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D80" w:rsidRPr="004E032F" w:rsidRDefault="002C4D80" w:rsidP="00AC2714">
      <w:pPr>
        <w:ind w:right="-6"/>
        <w:jc w:val="center"/>
        <w:rPr>
          <w:rFonts w:ascii="Times New Roman" w:hAnsi="Times New Roman" w:cs="Times New Roman"/>
          <w:sz w:val="20"/>
          <w:szCs w:val="20"/>
        </w:rPr>
      </w:pPr>
      <w:r w:rsidRPr="004E032F">
        <w:rPr>
          <w:rFonts w:ascii="Times New Roman" w:eastAsia="Times New Roman" w:hAnsi="Times New Roman" w:cs="Times New Roman"/>
          <w:b/>
          <w:bCs/>
          <w:sz w:val="28"/>
          <w:szCs w:val="28"/>
        </w:rPr>
        <w:t>Анализ</w:t>
      </w:r>
    </w:p>
    <w:p w:rsidR="002C4D80" w:rsidRPr="004E032F" w:rsidRDefault="002C4D80" w:rsidP="00AC2714">
      <w:pPr>
        <w:ind w:right="-6"/>
        <w:jc w:val="center"/>
        <w:rPr>
          <w:rFonts w:ascii="Times New Roman" w:hAnsi="Times New Roman" w:cs="Times New Roman"/>
          <w:sz w:val="20"/>
          <w:szCs w:val="20"/>
        </w:rPr>
      </w:pPr>
      <w:r w:rsidRPr="004E032F">
        <w:rPr>
          <w:rFonts w:ascii="Times New Roman" w:eastAsia="Times New Roman" w:hAnsi="Times New Roman" w:cs="Times New Roman"/>
          <w:b/>
          <w:bCs/>
          <w:sz w:val="28"/>
          <w:szCs w:val="28"/>
        </w:rPr>
        <w:t>учебно-воспитательной работы</w:t>
      </w:r>
    </w:p>
    <w:p w:rsidR="002C4D80" w:rsidRDefault="002C4D80" w:rsidP="00AC2714">
      <w:pPr>
        <w:spacing w:line="239" w:lineRule="auto"/>
        <w:ind w:right="-6"/>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МКОУ «</w:t>
      </w:r>
      <w:proofErr w:type="spellStart"/>
      <w:r>
        <w:rPr>
          <w:rFonts w:ascii="Times New Roman" w:eastAsia="Times New Roman" w:hAnsi="Times New Roman" w:cs="Times New Roman"/>
          <w:b/>
          <w:bCs/>
          <w:sz w:val="28"/>
          <w:szCs w:val="28"/>
        </w:rPr>
        <w:t>Кафыркумухская</w:t>
      </w:r>
      <w:proofErr w:type="spellEnd"/>
      <w:r>
        <w:rPr>
          <w:rFonts w:ascii="Times New Roman" w:eastAsia="Times New Roman" w:hAnsi="Times New Roman" w:cs="Times New Roman"/>
          <w:b/>
          <w:bCs/>
          <w:sz w:val="28"/>
          <w:szCs w:val="28"/>
        </w:rPr>
        <w:t xml:space="preserve"> СОШ имени М.А. </w:t>
      </w:r>
      <w:proofErr w:type="spellStart"/>
      <w:r>
        <w:rPr>
          <w:rFonts w:ascii="Times New Roman" w:eastAsia="Times New Roman" w:hAnsi="Times New Roman" w:cs="Times New Roman"/>
          <w:b/>
          <w:bCs/>
          <w:sz w:val="28"/>
          <w:szCs w:val="28"/>
        </w:rPr>
        <w:t>Алхлаева</w:t>
      </w:r>
      <w:proofErr w:type="spellEnd"/>
      <w:r>
        <w:rPr>
          <w:rFonts w:ascii="Times New Roman" w:eastAsia="Times New Roman" w:hAnsi="Times New Roman" w:cs="Times New Roman"/>
          <w:b/>
          <w:bCs/>
          <w:sz w:val="28"/>
          <w:szCs w:val="28"/>
        </w:rPr>
        <w:t>»</w:t>
      </w:r>
    </w:p>
    <w:p w:rsidR="002C4D80" w:rsidRPr="004E032F" w:rsidRDefault="008962D4" w:rsidP="00AC2714">
      <w:pPr>
        <w:spacing w:line="239" w:lineRule="auto"/>
        <w:ind w:right="-6"/>
        <w:jc w:val="center"/>
        <w:rPr>
          <w:rFonts w:ascii="Times New Roman" w:hAnsi="Times New Roman" w:cs="Times New Roman"/>
          <w:sz w:val="20"/>
          <w:szCs w:val="20"/>
        </w:rPr>
      </w:pPr>
      <w:r>
        <w:rPr>
          <w:rFonts w:ascii="Times New Roman" w:eastAsia="Times New Roman" w:hAnsi="Times New Roman" w:cs="Times New Roman"/>
          <w:b/>
          <w:bCs/>
          <w:sz w:val="28"/>
          <w:szCs w:val="28"/>
        </w:rPr>
        <w:t>з</w:t>
      </w:r>
      <w:r w:rsidR="0078214F">
        <w:rPr>
          <w:rFonts w:ascii="Times New Roman" w:eastAsia="Times New Roman" w:hAnsi="Times New Roman" w:cs="Times New Roman"/>
          <w:b/>
          <w:bCs/>
          <w:sz w:val="28"/>
          <w:szCs w:val="28"/>
        </w:rPr>
        <w:t xml:space="preserve">а 2018-2019 </w:t>
      </w:r>
      <w:r w:rsidR="002C4D80">
        <w:rPr>
          <w:rFonts w:ascii="Times New Roman" w:eastAsia="Times New Roman" w:hAnsi="Times New Roman" w:cs="Times New Roman"/>
          <w:b/>
          <w:bCs/>
          <w:sz w:val="28"/>
          <w:szCs w:val="28"/>
        </w:rPr>
        <w:t>учебный год.</w:t>
      </w:r>
    </w:p>
    <w:p w:rsidR="002C4D80" w:rsidRPr="004E032F" w:rsidRDefault="002C4D80" w:rsidP="002C4D80">
      <w:pPr>
        <w:spacing w:line="333" w:lineRule="exact"/>
        <w:rPr>
          <w:rFonts w:ascii="Times New Roman" w:hAnsi="Times New Roman" w:cs="Times New Roman"/>
          <w:sz w:val="24"/>
          <w:szCs w:val="24"/>
        </w:rPr>
      </w:pPr>
    </w:p>
    <w:p w:rsidR="002C4D80" w:rsidRPr="004E032F" w:rsidRDefault="002C4D80" w:rsidP="002C4D80">
      <w:pPr>
        <w:spacing w:line="237" w:lineRule="auto"/>
        <w:ind w:left="7" w:firstLine="708"/>
        <w:jc w:val="both"/>
        <w:rPr>
          <w:rFonts w:ascii="Times New Roman" w:hAnsi="Times New Roman" w:cs="Times New Roman"/>
          <w:sz w:val="20"/>
          <w:szCs w:val="20"/>
        </w:rPr>
      </w:pPr>
      <w:r w:rsidRPr="004E032F">
        <w:rPr>
          <w:rFonts w:ascii="Times New Roman" w:eastAsia="Times New Roman" w:hAnsi="Times New Roman" w:cs="Times New Roman"/>
          <w:sz w:val="28"/>
          <w:szCs w:val="28"/>
        </w:rPr>
        <w:t>Наша школа - это открытое пространство для развития потенциальных возможностей и самореализации обучающихся. Школа ориентируется на создание комфортных условий обучения и развития всех детей и каждого в отдельности, адаптируя образовательный процесс к обучающимся с их индивидуальными особенностями. Предназначение нашей школы - дать каждому ученику возможность найти и выразить себя сообразно своим способностям.</w:t>
      </w:r>
    </w:p>
    <w:p w:rsidR="002C4D80" w:rsidRPr="004E032F" w:rsidRDefault="002C4D80" w:rsidP="002C4D80">
      <w:pPr>
        <w:spacing w:line="5" w:lineRule="exact"/>
        <w:rPr>
          <w:rFonts w:ascii="Times New Roman" w:hAnsi="Times New Roman" w:cs="Times New Roman"/>
          <w:sz w:val="24"/>
          <w:szCs w:val="24"/>
        </w:rPr>
      </w:pPr>
    </w:p>
    <w:p w:rsidR="002C4D80" w:rsidRPr="004E032F" w:rsidRDefault="002C4D80" w:rsidP="002C4D80">
      <w:pPr>
        <w:ind w:left="787"/>
        <w:rPr>
          <w:rFonts w:ascii="Times New Roman" w:hAnsi="Times New Roman" w:cs="Times New Roman"/>
          <w:sz w:val="20"/>
          <w:szCs w:val="20"/>
        </w:rPr>
      </w:pPr>
      <w:r w:rsidRPr="004E032F">
        <w:rPr>
          <w:rFonts w:ascii="Times New Roman" w:eastAsia="Times New Roman" w:hAnsi="Times New Roman" w:cs="Times New Roman"/>
          <w:sz w:val="28"/>
          <w:szCs w:val="28"/>
        </w:rPr>
        <w:t xml:space="preserve">Анализ эффективности работы школы за </w:t>
      </w:r>
      <w:r w:rsidR="0078214F">
        <w:rPr>
          <w:rFonts w:ascii="Times New Roman" w:eastAsia="Times New Roman" w:hAnsi="Times New Roman" w:cs="Times New Roman"/>
          <w:sz w:val="28"/>
          <w:szCs w:val="28"/>
        </w:rPr>
        <w:t>2018-2019</w:t>
      </w:r>
      <w:r w:rsidRPr="004E032F">
        <w:rPr>
          <w:rFonts w:ascii="Times New Roman" w:eastAsia="Times New Roman" w:hAnsi="Times New Roman" w:cs="Times New Roman"/>
          <w:sz w:val="28"/>
          <w:szCs w:val="28"/>
        </w:rPr>
        <w:t xml:space="preserve"> учебный год состоит из следующих разделов:</w:t>
      </w:r>
    </w:p>
    <w:p w:rsidR="002C4D80" w:rsidRPr="004E032F" w:rsidRDefault="002C4D80" w:rsidP="002C4D80">
      <w:pPr>
        <w:spacing w:line="2" w:lineRule="exact"/>
        <w:rPr>
          <w:rFonts w:ascii="Times New Roman" w:hAnsi="Times New Roman" w:cs="Times New Roman"/>
          <w:sz w:val="24"/>
          <w:szCs w:val="24"/>
        </w:rPr>
      </w:pPr>
    </w:p>
    <w:p w:rsidR="002C4D80" w:rsidRPr="004E032F" w:rsidRDefault="002C4D80" w:rsidP="002C4D80">
      <w:pPr>
        <w:numPr>
          <w:ilvl w:val="0"/>
          <w:numId w:val="1"/>
        </w:numPr>
        <w:tabs>
          <w:tab w:val="left" w:pos="287"/>
        </w:tabs>
        <w:spacing w:after="0" w:line="240" w:lineRule="auto"/>
        <w:ind w:left="287" w:hanging="287"/>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Анализ работы педагогических кадров школы.</w:t>
      </w:r>
    </w:p>
    <w:p w:rsidR="002C4D80" w:rsidRPr="004E032F" w:rsidRDefault="002C4D80" w:rsidP="002C4D80">
      <w:pPr>
        <w:numPr>
          <w:ilvl w:val="0"/>
          <w:numId w:val="1"/>
        </w:numPr>
        <w:tabs>
          <w:tab w:val="left" w:pos="287"/>
        </w:tabs>
        <w:spacing w:after="0" w:line="240" w:lineRule="auto"/>
        <w:ind w:left="287" w:hanging="287"/>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Анализ результативности образовательной деятельности.</w:t>
      </w:r>
    </w:p>
    <w:p w:rsidR="002C4D80" w:rsidRPr="004E032F" w:rsidRDefault="002C4D80" w:rsidP="002C4D80">
      <w:pPr>
        <w:numPr>
          <w:ilvl w:val="0"/>
          <w:numId w:val="1"/>
        </w:numPr>
        <w:tabs>
          <w:tab w:val="left" w:pos="287"/>
        </w:tabs>
        <w:spacing w:after="0" w:line="240" w:lineRule="auto"/>
        <w:ind w:left="287" w:hanging="287"/>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 xml:space="preserve">Анализ </w:t>
      </w:r>
      <w:proofErr w:type="spellStart"/>
      <w:r w:rsidRPr="004E032F">
        <w:rPr>
          <w:rFonts w:ascii="Times New Roman" w:eastAsia="Times New Roman" w:hAnsi="Times New Roman" w:cs="Times New Roman"/>
          <w:sz w:val="28"/>
          <w:szCs w:val="28"/>
        </w:rPr>
        <w:t>внутришкольного</w:t>
      </w:r>
      <w:proofErr w:type="spellEnd"/>
      <w:r w:rsidRPr="004E032F">
        <w:rPr>
          <w:rFonts w:ascii="Times New Roman" w:eastAsia="Times New Roman" w:hAnsi="Times New Roman" w:cs="Times New Roman"/>
          <w:sz w:val="28"/>
          <w:szCs w:val="28"/>
        </w:rPr>
        <w:t xml:space="preserve"> контроля.</w:t>
      </w:r>
    </w:p>
    <w:p w:rsidR="002C4D80" w:rsidRPr="004E032F" w:rsidRDefault="002C4D80" w:rsidP="002C4D80">
      <w:pPr>
        <w:numPr>
          <w:ilvl w:val="0"/>
          <w:numId w:val="1"/>
        </w:numPr>
        <w:tabs>
          <w:tab w:val="left" w:pos="347"/>
        </w:tabs>
        <w:spacing w:after="0" w:line="240" w:lineRule="auto"/>
        <w:ind w:left="347" w:hanging="347"/>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Анализ итоговых экзаменов.</w:t>
      </w:r>
    </w:p>
    <w:p w:rsidR="002C4D80" w:rsidRPr="004E032F" w:rsidRDefault="002C4D80" w:rsidP="002C4D80">
      <w:pPr>
        <w:numPr>
          <w:ilvl w:val="0"/>
          <w:numId w:val="1"/>
        </w:numPr>
        <w:tabs>
          <w:tab w:val="left" w:pos="347"/>
        </w:tabs>
        <w:spacing w:after="0" w:line="240" w:lineRule="auto"/>
        <w:ind w:left="347" w:hanging="347"/>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Анализ методической работы.</w:t>
      </w:r>
    </w:p>
    <w:p w:rsidR="002C4D80" w:rsidRPr="004E032F" w:rsidRDefault="002C4D80" w:rsidP="002C4D80">
      <w:pPr>
        <w:numPr>
          <w:ilvl w:val="0"/>
          <w:numId w:val="1"/>
        </w:numPr>
        <w:tabs>
          <w:tab w:val="left" w:pos="287"/>
        </w:tabs>
        <w:spacing w:after="0" w:line="240" w:lineRule="auto"/>
        <w:ind w:left="287" w:hanging="287"/>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Задачи на 201</w:t>
      </w:r>
      <w:r w:rsidR="0078214F">
        <w:rPr>
          <w:rFonts w:ascii="Times New Roman" w:eastAsia="Times New Roman" w:hAnsi="Times New Roman" w:cs="Times New Roman"/>
          <w:sz w:val="28"/>
          <w:szCs w:val="28"/>
        </w:rPr>
        <w:t xml:space="preserve">9-2020 </w:t>
      </w:r>
      <w:r w:rsidRPr="004E032F">
        <w:rPr>
          <w:rFonts w:ascii="Times New Roman" w:eastAsia="Times New Roman" w:hAnsi="Times New Roman" w:cs="Times New Roman"/>
          <w:sz w:val="28"/>
          <w:szCs w:val="28"/>
        </w:rPr>
        <w:t>учебный год.</w:t>
      </w:r>
    </w:p>
    <w:p w:rsidR="002C4D80" w:rsidRPr="004E032F" w:rsidRDefault="002C4D80" w:rsidP="002C4D80">
      <w:pPr>
        <w:spacing w:line="328" w:lineRule="exact"/>
        <w:rPr>
          <w:rFonts w:ascii="Times New Roman" w:hAnsi="Times New Roman" w:cs="Times New Roman"/>
          <w:sz w:val="24"/>
          <w:szCs w:val="24"/>
        </w:rPr>
      </w:pPr>
    </w:p>
    <w:p w:rsidR="002C4D80" w:rsidRPr="004E032F" w:rsidRDefault="002C4D80" w:rsidP="002C4D80">
      <w:pPr>
        <w:ind w:right="-6"/>
        <w:jc w:val="center"/>
        <w:rPr>
          <w:rFonts w:ascii="Times New Roman" w:hAnsi="Times New Roman" w:cs="Times New Roman"/>
          <w:sz w:val="20"/>
          <w:szCs w:val="20"/>
        </w:rPr>
      </w:pPr>
      <w:r w:rsidRPr="004E032F">
        <w:rPr>
          <w:rFonts w:ascii="Times New Roman" w:eastAsia="Times New Roman" w:hAnsi="Times New Roman" w:cs="Times New Roman"/>
          <w:b/>
          <w:bCs/>
          <w:sz w:val="28"/>
          <w:szCs w:val="28"/>
        </w:rPr>
        <w:t>1.Анализ работы педагогических кадров школы</w:t>
      </w:r>
    </w:p>
    <w:p w:rsidR="002C4D80" w:rsidRPr="004E032F" w:rsidRDefault="002C4D80" w:rsidP="002C4D80">
      <w:pPr>
        <w:spacing w:line="330" w:lineRule="exact"/>
        <w:rPr>
          <w:rFonts w:ascii="Times New Roman" w:hAnsi="Times New Roman" w:cs="Times New Roman"/>
          <w:sz w:val="24"/>
          <w:szCs w:val="24"/>
        </w:rPr>
      </w:pPr>
    </w:p>
    <w:p w:rsidR="002C4D80" w:rsidRDefault="002C4D80" w:rsidP="002C4D80">
      <w:pPr>
        <w:spacing w:line="236" w:lineRule="auto"/>
        <w:ind w:left="7" w:right="80" w:firstLine="708"/>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 xml:space="preserve">Педагогический коллектив в своей работе руководствовался Законом РФ </w:t>
      </w:r>
      <w:proofErr w:type="gramStart"/>
      <w:r w:rsidRPr="004E032F">
        <w:rPr>
          <w:rFonts w:ascii="Times New Roman" w:eastAsia="Times New Roman" w:hAnsi="Times New Roman" w:cs="Times New Roman"/>
          <w:sz w:val="28"/>
          <w:szCs w:val="28"/>
        </w:rPr>
        <w:t>« Об</w:t>
      </w:r>
      <w:proofErr w:type="gramEnd"/>
      <w:r w:rsidRPr="004E032F">
        <w:rPr>
          <w:rFonts w:ascii="Times New Roman" w:eastAsia="Times New Roman" w:hAnsi="Times New Roman" w:cs="Times New Roman"/>
          <w:sz w:val="28"/>
          <w:szCs w:val="28"/>
        </w:rPr>
        <w:t xml:space="preserve"> образовании в Российской Федерации», Конвенцией « О правах ребенка », нормативными </w:t>
      </w:r>
      <w:r w:rsidRPr="004E032F">
        <w:rPr>
          <w:rFonts w:ascii="Times New Roman" w:eastAsia="Times New Roman" w:hAnsi="Times New Roman" w:cs="Times New Roman"/>
          <w:sz w:val="28"/>
          <w:szCs w:val="28"/>
        </w:rPr>
        <w:lastRenderedPageBreak/>
        <w:t>документами министерства образования и науки РФ. В школе имеются основные нормативно - организационные д</w:t>
      </w:r>
      <w:r>
        <w:rPr>
          <w:rFonts w:ascii="Times New Roman" w:eastAsia="Times New Roman" w:hAnsi="Times New Roman" w:cs="Times New Roman"/>
          <w:sz w:val="28"/>
          <w:szCs w:val="28"/>
        </w:rPr>
        <w:t>окументы: Устав, локальные акты,</w:t>
      </w:r>
    </w:p>
    <w:p w:rsidR="0086757C" w:rsidRPr="004E032F" w:rsidRDefault="0086757C" w:rsidP="00DB7DFD">
      <w:pPr>
        <w:spacing w:line="234" w:lineRule="auto"/>
        <w:ind w:right="-3141"/>
        <w:rPr>
          <w:rFonts w:ascii="Times New Roman" w:hAnsi="Times New Roman" w:cs="Times New Roman"/>
          <w:sz w:val="20"/>
          <w:szCs w:val="20"/>
        </w:rPr>
      </w:pPr>
      <w:r w:rsidRPr="004E032F">
        <w:rPr>
          <w:rFonts w:ascii="Times New Roman" w:eastAsia="Times New Roman" w:hAnsi="Times New Roman" w:cs="Times New Roman"/>
          <w:sz w:val="28"/>
          <w:szCs w:val="28"/>
        </w:rPr>
        <w:t>регламентирующие отдельные стороны деятельности, план учебно - воспитательной работы, учебный план, штатное расписание.</w:t>
      </w:r>
    </w:p>
    <w:p w:rsidR="0086757C" w:rsidRPr="004E032F" w:rsidRDefault="0086757C" w:rsidP="00DB7DFD">
      <w:pPr>
        <w:spacing w:line="2" w:lineRule="exact"/>
        <w:ind w:right="-1865"/>
        <w:rPr>
          <w:rFonts w:ascii="Times New Roman" w:hAnsi="Times New Roman" w:cs="Times New Roman"/>
          <w:sz w:val="20"/>
          <w:szCs w:val="20"/>
        </w:rPr>
      </w:pPr>
    </w:p>
    <w:p w:rsidR="0086757C" w:rsidRPr="004E032F" w:rsidRDefault="0086757C" w:rsidP="00DB7DFD">
      <w:pPr>
        <w:ind w:left="707" w:right="-1865"/>
        <w:rPr>
          <w:rFonts w:ascii="Times New Roman" w:hAnsi="Times New Roman" w:cs="Times New Roman"/>
          <w:sz w:val="20"/>
          <w:szCs w:val="20"/>
        </w:rPr>
      </w:pPr>
      <w:r w:rsidRPr="004E032F">
        <w:rPr>
          <w:rFonts w:ascii="Times New Roman" w:eastAsia="Times New Roman" w:hAnsi="Times New Roman" w:cs="Times New Roman"/>
          <w:sz w:val="28"/>
          <w:szCs w:val="28"/>
        </w:rPr>
        <w:t>На 201</w:t>
      </w:r>
      <w:r w:rsidR="0078214F">
        <w:rPr>
          <w:rFonts w:ascii="Times New Roman" w:eastAsia="Times New Roman" w:hAnsi="Times New Roman" w:cs="Times New Roman"/>
          <w:sz w:val="28"/>
          <w:szCs w:val="28"/>
        </w:rPr>
        <w:t>8</w:t>
      </w:r>
      <w:r w:rsidRPr="004E032F">
        <w:rPr>
          <w:rFonts w:ascii="Times New Roman" w:eastAsia="Times New Roman" w:hAnsi="Times New Roman" w:cs="Times New Roman"/>
          <w:sz w:val="28"/>
          <w:szCs w:val="28"/>
        </w:rPr>
        <w:t xml:space="preserve"> - 201</w:t>
      </w:r>
      <w:r w:rsidR="0078214F">
        <w:rPr>
          <w:rFonts w:ascii="Times New Roman" w:eastAsia="Times New Roman" w:hAnsi="Times New Roman" w:cs="Times New Roman"/>
          <w:sz w:val="28"/>
          <w:szCs w:val="28"/>
        </w:rPr>
        <w:t>9</w:t>
      </w:r>
      <w:r w:rsidRPr="004E032F">
        <w:rPr>
          <w:rFonts w:ascii="Times New Roman" w:eastAsia="Times New Roman" w:hAnsi="Times New Roman" w:cs="Times New Roman"/>
          <w:sz w:val="28"/>
          <w:szCs w:val="28"/>
        </w:rPr>
        <w:t xml:space="preserve"> учебный год были поставлены следующие задачи:</w:t>
      </w:r>
    </w:p>
    <w:p w:rsidR="0086757C" w:rsidRPr="004E032F" w:rsidRDefault="0086757C" w:rsidP="00DB7DFD">
      <w:pPr>
        <w:spacing w:line="13" w:lineRule="exact"/>
        <w:ind w:right="-1865"/>
        <w:rPr>
          <w:rFonts w:ascii="Times New Roman" w:hAnsi="Times New Roman" w:cs="Times New Roman"/>
          <w:sz w:val="20"/>
          <w:szCs w:val="20"/>
        </w:rPr>
      </w:pPr>
    </w:p>
    <w:p w:rsidR="0086757C" w:rsidRPr="004E032F" w:rsidRDefault="0086757C" w:rsidP="00DB7DFD">
      <w:pPr>
        <w:numPr>
          <w:ilvl w:val="0"/>
          <w:numId w:val="2"/>
        </w:numPr>
        <w:tabs>
          <w:tab w:val="left" w:pos="323"/>
        </w:tabs>
        <w:spacing w:after="0" w:line="234" w:lineRule="auto"/>
        <w:ind w:left="7" w:right="-1865" w:hanging="7"/>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Продолжить работу по реализации ФГОС, создать необходимые условия для внедрения инноваций в УВП, реализации образовательной программы, программы развития школы.</w:t>
      </w:r>
    </w:p>
    <w:p w:rsidR="0086757C" w:rsidRPr="004E032F" w:rsidRDefault="0086757C" w:rsidP="00DB7DFD">
      <w:pPr>
        <w:spacing w:line="2" w:lineRule="exact"/>
        <w:ind w:right="-1865"/>
        <w:rPr>
          <w:rFonts w:ascii="Times New Roman" w:eastAsia="Times New Roman" w:hAnsi="Times New Roman" w:cs="Times New Roman"/>
          <w:sz w:val="28"/>
          <w:szCs w:val="28"/>
        </w:rPr>
      </w:pPr>
    </w:p>
    <w:p w:rsidR="0086757C" w:rsidRPr="004E032F" w:rsidRDefault="0086757C" w:rsidP="00DB7DFD">
      <w:pPr>
        <w:ind w:left="7" w:right="-1865"/>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2.Продолжить работу по повышению квалификации педагогов.</w:t>
      </w:r>
    </w:p>
    <w:p w:rsidR="0086757C" w:rsidRPr="004E032F" w:rsidRDefault="0086757C" w:rsidP="00DB7DFD">
      <w:pPr>
        <w:spacing w:line="1" w:lineRule="exact"/>
        <w:ind w:right="-1865"/>
        <w:rPr>
          <w:rFonts w:ascii="Times New Roman" w:eastAsia="Times New Roman" w:hAnsi="Times New Roman" w:cs="Times New Roman"/>
          <w:sz w:val="28"/>
          <w:szCs w:val="28"/>
        </w:rPr>
      </w:pPr>
    </w:p>
    <w:p w:rsidR="0086757C" w:rsidRPr="004E032F" w:rsidRDefault="0086757C" w:rsidP="00DB7DFD">
      <w:pPr>
        <w:numPr>
          <w:ilvl w:val="0"/>
          <w:numId w:val="3"/>
        </w:numPr>
        <w:tabs>
          <w:tab w:val="left" w:pos="287"/>
        </w:tabs>
        <w:spacing w:after="0" w:line="240" w:lineRule="auto"/>
        <w:ind w:left="287" w:right="-1865" w:hanging="287"/>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Продолжить внедрение новых форм непрерывного повышения профессиональной компетентности педагогов.</w:t>
      </w:r>
    </w:p>
    <w:p w:rsidR="0086757C" w:rsidRPr="004E032F" w:rsidRDefault="0086757C" w:rsidP="00DB7DFD">
      <w:pPr>
        <w:numPr>
          <w:ilvl w:val="0"/>
          <w:numId w:val="3"/>
        </w:numPr>
        <w:tabs>
          <w:tab w:val="left" w:pos="287"/>
        </w:tabs>
        <w:spacing w:after="0" w:line="240" w:lineRule="auto"/>
        <w:ind w:left="287" w:right="-1865" w:hanging="287"/>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Продолжить работу над методической темой школы.</w:t>
      </w:r>
    </w:p>
    <w:p w:rsidR="0086757C" w:rsidRPr="004E032F" w:rsidRDefault="0086757C" w:rsidP="00DB7DFD">
      <w:pPr>
        <w:spacing w:line="12" w:lineRule="exact"/>
        <w:ind w:right="-1865"/>
        <w:rPr>
          <w:rFonts w:ascii="Times New Roman" w:eastAsia="Times New Roman" w:hAnsi="Times New Roman" w:cs="Times New Roman"/>
          <w:sz w:val="28"/>
          <w:szCs w:val="28"/>
        </w:rPr>
      </w:pPr>
    </w:p>
    <w:p w:rsidR="0086757C" w:rsidRPr="004E032F" w:rsidRDefault="0086757C" w:rsidP="00DB7DFD">
      <w:pPr>
        <w:numPr>
          <w:ilvl w:val="0"/>
          <w:numId w:val="3"/>
        </w:numPr>
        <w:tabs>
          <w:tab w:val="left" w:pos="288"/>
        </w:tabs>
        <w:spacing w:after="0" w:line="234" w:lineRule="auto"/>
        <w:ind w:left="7" w:right="-1865" w:hanging="7"/>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Вести целенаправленную и планомерную работу по подготовке учащихся к олимпиадам с последующим анализом результатов.</w:t>
      </w:r>
    </w:p>
    <w:p w:rsidR="0086757C" w:rsidRPr="004E032F" w:rsidRDefault="0086757C" w:rsidP="00DB7DFD">
      <w:pPr>
        <w:spacing w:line="15" w:lineRule="exact"/>
        <w:ind w:right="-1865"/>
        <w:rPr>
          <w:rFonts w:ascii="Times New Roman" w:eastAsia="Times New Roman" w:hAnsi="Times New Roman" w:cs="Times New Roman"/>
          <w:sz w:val="28"/>
          <w:szCs w:val="28"/>
        </w:rPr>
      </w:pPr>
    </w:p>
    <w:p w:rsidR="0086757C" w:rsidRPr="004E032F" w:rsidRDefault="0086757C" w:rsidP="00DB7DFD">
      <w:pPr>
        <w:spacing w:line="234" w:lineRule="auto"/>
        <w:ind w:left="7" w:right="-1865"/>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6.Совершенствовать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86757C" w:rsidRPr="004E032F" w:rsidRDefault="0086757C" w:rsidP="00DB7DFD">
      <w:pPr>
        <w:spacing w:line="2" w:lineRule="exact"/>
        <w:ind w:right="-1865"/>
        <w:rPr>
          <w:rFonts w:ascii="Times New Roman" w:eastAsia="Times New Roman" w:hAnsi="Times New Roman" w:cs="Times New Roman"/>
          <w:sz w:val="28"/>
          <w:szCs w:val="28"/>
        </w:rPr>
      </w:pPr>
    </w:p>
    <w:p w:rsidR="0086757C" w:rsidRPr="004E032F" w:rsidRDefault="0086757C" w:rsidP="00DB7DFD">
      <w:pPr>
        <w:ind w:left="7" w:right="-1865"/>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7.Использовать инновационные технологии для повышения качества образования.</w:t>
      </w:r>
    </w:p>
    <w:p w:rsidR="0086757C" w:rsidRPr="004E032F" w:rsidRDefault="0086757C" w:rsidP="00DB7DFD">
      <w:pPr>
        <w:spacing w:line="15" w:lineRule="exact"/>
        <w:ind w:right="-1865"/>
        <w:rPr>
          <w:rFonts w:ascii="Times New Roman" w:eastAsia="Times New Roman" w:hAnsi="Times New Roman" w:cs="Times New Roman"/>
          <w:sz w:val="28"/>
          <w:szCs w:val="28"/>
        </w:rPr>
      </w:pPr>
    </w:p>
    <w:p w:rsidR="0086757C" w:rsidRPr="004E032F" w:rsidRDefault="0086757C" w:rsidP="00DB7DFD">
      <w:pPr>
        <w:spacing w:line="236" w:lineRule="auto"/>
        <w:ind w:left="7" w:right="-1865"/>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8.Привести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86757C" w:rsidRPr="004E032F" w:rsidRDefault="0086757C" w:rsidP="00DB7DFD">
      <w:pPr>
        <w:spacing w:line="1" w:lineRule="exact"/>
        <w:ind w:right="-1865"/>
        <w:rPr>
          <w:rFonts w:ascii="Times New Roman" w:eastAsia="Times New Roman" w:hAnsi="Times New Roman" w:cs="Times New Roman"/>
          <w:sz w:val="28"/>
          <w:szCs w:val="28"/>
        </w:rPr>
      </w:pPr>
    </w:p>
    <w:p w:rsidR="0078214F" w:rsidRDefault="0086757C" w:rsidP="0078214F">
      <w:pPr>
        <w:ind w:left="7" w:right="-1865"/>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9.Обеспечить методическое сопровождение работы с молодыми и</w:t>
      </w:r>
      <w:r w:rsidR="0078214F">
        <w:rPr>
          <w:rFonts w:ascii="Times New Roman" w:eastAsia="Times New Roman" w:hAnsi="Times New Roman" w:cs="Times New Roman"/>
          <w:sz w:val="28"/>
          <w:szCs w:val="28"/>
        </w:rPr>
        <w:t xml:space="preserve"> вновь принятыми специалистами.</w:t>
      </w:r>
    </w:p>
    <w:p w:rsidR="0078214F" w:rsidRDefault="0078214F" w:rsidP="0078214F">
      <w:pPr>
        <w:ind w:left="7" w:right="-186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8214F" w:rsidRPr="0078214F" w:rsidRDefault="0078214F" w:rsidP="0078214F">
      <w:pPr>
        <w:ind w:left="7" w:right="-1865"/>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4A2F17">
        <w:rPr>
          <w:rFonts w:ascii="Times New Roman" w:hAnsi="Times New Roman" w:cs="Times New Roman"/>
          <w:b/>
          <w:sz w:val="24"/>
          <w:szCs w:val="24"/>
          <w:u w:val="single"/>
        </w:rPr>
        <w:t>Подбор и расстановка кадров.</w:t>
      </w:r>
      <w:r w:rsidRPr="004A2F17">
        <w:rPr>
          <w:rFonts w:ascii="Times New Roman" w:eastAsia="Times New Roman" w:hAnsi="Times New Roman" w:cs="Times New Roman"/>
          <w:sz w:val="24"/>
          <w:szCs w:val="24"/>
        </w:rPr>
        <w:t xml:space="preserve"> </w:t>
      </w:r>
    </w:p>
    <w:p w:rsidR="0078214F" w:rsidRPr="004A2F17" w:rsidRDefault="0078214F" w:rsidP="0078214F">
      <w:pPr>
        <w:shd w:val="clear" w:color="auto" w:fill="FFFFFF"/>
        <w:spacing w:after="45"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xml:space="preserve">В школе сложился стабильный педагогический коллектив. Процесс обучения осуществляют 67 педагогов. </w:t>
      </w:r>
    </w:p>
    <w:p w:rsidR="0078214F" w:rsidRPr="004A2F17" w:rsidRDefault="0078214F" w:rsidP="0078214F">
      <w:pPr>
        <w:shd w:val="clear" w:color="auto" w:fill="FFFFFF"/>
        <w:spacing w:after="45"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Возрастной состав педагогов:</w:t>
      </w:r>
    </w:p>
    <w:p w:rsidR="0078214F" w:rsidRPr="004A2F17" w:rsidRDefault="0078214F" w:rsidP="0078214F">
      <w:pPr>
        <w:shd w:val="clear" w:color="auto" w:fill="FFFFFF"/>
        <w:spacing w:after="45"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20-30 лет – 12 человек</w:t>
      </w:r>
    </w:p>
    <w:p w:rsidR="0078214F" w:rsidRPr="004A2F17" w:rsidRDefault="0078214F" w:rsidP="0078214F">
      <w:pPr>
        <w:shd w:val="clear" w:color="auto" w:fill="FFFFFF"/>
        <w:spacing w:after="45"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31-40 лет –</w:t>
      </w:r>
      <w:proofErr w:type="gramStart"/>
      <w:r w:rsidRPr="004A2F17">
        <w:rPr>
          <w:rFonts w:ascii="Times New Roman" w:eastAsia="Times New Roman" w:hAnsi="Times New Roman" w:cs="Times New Roman"/>
          <w:sz w:val="24"/>
          <w:szCs w:val="24"/>
        </w:rPr>
        <w:t>17  человек</w:t>
      </w:r>
      <w:proofErr w:type="gramEnd"/>
      <w:r w:rsidRPr="004A2F17">
        <w:rPr>
          <w:rFonts w:ascii="Times New Roman" w:eastAsia="Times New Roman" w:hAnsi="Times New Roman" w:cs="Times New Roman"/>
          <w:sz w:val="24"/>
          <w:szCs w:val="24"/>
        </w:rPr>
        <w:t xml:space="preserve"> </w:t>
      </w:r>
    </w:p>
    <w:p w:rsidR="0078214F" w:rsidRPr="004A2F17" w:rsidRDefault="0078214F" w:rsidP="0078214F">
      <w:pPr>
        <w:shd w:val="clear" w:color="auto" w:fill="FFFFFF"/>
        <w:spacing w:after="45"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41-50 лет – 14 человек</w:t>
      </w:r>
    </w:p>
    <w:p w:rsidR="0078214F" w:rsidRPr="004A2F17" w:rsidRDefault="0078214F" w:rsidP="0078214F">
      <w:pPr>
        <w:shd w:val="clear" w:color="auto" w:fill="FFFFFF"/>
        <w:spacing w:after="45"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xml:space="preserve">51-60 лет – 13 человек </w:t>
      </w:r>
    </w:p>
    <w:p w:rsidR="0078214F" w:rsidRPr="004A2F17" w:rsidRDefault="0078214F" w:rsidP="0078214F">
      <w:pPr>
        <w:shd w:val="clear" w:color="auto" w:fill="FFFFFF"/>
        <w:spacing w:after="45"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Свыше 60 лет – 11 человек</w:t>
      </w:r>
    </w:p>
    <w:p w:rsidR="0078214F" w:rsidRPr="004A2F17" w:rsidRDefault="0078214F" w:rsidP="0078214F">
      <w:pPr>
        <w:shd w:val="clear" w:color="auto" w:fill="FFFFFF"/>
        <w:spacing w:after="45"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Средний возраст учителей–43 года, педагогов пенсионного возраста – 2.</w:t>
      </w:r>
    </w:p>
    <w:p w:rsidR="0078214F" w:rsidRPr="004A2F17" w:rsidRDefault="0078214F" w:rsidP="0078214F">
      <w:pPr>
        <w:shd w:val="clear" w:color="auto" w:fill="FFFFFF"/>
        <w:spacing w:after="45"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Высшее образование имеют-42 человека, среднее специальное – 21 человека, незаконченное высшее –4человек.  Звание Почетный работник общего и профессионального образования – 5 человек</w:t>
      </w:r>
    </w:p>
    <w:p w:rsidR="0078214F" w:rsidRPr="004A2F17" w:rsidRDefault="0078214F" w:rsidP="0078214F">
      <w:pPr>
        <w:shd w:val="clear" w:color="auto" w:fill="FFFFFF"/>
        <w:spacing w:after="45"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xml:space="preserve"> Звание отличника народного образования РД -1.</w:t>
      </w:r>
    </w:p>
    <w:p w:rsidR="0078214F" w:rsidRPr="004A2F17" w:rsidRDefault="0078214F" w:rsidP="0078214F">
      <w:pPr>
        <w:rPr>
          <w:rFonts w:ascii="Times New Roman" w:hAnsi="Times New Roman" w:cs="Times New Roman"/>
          <w:b/>
          <w:sz w:val="24"/>
          <w:szCs w:val="24"/>
        </w:rPr>
      </w:pPr>
      <w:r w:rsidRPr="004A2F17">
        <w:rPr>
          <w:rFonts w:ascii="Times New Roman" w:hAnsi="Times New Roman" w:cs="Times New Roman"/>
          <w:b/>
          <w:sz w:val="24"/>
          <w:szCs w:val="24"/>
        </w:rPr>
        <w:t>Количественный и качественный состав кадров 2018-2019 учебного года.</w:t>
      </w:r>
    </w:p>
    <w:tbl>
      <w:tblPr>
        <w:tblStyle w:val="a3"/>
        <w:tblW w:w="0" w:type="auto"/>
        <w:tblLook w:val="04A0" w:firstRow="1" w:lastRow="0" w:firstColumn="1" w:lastColumn="0" w:noHBand="0" w:noVBand="1"/>
      </w:tblPr>
      <w:tblGrid>
        <w:gridCol w:w="653"/>
        <w:gridCol w:w="2388"/>
        <w:gridCol w:w="1745"/>
        <w:gridCol w:w="1883"/>
        <w:gridCol w:w="1451"/>
        <w:gridCol w:w="1950"/>
      </w:tblGrid>
      <w:tr w:rsidR="0078214F" w:rsidRPr="004A2F17" w:rsidTr="0012259E">
        <w:tc>
          <w:tcPr>
            <w:tcW w:w="653" w:type="dxa"/>
          </w:tcPr>
          <w:p w:rsidR="0078214F" w:rsidRPr="004A2F17" w:rsidRDefault="0078214F" w:rsidP="0012259E">
            <w:pPr>
              <w:rPr>
                <w:sz w:val="24"/>
                <w:szCs w:val="24"/>
              </w:rPr>
            </w:pPr>
            <w:r w:rsidRPr="004A2F17">
              <w:rPr>
                <w:sz w:val="24"/>
                <w:szCs w:val="24"/>
              </w:rPr>
              <w:t>№</w:t>
            </w:r>
          </w:p>
          <w:p w:rsidR="0078214F" w:rsidRPr="004A2F17" w:rsidRDefault="0078214F" w:rsidP="0012259E">
            <w:pPr>
              <w:rPr>
                <w:sz w:val="24"/>
                <w:szCs w:val="24"/>
              </w:rPr>
            </w:pPr>
            <w:r w:rsidRPr="004A2F17">
              <w:rPr>
                <w:sz w:val="24"/>
                <w:szCs w:val="24"/>
              </w:rPr>
              <w:t>п/п</w:t>
            </w:r>
          </w:p>
        </w:tc>
        <w:tc>
          <w:tcPr>
            <w:tcW w:w="2388" w:type="dxa"/>
          </w:tcPr>
          <w:p w:rsidR="0078214F" w:rsidRPr="004A2F17" w:rsidRDefault="0078214F" w:rsidP="0012259E">
            <w:pPr>
              <w:rPr>
                <w:sz w:val="24"/>
                <w:szCs w:val="24"/>
              </w:rPr>
            </w:pPr>
            <w:r w:rsidRPr="004A2F17">
              <w:rPr>
                <w:sz w:val="24"/>
                <w:szCs w:val="24"/>
              </w:rPr>
              <w:t>Категория участников образовательного процесса</w:t>
            </w:r>
          </w:p>
        </w:tc>
        <w:tc>
          <w:tcPr>
            <w:tcW w:w="1745" w:type="dxa"/>
          </w:tcPr>
          <w:p w:rsidR="0078214F" w:rsidRPr="004A2F17" w:rsidRDefault="0078214F" w:rsidP="0012259E">
            <w:pPr>
              <w:rPr>
                <w:sz w:val="24"/>
                <w:szCs w:val="24"/>
              </w:rPr>
            </w:pPr>
            <w:r w:rsidRPr="004A2F17">
              <w:rPr>
                <w:sz w:val="24"/>
                <w:szCs w:val="24"/>
              </w:rPr>
              <w:t>Всего в ОУ</w:t>
            </w:r>
          </w:p>
        </w:tc>
        <w:tc>
          <w:tcPr>
            <w:tcW w:w="1883" w:type="dxa"/>
          </w:tcPr>
          <w:p w:rsidR="0078214F" w:rsidRPr="004A2F17" w:rsidRDefault="0078214F" w:rsidP="0012259E">
            <w:pPr>
              <w:rPr>
                <w:sz w:val="24"/>
                <w:szCs w:val="24"/>
              </w:rPr>
            </w:pPr>
            <w:r w:rsidRPr="004A2F17">
              <w:rPr>
                <w:sz w:val="24"/>
                <w:szCs w:val="24"/>
              </w:rPr>
              <w:t>Высшей категории</w:t>
            </w:r>
          </w:p>
        </w:tc>
        <w:tc>
          <w:tcPr>
            <w:tcW w:w="1451" w:type="dxa"/>
          </w:tcPr>
          <w:p w:rsidR="0078214F" w:rsidRPr="004A2F17" w:rsidRDefault="0078214F" w:rsidP="0012259E">
            <w:pPr>
              <w:rPr>
                <w:sz w:val="24"/>
                <w:szCs w:val="24"/>
              </w:rPr>
            </w:pPr>
            <w:r w:rsidRPr="004A2F17">
              <w:rPr>
                <w:sz w:val="24"/>
                <w:szCs w:val="24"/>
              </w:rPr>
              <w:t>Первой категории</w:t>
            </w:r>
          </w:p>
        </w:tc>
        <w:tc>
          <w:tcPr>
            <w:tcW w:w="1950" w:type="dxa"/>
          </w:tcPr>
          <w:p w:rsidR="0078214F" w:rsidRPr="004A2F17" w:rsidRDefault="0078214F" w:rsidP="0012259E">
            <w:pPr>
              <w:rPr>
                <w:sz w:val="24"/>
                <w:szCs w:val="24"/>
              </w:rPr>
            </w:pPr>
            <w:r w:rsidRPr="004A2F17">
              <w:rPr>
                <w:sz w:val="24"/>
                <w:szCs w:val="24"/>
              </w:rPr>
              <w:t>Соответствует занимаемой должности</w:t>
            </w:r>
          </w:p>
        </w:tc>
      </w:tr>
      <w:tr w:rsidR="0078214F" w:rsidRPr="004A2F17" w:rsidTr="0012259E">
        <w:tc>
          <w:tcPr>
            <w:tcW w:w="653" w:type="dxa"/>
          </w:tcPr>
          <w:p w:rsidR="0078214F" w:rsidRPr="004A2F17" w:rsidRDefault="0078214F" w:rsidP="0012259E">
            <w:pPr>
              <w:rPr>
                <w:sz w:val="24"/>
                <w:szCs w:val="24"/>
              </w:rPr>
            </w:pPr>
            <w:r w:rsidRPr="004A2F17">
              <w:rPr>
                <w:sz w:val="24"/>
                <w:szCs w:val="24"/>
              </w:rPr>
              <w:t>1.</w:t>
            </w:r>
          </w:p>
        </w:tc>
        <w:tc>
          <w:tcPr>
            <w:tcW w:w="2388" w:type="dxa"/>
          </w:tcPr>
          <w:p w:rsidR="0078214F" w:rsidRPr="004A2F17" w:rsidRDefault="0078214F" w:rsidP="0012259E">
            <w:pPr>
              <w:rPr>
                <w:sz w:val="24"/>
                <w:szCs w:val="24"/>
              </w:rPr>
            </w:pPr>
            <w:r w:rsidRPr="004A2F17">
              <w:rPr>
                <w:sz w:val="24"/>
                <w:szCs w:val="24"/>
              </w:rPr>
              <w:t>Учителя</w:t>
            </w:r>
          </w:p>
        </w:tc>
        <w:tc>
          <w:tcPr>
            <w:tcW w:w="1745" w:type="dxa"/>
          </w:tcPr>
          <w:p w:rsidR="0078214F" w:rsidRPr="004A2F17" w:rsidRDefault="0078214F" w:rsidP="0012259E">
            <w:pPr>
              <w:rPr>
                <w:sz w:val="24"/>
                <w:szCs w:val="24"/>
              </w:rPr>
            </w:pPr>
            <w:r w:rsidRPr="004A2F17">
              <w:rPr>
                <w:sz w:val="24"/>
                <w:szCs w:val="24"/>
              </w:rPr>
              <w:t>67</w:t>
            </w:r>
          </w:p>
        </w:tc>
        <w:tc>
          <w:tcPr>
            <w:tcW w:w="1883" w:type="dxa"/>
          </w:tcPr>
          <w:p w:rsidR="0078214F" w:rsidRPr="004A2F17" w:rsidRDefault="0078214F" w:rsidP="0012259E">
            <w:pPr>
              <w:rPr>
                <w:sz w:val="24"/>
                <w:szCs w:val="24"/>
              </w:rPr>
            </w:pPr>
            <w:r w:rsidRPr="004A2F17">
              <w:rPr>
                <w:sz w:val="24"/>
                <w:szCs w:val="24"/>
              </w:rPr>
              <w:t>1</w:t>
            </w:r>
          </w:p>
        </w:tc>
        <w:tc>
          <w:tcPr>
            <w:tcW w:w="1451" w:type="dxa"/>
          </w:tcPr>
          <w:p w:rsidR="0078214F" w:rsidRPr="004A2F17" w:rsidRDefault="0078214F" w:rsidP="0012259E">
            <w:pPr>
              <w:rPr>
                <w:sz w:val="24"/>
                <w:szCs w:val="24"/>
              </w:rPr>
            </w:pPr>
            <w:r w:rsidRPr="004A2F17">
              <w:rPr>
                <w:sz w:val="24"/>
                <w:szCs w:val="24"/>
              </w:rPr>
              <w:t>7</w:t>
            </w:r>
          </w:p>
        </w:tc>
        <w:tc>
          <w:tcPr>
            <w:tcW w:w="1950" w:type="dxa"/>
          </w:tcPr>
          <w:p w:rsidR="0078214F" w:rsidRPr="004A2F17" w:rsidRDefault="0078214F" w:rsidP="0012259E">
            <w:pPr>
              <w:rPr>
                <w:sz w:val="24"/>
                <w:szCs w:val="24"/>
              </w:rPr>
            </w:pPr>
            <w:r w:rsidRPr="004A2F17">
              <w:rPr>
                <w:sz w:val="24"/>
                <w:szCs w:val="24"/>
              </w:rPr>
              <w:t>59</w:t>
            </w:r>
          </w:p>
        </w:tc>
      </w:tr>
      <w:tr w:rsidR="0078214F" w:rsidRPr="004A2F17" w:rsidTr="0012259E">
        <w:tc>
          <w:tcPr>
            <w:tcW w:w="653" w:type="dxa"/>
          </w:tcPr>
          <w:p w:rsidR="0078214F" w:rsidRPr="004A2F17" w:rsidRDefault="0078214F" w:rsidP="0012259E">
            <w:pPr>
              <w:rPr>
                <w:sz w:val="24"/>
                <w:szCs w:val="24"/>
              </w:rPr>
            </w:pPr>
            <w:r w:rsidRPr="004A2F17">
              <w:rPr>
                <w:sz w:val="24"/>
                <w:szCs w:val="24"/>
              </w:rPr>
              <w:t>2.</w:t>
            </w:r>
          </w:p>
        </w:tc>
        <w:tc>
          <w:tcPr>
            <w:tcW w:w="2388" w:type="dxa"/>
          </w:tcPr>
          <w:p w:rsidR="0078214F" w:rsidRPr="004A2F17" w:rsidRDefault="0078214F" w:rsidP="0012259E">
            <w:pPr>
              <w:rPr>
                <w:sz w:val="24"/>
                <w:szCs w:val="24"/>
              </w:rPr>
            </w:pPr>
            <w:r w:rsidRPr="004A2F17">
              <w:rPr>
                <w:sz w:val="24"/>
                <w:szCs w:val="24"/>
              </w:rPr>
              <w:t>Психолог</w:t>
            </w:r>
          </w:p>
        </w:tc>
        <w:tc>
          <w:tcPr>
            <w:tcW w:w="1745" w:type="dxa"/>
          </w:tcPr>
          <w:p w:rsidR="0078214F" w:rsidRPr="004A2F17" w:rsidRDefault="0078214F" w:rsidP="0012259E">
            <w:pPr>
              <w:rPr>
                <w:sz w:val="24"/>
                <w:szCs w:val="24"/>
              </w:rPr>
            </w:pPr>
            <w:r w:rsidRPr="004A2F17">
              <w:rPr>
                <w:sz w:val="24"/>
                <w:szCs w:val="24"/>
              </w:rPr>
              <w:t>1</w:t>
            </w:r>
          </w:p>
        </w:tc>
        <w:tc>
          <w:tcPr>
            <w:tcW w:w="1883" w:type="dxa"/>
          </w:tcPr>
          <w:p w:rsidR="0078214F" w:rsidRPr="004A2F17" w:rsidRDefault="0078214F" w:rsidP="0012259E">
            <w:pPr>
              <w:rPr>
                <w:sz w:val="24"/>
                <w:szCs w:val="24"/>
              </w:rPr>
            </w:pPr>
          </w:p>
        </w:tc>
        <w:tc>
          <w:tcPr>
            <w:tcW w:w="1451" w:type="dxa"/>
          </w:tcPr>
          <w:p w:rsidR="0078214F" w:rsidRPr="004A2F17" w:rsidRDefault="0078214F" w:rsidP="0012259E">
            <w:pPr>
              <w:rPr>
                <w:sz w:val="24"/>
                <w:szCs w:val="24"/>
              </w:rPr>
            </w:pPr>
            <w:r w:rsidRPr="004A2F17">
              <w:rPr>
                <w:sz w:val="24"/>
                <w:szCs w:val="24"/>
              </w:rPr>
              <w:t>-</w:t>
            </w:r>
          </w:p>
        </w:tc>
        <w:tc>
          <w:tcPr>
            <w:tcW w:w="1950" w:type="dxa"/>
          </w:tcPr>
          <w:p w:rsidR="0078214F" w:rsidRPr="004A2F17" w:rsidRDefault="0078214F" w:rsidP="0012259E">
            <w:pPr>
              <w:rPr>
                <w:sz w:val="24"/>
                <w:szCs w:val="24"/>
              </w:rPr>
            </w:pPr>
            <w:r w:rsidRPr="004A2F17">
              <w:rPr>
                <w:sz w:val="24"/>
                <w:szCs w:val="24"/>
              </w:rPr>
              <w:t>1</w:t>
            </w:r>
          </w:p>
        </w:tc>
      </w:tr>
      <w:tr w:rsidR="0078214F" w:rsidRPr="004A2F17" w:rsidTr="0012259E">
        <w:tc>
          <w:tcPr>
            <w:tcW w:w="653" w:type="dxa"/>
          </w:tcPr>
          <w:p w:rsidR="0078214F" w:rsidRPr="004A2F17" w:rsidRDefault="0078214F" w:rsidP="0012259E">
            <w:pPr>
              <w:rPr>
                <w:sz w:val="24"/>
                <w:szCs w:val="24"/>
              </w:rPr>
            </w:pPr>
            <w:r w:rsidRPr="004A2F17">
              <w:rPr>
                <w:sz w:val="24"/>
                <w:szCs w:val="24"/>
              </w:rPr>
              <w:t>3.</w:t>
            </w:r>
          </w:p>
        </w:tc>
        <w:tc>
          <w:tcPr>
            <w:tcW w:w="2388" w:type="dxa"/>
          </w:tcPr>
          <w:p w:rsidR="0078214F" w:rsidRPr="004A2F17" w:rsidRDefault="0078214F" w:rsidP="0012259E">
            <w:pPr>
              <w:rPr>
                <w:sz w:val="24"/>
                <w:szCs w:val="24"/>
              </w:rPr>
            </w:pPr>
            <w:r w:rsidRPr="004A2F17">
              <w:rPr>
                <w:sz w:val="24"/>
                <w:szCs w:val="24"/>
              </w:rPr>
              <w:t>Логопед</w:t>
            </w:r>
          </w:p>
        </w:tc>
        <w:tc>
          <w:tcPr>
            <w:tcW w:w="1745" w:type="dxa"/>
          </w:tcPr>
          <w:p w:rsidR="0078214F" w:rsidRPr="004A2F17" w:rsidRDefault="0078214F" w:rsidP="0012259E">
            <w:pPr>
              <w:rPr>
                <w:sz w:val="24"/>
                <w:szCs w:val="24"/>
              </w:rPr>
            </w:pPr>
            <w:r w:rsidRPr="004A2F17">
              <w:rPr>
                <w:sz w:val="24"/>
                <w:szCs w:val="24"/>
              </w:rPr>
              <w:t>1</w:t>
            </w:r>
          </w:p>
        </w:tc>
        <w:tc>
          <w:tcPr>
            <w:tcW w:w="1883" w:type="dxa"/>
          </w:tcPr>
          <w:p w:rsidR="0078214F" w:rsidRPr="004A2F17" w:rsidRDefault="0078214F" w:rsidP="0012259E">
            <w:pPr>
              <w:rPr>
                <w:sz w:val="24"/>
                <w:szCs w:val="24"/>
              </w:rPr>
            </w:pPr>
          </w:p>
        </w:tc>
        <w:tc>
          <w:tcPr>
            <w:tcW w:w="1451" w:type="dxa"/>
          </w:tcPr>
          <w:p w:rsidR="0078214F" w:rsidRPr="004A2F17" w:rsidRDefault="0078214F" w:rsidP="0012259E">
            <w:pPr>
              <w:rPr>
                <w:sz w:val="24"/>
                <w:szCs w:val="24"/>
              </w:rPr>
            </w:pPr>
            <w:r w:rsidRPr="004A2F17">
              <w:rPr>
                <w:sz w:val="24"/>
                <w:szCs w:val="24"/>
              </w:rPr>
              <w:t>-</w:t>
            </w:r>
          </w:p>
        </w:tc>
        <w:tc>
          <w:tcPr>
            <w:tcW w:w="1950" w:type="dxa"/>
          </w:tcPr>
          <w:p w:rsidR="0078214F" w:rsidRPr="004A2F17" w:rsidRDefault="0078214F" w:rsidP="0012259E">
            <w:pPr>
              <w:rPr>
                <w:sz w:val="24"/>
                <w:szCs w:val="24"/>
              </w:rPr>
            </w:pPr>
            <w:r w:rsidRPr="004A2F17">
              <w:rPr>
                <w:sz w:val="24"/>
                <w:szCs w:val="24"/>
              </w:rPr>
              <w:t>1</w:t>
            </w:r>
          </w:p>
        </w:tc>
      </w:tr>
      <w:tr w:rsidR="0078214F" w:rsidRPr="004A2F17" w:rsidTr="0012259E">
        <w:tc>
          <w:tcPr>
            <w:tcW w:w="653" w:type="dxa"/>
          </w:tcPr>
          <w:p w:rsidR="0078214F" w:rsidRPr="004A2F17" w:rsidRDefault="0078214F" w:rsidP="0012259E">
            <w:pPr>
              <w:rPr>
                <w:sz w:val="24"/>
                <w:szCs w:val="24"/>
              </w:rPr>
            </w:pPr>
            <w:r w:rsidRPr="004A2F17">
              <w:rPr>
                <w:sz w:val="24"/>
                <w:szCs w:val="24"/>
              </w:rPr>
              <w:t>4.</w:t>
            </w:r>
          </w:p>
        </w:tc>
        <w:tc>
          <w:tcPr>
            <w:tcW w:w="2388" w:type="dxa"/>
          </w:tcPr>
          <w:p w:rsidR="0078214F" w:rsidRPr="004A2F17" w:rsidRDefault="0078214F" w:rsidP="0012259E">
            <w:pPr>
              <w:rPr>
                <w:sz w:val="24"/>
                <w:szCs w:val="24"/>
              </w:rPr>
            </w:pPr>
            <w:proofErr w:type="spellStart"/>
            <w:r w:rsidRPr="004A2F17">
              <w:rPr>
                <w:sz w:val="24"/>
                <w:szCs w:val="24"/>
              </w:rPr>
              <w:t>Соцпедагог</w:t>
            </w:r>
            <w:proofErr w:type="spellEnd"/>
          </w:p>
        </w:tc>
        <w:tc>
          <w:tcPr>
            <w:tcW w:w="1745" w:type="dxa"/>
          </w:tcPr>
          <w:p w:rsidR="0078214F" w:rsidRPr="004A2F17" w:rsidRDefault="0078214F" w:rsidP="0012259E">
            <w:pPr>
              <w:rPr>
                <w:sz w:val="24"/>
                <w:szCs w:val="24"/>
              </w:rPr>
            </w:pPr>
            <w:r w:rsidRPr="004A2F17">
              <w:rPr>
                <w:sz w:val="24"/>
                <w:szCs w:val="24"/>
              </w:rPr>
              <w:t>1</w:t>
            </w:r>
          </w:p>
        </w:tc>
        <w:tc>
          <w:tcPr>
            <w:tcW w:w="1883" w:type="dxa"/>
          </w:tcPr>
          <w:p w:rsidR="0078214F" w:rsidRPr="004A2F17" w:rsidRDefault="0078214F" w:rsidP="0012259E">
            <w:pPr>
              <w:rPr>
                <w:sz w:val="24"/>
                <w:szCs w:val="24"/>
              </w:rPr>
            </w:pPr>
          </w:p>
        </w:tc>
        <w:tc>
          <w:tcPr>
            <w:tcW w:w="1451" w:type="dxa"/>
          </w:tcPr>
          <w:p w:rsidR="0078214F" w:rsidRPr="004A2F17" w:rsidRDefault="0078214F" w:rsidP="0012259E">
            <w:pPr>
              <w:rPr>
                <w:sz w:val="24"/>
                <w:szCs w:val="24"/>
              </w:rPr>
            </w:pPr>
            <w:r w:rsidRPr="004A2F17">
              <w:rPr>
                <w:sz w:val="24"/>
                <w:szCs w:val="24"/>
              </w:rPr>
              <w:t>-</w:t>
            </w:r>
          </w:p>
        </w:tc>
        <w:tc>
          <w:tcPr>
            <w:tcW w:w="1950" w:type="dxa"/>
          </w:tcPr>
          <w:p w:rsidR="0078214F" w:rsidRPr="004A2F17" w:rsidRDefault="0078214F" w:rsidP="0012259E">
            <w:pPr>
              <w:rPr>
                <w:sz w:val="24"/>
                <w:szCs w:val="24"/>
              </w:rPr>
            </w:pPr>
            <w:r w:rsidRPr="004A2F17">
              <w:rPr>
                <w:sz w:val="24"/>
                <w:szCs w:val="24"/>
              </w:rPr>
              <w:t>1</w:t>
            </w:r>
          </w:p>
        </w:tc>
      </w:tr>
    </w:tbl>
    <w:p w:rsidR="0078214F" w:rsidRDefault="0078214F" w:rsidP="0078214F">
      <w:pPr>
        <w:rPr>
          <w:rFonts w:ascii="Times New Roman" w:hAnsi="Times New Roman" w:cs="Times New Roman"/>
          <w:b/>
          <w:sz w:val="24"/>
          <w:szCs w:val="24"/>
        </w:rPr>
      </w:pPr>
    </w:p>
    <w:p w:rsidR="0078214F" w:rsidRPr="004A2F17" w:rsidRDefault="0078214F" w:rsidP="0078214F">
      <w:pPr>
        <w:rPr>
          <w:rFonts w:ascii="Times New Roman" w:hAnsi="Times New Roman" w:cs="Times New Roman"/>
          <w:b/>
          <w:sz w:val="24"/>
          <w:szCs w:val="24"/>
        </w:rPr>
      </w:pPr>
      <w:r w:rsidRPr="004A2F17">
        <w:rPr>
          <w:rFonts w:ascii="Times New Roman" w:hAnsi="Times New Roman" w:cs="Times New Roman"/>
          <w:b/>
          <w:sz w:val="24"/>
          <w:szCs w:val="24"/>
        </w:rPr>
        <w:t xml:space="preserve"> Повышение квалификации, педагогического мастерства и </w:t>
      </w:r>
      <w:proofErr w:type="spellStart"/>
      <w:r w:rsidRPr="004A2F17">
        <w:rPr>
          <w:rFonts w:ascii="Times New Roman" w:hAnsi="Times New Roman" w:cs="Times New Roman"/>
          <w:b/>
          <w:sz w:val="24"/>
          <w:szCs w:val="24"/>
        </w:rPr>
        <w:t>категорийности</w:t>
      </w:r>
      <w:proofErr w:type="spellEnd"/>
      <w:r w:rsidRPr="004A2F17">
        <w:rPr>
          <w:rFonts w:ascii="Times New Roman" w:hAnsi="Times New Roman" w:cs="Times New Roman"/>
          <w:b/>
          <w:sz w:val="24"/>
          <w:szCs w:val="24"/>
        </w:rPr>
        <w:t xml:space="preserve"> кадров:</w:t>
      </w:r>
    </w:p>
    <w:tbl>
      <w:tblPr>
        <w:tblStyle w:val="a3"/>
        <w:tblW w:w="0" w:type="auto"/>
        <w:tblLook w:val="04A0" w:firstRow="1" w:lastRow="0" w:firstColumn="1" w:lastColumn="0" w:noHBand="0" w:noVBand="1"/>
      </w:tblPr>
      <w:tblGrid>
        <w:gridCol w:w="4219"/>
        <w:gridCol w:w="2552"/>
      </w:tblGrid>
      <w:tr w:rsidR="0078214F" w:rsidRPr="004A2F17" w:rsidTr="0012259E">
        <w:tc>
          <w:tcPr>
            <w:tcW w:w="4219" w:type="dxa"/>
          </w:tcPr>
          <w:p w:rsidR="0078214F" w:rsidRPr="004A2F17" w:rsidRDefault="0078214F" w:rsidP="0012259E">
            <w:pPr>
              <w:rPr>
                <w:sz w:val="24"/>
                <w:szCs w:val="24"/>
              </w:rPr>
            </w:pPr>
            <w:r w:rsidRPr="004A2F17">
              <w:rPr>
                <w:sz w:val="24"/>
                <w:szCs w:val="24"/>
              </w:rPr>
              <w:t>Присвоена</w:t>
            </w:r>
          </w:p>
        </w:tc>
        <w:tc>
          <w:tcPr>
            <w:tcW w:w="2552" w:type="dxa"/>
          </w:tcPr>
          <w:p w:rsidR="0078214F" w:rsidRPr="004A2F17" w:rsidRDefault="0078214F" w:rsidP="0012259E">
            <w:pPr>
              <w:rPr>
                <w:sz w:val="24"/>
                <w:szCs w:val="24"/>
              </w:rPr>
            </w:pPr>
            <w:r w:rsidRPr="004A2F17">
              <w:rPr>
                <w:sz w:val="24"/>
                <w:szCs w:val="24"/>
              </w:rPr>
              <w:t>В 2018-2019 учебном году</w:t>
            </w:r>
          </w:p>
        </w:tc>
      </w:tr>
      <w:tr w:rsidR="0078214F" w:rsidRPr="004A2F17" w:rsidTr="0012259E">
        <w:tc>
          <w:tcPr>
            <w:tcW w:w="4219" w:type="dxa"/>
          </w:tcPr>
          <w:p w:rsidR="0078214F" w:rsidRPr="004A2F17" w:rsidRDefault="0078214F" w:rsidP="0012259E">
            <w:pPr>
              <w:rPr>
                <w:sz w:val="24"/>
                <w:szCs w:val="24"/>
              </w:rPr>
            </w:pPr>
            <w:r w:rsidRPr="004A2F17">
              <w:rPr>
                <w:sz w:val="24"/>
                <w:szCs w:val="24"/>
              </w:rPr>
              <w:t>Высшая категория</w:t>
            </w:r>
          </w:p>
        </w:tc>
        <w:tc>
          <w:tcPr>
            <w:tcW w:w="2552" w:type="dxa"/>
          </w:tcPr>
          <w:p w:rsidR="0078214F" w:rsidRPr="004A2F17" w:rsidRDefault="0078214F" w:rsidP="0012259E">
            <w:pPr>
              <w:rPr>
                <w:sz w:val="24"/>
                <w:szCs w:val="24"/>
              </w:rPr>
            </w:pPr>
          </w:p>
        </w:tc>
      </w:tr>
      <w:tr w:rsidR="0078214F" w:rsidRPr="004A2F17" w:rsidTr="0012259E">
        <w:tc>
          <w:tcPr>
            <w:tcW w:w="4219" w:type="dxa"/>
          </w:tcPr>
          <w:p w:rsidR="0078214F" w:rsidRPr="004A2F17" w:rsidRDefault="0078214F" w:rsidP="0012259E">
            <w:pPr>
              <w:rPr>
                <w:sz w:val="24"/>
                <w:szCs w:val="24"/>
              </w:rPr>
            </w:pPr>
            <w:r w:rsidRPr="004A2F17">
              <w:rPr>
                <w:sz w:val="24"/>
                <w:szCs w:val="24"/>
              </w:rPr>
              <w:t>1-я категория</w:t>
            </w:r>
          </w:p>
        </w:tc>
        <w:tc>
          <w:tcPr>
            <w:tcW w:w="2552" w:type="dxa"/>
          </w:tcPr>
          <w:p w:rsidR="0078214F" w:rsidRPr="004A2F17" w:rsidRDefault="0078214F" w:rsidP="0012259E">
            <w:pPr>
              <w:rPr>
                <w:sz w:val="24"/>
                <w:szCs w:val="24"/>
              </w:rPr>
            </w:pPr>
            <w:r w:rsidRPr="004A2F17">
              <w:rPr>
                <w:sz w:val="24"/>
                <w:szCs w:val="24"/>
              </w:rPr>
              <w:t>1</w:t>
            </w:r>
          </w:p>
        </w:tc>
      </w:tr>
      <w:tr w:rsidR="0078214F" w:rsidRPr="004A2F17" w:rsidTr="0012259E">
        <w:tc>
          <w:tcPr>
            <w:tcW w:w="4219" w:type="dxa"/>
          </w:tcPr>
          <w:p w:rsidR="0078214F" w:rsidRPr="004A2F17" w:rsidRDefault="0078214F" w:rsidP="0012259E">
            <w:pPr>
              <w:rPr>
                <w:sz w:val="24"/>
                <w:szCs w:val="24"/>
              </w:rPr>
            </w:pPr>
            <w:r w:rsidRPr="004A2F17">
              <w:rPr>
                <w:sz w:val="24"/>
                <w:szCs w:val="24"/>
              </w:rPr>
              <w:t>Соответствует занимаемой должности</w:t>
            </w:r>
          </w:p>
        </w:tc>
        <w:tc>
          <w:tcPr>
            <w:tcW w:w="2552" w:type="dxa"/>
          </w:tcPr>
          <w:p w:rsidR="0078214F" w:rsidRPr="004A2F17" w:rsidRDefault="0078214F" w:rsidP="0012259E">
            <w:pPr>
              <w:rPr>
                <w:sz w:val="24"/>
                <w:szCs w:val="24"/>
              </w:rPr>
            </w:pPr>
            <w:r w:rsidRPr="004A2F17">
              <w:rPr>
                <w:sz w:val="24"/>
                <w:szCs w:val="24"/>
              </w:rPr>
              <w:t>66</w:t>
            </w:r>
          </w:p>
        </w:tc>
      </w:tr>
      <w:tr w:rsidR="0078214F" w:rsidRPr="004A2F17" w:rsidTr="0012259E">
        <w:tc>
          <w:tcPr>
            <w:tcW w:w="4219" w:type="dxa"/>
          </w:tcPr>
          <w:p w:rsidR="0078214F" w:rsidRPr="004A2F17" w:rsidRDefault="0078214F" w:rsidP="0012259E">
            <w:pPr>
              <w:rPr>
                <w:sz w:val="24"/>
                <w:szCs w:val="24"/>
              </w:rPr>
            </w:pPr>
            <w:r w:rsidRPr="004A2F17">
              <w:rPr>
                <w:sz w:val="24"/>
                <w:szCs w:val="24"/>
              </w:rPr>
              <w:t>Прошли курсы повышения квалификации</w:t>
            </w:r>
          </w:p>
        </w:tc>
        <w:tc>
          <w:tcPr>
            <w:tcW w:w="2552" w:type="dxa"/>
          </w:tcPr>
          <w:p w:rsidR="0078214F" w:rsidRPr="004A2F17" w:rsidRDefault="0078214F" w:rsidP="0012259E">
            <w:pPr>
              <w:rPr>
                <w:sz w:val="24"/>
                <w:szCs w:val="24"/>
              </w:rPr>
            </w:pPr>
            <w:r w:rsidRPr="004A2F17">
              <w:rPr>
                <w:sz w:val="24"/>
                <w:szCs w:val="24"/>
              </w:rPr>
              <w:t>29</w:t>
            </w:r>
          </w:p>
        </w:tc>
      </w:tr>
      <w:tr w:rsidR="0078214F" w:rsidRPr="004A2F17" w:rsidTr="0012259E">
        <w:tc>
          <w:tcPr>
            <w:tcW w:w="4219" w:type="dxa"/>
          </w:tcPr>
          <w:p w:rsidR="0078214F" w:rsidRPr="004A2F17" w:rsidRDefault="0078214F" w:rsidP="0012259E">
            <w:pPr>
              <w:rPr>
                <w:sz w:val="24"/>
                <w:szCs w:val="24"/>
              </w:rPr>
            </w:pPr>
          </w:p>
        </w:tc>
        <w:tc>
          <w:tcPr>
            <w:tcW w:w="2552" w:type="dxa"/>
          </w:tcPr>
          <w:p w:rsidR="0078214F" w:rsidRPr="004A2F17" w:rsidRDefault="0078214F" w:rsidP="0012259E">
            <w:pPr>
              <w:rPr>
                <w:sz w:val="24"/>
                <w:szCs w:val="24"/>
              </w:rPr>
            </w:pPr>
          </w:p>
        </w:tc>
      </w:tr>
    </w:tbl>
    <w:p w:rsidR="0078214F" w:rsidRDefault="0078214F" w:rsidP="0078214F">
      <w:pPr>
        <w:spacing w:after="0" w:line="238" w:lineRule="auto"/>
        <w:ind w:right="-2978"/>
        <w:rPr>
          <w:rFonts w:ascii="Times New Roman" w:eastAsia="Times New Roman" w:hAnsi="Times New Roman" w:cs="Times New Roman"/>
          <w:sz w:val="28"/>
          <w:szCs w:val="28"/>
        </w:rPr>
      </w:pPr>
    </w:p>
    <w:p w:rsidR="0078214F" w:rsidRDefault="0078214F" w:rsidP="0014109A">
      <w:pPr>
        <w:spacing w:after="0" w:line="238" w:lineRule="auto"/>
        <w:ind w:left="7" w:right="-2978"/>
        <w:rPr>
          <w:rFonts w:ascii="Times New Roman" w:eastAsia="Times New Roman" w:hAnsi="Times New Roman" w:cs="Times New Roman"/>
          <w:sz w:val="28"/>
          <w:szCs w:val="28"/>
        </w:rPr>
      </w:pPr>
    </w:p>
    <w:p w:rsidR="0078214F" w:rsidRDefault="0078214F" w:rsidP="0014109A">
      <w:pPr>
        <w:spacing w:after="0" w:line="238" w:lineRule="auto"/>
        <w:ind w:left="7" w:right="-2978"/>
        <w:rPr>
          <w:rFonts w:ascii="Times New Roman" w:eastAsia="Times New Roman" w:hAnsi="Times New Roman" w:cs="Times New Roman"/>
          <w:sz w:val="28"/>
          <w:szCs w:val="28"/>
        </w:rPr>
      </w:pPr>
    </w:p>
    <w:p w:rsidR="003A249A" w:rsidRPr="004E032F" w:rsidRDefault="003A249A" w:rsidP="0014109A">
      <w:pPr>
        <w:spacing w:after="0" w:line="238" w:lineRule="auto"/>
        <w:ind w:left="7" w:right="-2978"/>
        <w:rPr>
          <w:rFonts w:ascii="Times New Roman" w:eastAsia="Times New Roman" w:hAnsi="Times New Roman" w:cs="Times New Roman"/>
          <w:sz w:val="28"/>
          <w:szCs w:val="28"/>
        </w:rPr>
      </w:pPr>
    </w:p>
    <w:p w:rsidR="002F464E" w:rsidRPr="004E032F" w:rsidRDefault="002F464E" w:rsidP="0014109A">
      <w:pPr>
        <w:numPr>
          <w:ilvl w:val="0"/>
          <w:numId w:val="4"/>
        </w:numPr>
        <w:tabs>
          <w:tab w:val="left" w:pos="580"/>
        </w:tabs>
        <w:spacing w:after="0" w:line="240" w:lineRule="auto"/>
        <w:ind w:left="580" w:right="-2978" w:hanging="287"/>
        <w:rPr>
          <w:rFonts w:ascii="Times New Roman" w:eastAsia="Times New Roman" w:hAnsi="Times New Roman" w:cs="Times New Roman"/>
          <w:b/>
          <w:bCs/>
          <w:sz w:val="28"/>
          <w:szCs w:val="28"/>
        </w:rPr>
      </w:pPr>
      <w:r w:rsidRPr="004E032F">
        <w:rPr>
          <w:rFonts w:ascii="Times New Roman" w:eastAsia="Times New Roman" w:hAnsi="Times New Roman" w:cs="Times New Roman"/>
          <w:b/>
          <w:bCs/>
          <w:sz w:val="28"/>
          <w:szCs w:val="28"/>
        </w:rPr>
        <w:t>Анализ результативности образовательной деятельности за 201</w:t>
      </w:r>
      <w:r w:rsidR="0078214F">
        <w:rPr>
          <w:rFonts w:ascii="Times New Roman" w:eastAsia="Times New Roman" w:hAnsi="Times New Roman" w:cs="Times New Roman"/>
          <w:b/>
          <w:bCs/>
          <w:sz w:val="28"/>
          <w:szCs w:val="28"/>
        </w:rPr>
        <w:t>8</w:t>
      </w:r>
      <w:r w:rsidRPr="004E032F">
        <w:rPr>
          <w:rFonts w:ascii="Times New Roman" w:eastAsia="Times New Roman" w:hAnsi="Times New Roman" w:cs="Times New Roman"/>
          <w:b/>
          <w:bCs/>
          <w:sz w:val="28"/>
          <w:szCs w:val="28"/>
        </w:rPr>
        <w:t>-201</w:t>
      </w:r>
      <w:r w:rsidR="0078214F">
        <w:rPr>
          <w:rFonts w:ascii="Times New Roman" w:eastAsia="Times New Roman" w:hAnsi="Times New Roman" w:cs="Times New Roman"/>
          <w:b/>
          <w:bCs/>
          <w:sz w:val="28"/>
          <w:szCs w:val="28"/>
        </w:rPr>
        <w:t>9</w:t>
      </w:r>
      <w:r w:rsidRPr="004E032F">
        <w:rPr>
          <w:rFonts w:ascii="Times New Roman" w:eastAsia="Times New Roman" w:hAnsi="Times New Roman" w:cs="Times New Roman"/>
          <w:b/>
          <w:bCs/>
          <w:sz w:val="28"/>
          <w:szCs w:val="28"/>
        </w:rPr>
        <w:t xml:space="preserve"> учебный год</w:t>
      </w:r>
    </w:p>
    <w:p w:rsidR="002F464E" w:rsidRPr="004E032F" w:rsidRDefault="002F464E" w:rsidP="0014109A">
      <w:pPr>
        <w:spacing w:line="330" w:lineRule="exact"/>
        <w:ind w:right="-2978"/>
        <w:rPr>
          <w:rFonts w:ascii="Times New Roman" w:eastAsia="Times New Roman" w:hAnsi="Times New Roman" w:cs="Times New Roman"/>
          <w:b/>
          <w:bCs/>
          <w:sz w:val="28"/>
          <w:szCs w:val="28"/>
        </w:rPr>
      </w:pPr>
    </w:p>
    <w:p w:rsidR="002F464E" w:rsidRPr="004E032F" w:rsidRDefault="002F464E" w:rsidP="0014109A">
      <w:pPr>
        <w:numPr>
          <w:ilvl w:val="1"/>
          <w:numId w:val="4"/>
        </w:numPr>
        <w:tabs>
          <w:tab w:val="left" w:pos="1266"/>
        </w:tabs>
        <w:spacing w:after="0" w:line="234" w:lineRule="auto"/>
        <w:ind w:left="300" w:right="-2978" w:firstLine="701"/>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201</w:t>
      </w:r>
      <w:r w:rsidR="0078214F">
        <w:rPr>
          <w:rFonts w:ascii="Times New Roman" w:eastAsia="Times New Roman" w:hAnsi="Times New Roman" w:cs="Times New Roman"/>
          <w:sz w:val="28"/>
          <w:szCs w:val="28"/>
        </w:rPr>
        <w:t>8</w:t>
      </w:r>
      <w:r w:rsidRPr="004E032F">
        <w:rPr>
          <w:rFonts w:ascii="Times New Roman" w:eastAsia="Times New Roman" w:hAnsi="Times New Roman" w:cs="Times New Roman"/>
          <w:sz w:val="28"/>
          <w:szCs w:val="28"/>
        </w:rPr>
        <w:t>-201</w:t>
      </w:r>
      <w:r w:rsidR="0078214F">
        <w:rPr>
          <w:rFonts w:ascii="Times New Roman" w:eastAsia="Times New Roman" w:hAnsi="Times New Roman" w:cs="Times New Roman"/>
          <w:sz w:val="28"/>
          <w:szCs w:val="28"/>
        </w:rPr>
        <w:t>9</w:t>
      </w:r>
      <w:r w:rsidRPr="004E032F">
        <w:rPr>
          <w:rFonts w:ascii="Times New Roman" w:eastAsia="Times New Roman" w:hAnsi="Times New Roman" w:cs="Times New Roman"/>
          <w:sz w:val="28"/>
          <w:szCs w:val="28"/>
        </w:rPr>
        <w:t xml:space="preserve"> учебном году деятельность педагогического коллектива была направлена на решение следующих задач:</w:t>
      </w:r>
    </w:p>
    <w:p w:rsidR="002F464E" w:rsidRPr="004E032F" w:rsidRDefault="002F464E" w:rsidP="0014109A">
      <w:pPr>
        <w:spacing w:line="17" w:lineRule="exact"/>
        <w:ind w:right="-2978"/>
        <w:rPr>
          <w:rFonts w:ascii="Times New Roman" w:eastAsia="Times New Roman" w:hAnsi="Times New Roman" w:cs="Times New Roman"/>
          <w:sz w:val="28"/>
          <w:szCs w:val="28"/>
        </w:rPr>
      </w:pPr>
    </w:p>
    <w:p w:rsidR="002F464E" w:rsidRPr="004E032F" w:rsidRDefault="002F464E" w:rsidP="0014109A">
      <w:pPr>
        <w:numPr>
          <w:ilvl w:val="0"/>
          <w:numId w:val="5"/>
        </w:numPr>
        <w:tabs>
          <w:tab w:val="left" w:pos="581"/>
        </w:tabs>
        <w:spacing w:after="0" w:line="234" w:lineRule="auto"/>
        <w:ind w:left="300" w:right="-2978" w:hanging="7"/>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Повышение качества знаний и творческой инициативы обучающихся в свете требований стандартов нового поколения.</w:t>
      </w:r>
    </w:p>
    <w:p w:rsidR="002F464E" w:rsidRPr="004E032F" w:rsidRDefault="002F464E" w:rsidP="0014109A">
      <w:pPr>
        <w:spacing w:line="15" w:lineRule="exact"/>
        <w:ind w:right="-2978"/>
        <w:rPr>
          <w:rFonts w:ascii="Times New Roman" w:eastAsia="Times New Roman" w:hAnsi="Times New Roman" w:cs="Times New Roman"/>
          <w:sz w:val="28"/>
          <w:szCs w:val="28"/>
        </w:rPr>
      </w:pPr>
    </w:p>
    <w:p w:rsidR="002F464E" w:rsidRPr="004E032F" w:rsidRDefault="002F464E" w:rsidP="0014109A">
      <w:pPr>
        <w:numPr>
          <w:ilvl w:val="0"/>
          <w:numId w:val="5"/>
        </w:numPr>
        <w:tabs>
          <w:tab w:val="left" w:pos="581"/>
        </w:tabs>
        <w:spacing w:after="0" w:line="246" w:lineRule="auto"/>
        <w:ind w:left="300" w:right="-2978" w:hanging="7"/>
        <w:rPr>
          <w:rFonts w:ascii="Times New Roman" w:eastAsia="Times New Roman" w:hAnsi="Times New Roman" w:cs="Times New Roman"/>
          <w:sz w:val="27"/>
          <w:szCs w:val="27"/>
        </w:rPr>
      </w:pPr>
      <w:r w:rsidRPr="004E032F">
        <w:rPr>
          <w:rFonts w:ascii="Times New Roman" w:eastAsia="Times New Roman" w:hAnsi="Times New Roman" w:cs="Times New Roman"/>
          <w:sz w:val="27"/>
          <w:szCs w:val="27"/>
        </w:rPr>
        <w:t>Системное внедрение в образовательный процесс проектных и информационных технологий (с учетом здоровье</w:t>
      </w:r>
      <w:r w:rsidR="003A249A">
        <w:rPr>
          <w:rFonts w:ascii="Times New Roman" w:eastAsia="Times New Roman" w:hAnsi="Times New Roman" w:cs="Times New Roman"/>
          <w:sz w:val="27"/>
          <w:szCs w:val="27"/>
        </w:rPr>
        <w:t xml:space="preserve"> </w:t>
      </w:r>
      <w:r w:rsidRPr="004E032F">
        <w:rPr>
          <w:rFonts w:ascii="Times New Roman" w:eastAsia="Times New Roman" w:hAnsi="Times New Roman" w:cs="Times New Roman"/>
          <w:sz w:val="27"/>
          <w:szCs w:val="27"/>
        </w:rPr>
        <w:t>сберегающего обучения школьников) для формирования базовых компетенций обучающихся.</w:t>
      </w:r>
    </w:p>
    <w:p w:rsidR="002F464E" w:rsidRPr="004E032F" w:rsidRDefault="002F464E" w:rsidP="0014109A">
      <w:pPr>
        <w:numPr>
          <w:ilvl w:val="0"/>
          <w:numId w:val="5"/>
        </w:numPr>
        <w:tabs>
          <w:tab w:val="left" w:pos="580"/>
        </w:tabs>
        <w:spacing w:after="0" w:line="240" w:lineRule="auto"/>
        <w:ind w:left="580" w:right="-2978" w:hanging="287"/>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Сохранение роли школы как школы формирования саморазвивающейся личности.</w:t>
      </w:r>
    </w:p>
    <w:p w:rsidR="002F464E" w:rsidRPr="003A249A" w:rsidRDefault="002F464E" w:rsidP="0014109A">
      <w:pPr>
        <w:numPr>
          <w:ilvl w:val="0"/>
          <w:numId w:val="5"/>
        </w:numPr>
        <w:tabs>
          <w:tab w:val="left" w:pos="580"/>
        </w:tabs>
        <w:spacing w:after="0" w:line="240" w:lineRule="auto"/>
        <w:ind w:left="580" w:right="-2978" w:hanging="287"/>
        <w:rPr>
          <w:rFonts w:ascii="Times New Roman" w:eastAsia="Times New Roman" w:hAnsi="Times New Roman" w:cs="Times New Roman"/>
          <w:sz w:val="28"/>
          <w:szCs w:val="28"/>
        </w:rPr>
        <w:sectPr w:rsidR="002F464E" w:rsidRPr="003A249A" w:rsidSect="00DB7DFD">
          <w:pgSz w:w="15840" w:h="12240" w:orient="landscape"/>
          <w:pgMar w:top="858" w:right="3366" w:bottom="900" w:left="993" w:header="0" w:footer="0" w:gutter="0"/>
          <w:cols w:space="720" w:equalWidth="0">
            <w:col w:w="11481"/>
          </w:cols>
          <w:docGrid w:linePitch="299"/>
        </w:sectPr>
      </w:pPr>
      <w:r w:rsidRPr="004E032F">
        <w:rPr>
          <w:rFonts w:ascii="Times New Roman" w:eastAsia="Times New Roman" w:hAnsi="Times New Roman" w:cs="Times New Roman"/>
          <w:sz w:val="28"/>
          <w:szCs w:val="28"/>
        </w:rPr>
        <w:t>Поиск новых форм интеграции у</w:t>
      </w:r>
      <w:r w:rsidR="00BE3564">
        <w:rPr>
          <w:rFonts w:ascii="Times New Roman" w:eastAsia="Times New Roman" w:hAnsi="Times New Roman" w:cs="Times New Roman"/>
          <w:sz w:val="28"/>
          <w:szCs w:val="28"/>
        </w:rPr>
        <w:t xml:space="preserve">чебной и внеурочной деятельность. </w:t>
      </w:r>
    </w:p>
    <w:p w:rsidR="002F464E" w:rsidRPr="004E032F" w:rsidRDefault="003A249A" w:rsidP="003A249A">
      <w:pPr>
        <w:tabs>
          <w:tab w:val="left" w:pos="966"/>
        </w:tabs>
        <w:spacing w:after="0" w:line="236" w:lineRule="auto"/>
        <w:ind w:right="-8"/>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w:t>
      </w:r>
      <w:r w:rsidR="002F464E" w:rsidRPr="004E032F">
        <w:rPr>
          <w:rFonts w:ascii="Times New Roman" w:eastAsia="Times New Roman" w:hAnsi="Times New Roman" w:cs="Times New Roman"/>
          <w:sz w:val="28"/>
          <w:szCs w:val="28"/>
        </w:rPr>
        <w:t>201</w:t>
      </w:r>
      <w:r w:rsidR="0078214F">
        <w:rPr>
          <w:rFonts w:ascii="Times New Roman" w:eastAsia="Times New Roman" w:hAnsi="Times New Roman" w:cs="Times New Roman"/>
          <w:sz w:val="28"/>
          <w:szCs w:val="28"/>
        </w:rPr>
        <w:t>8</w:t>
      </w:r>
      <w:r w:rsidR="002F464E" w:rsidRPr="004E032F">
        <w:rPr>
          <w:rFonts w:ascii="Times New Roman" w:eastAsia="Times New Roman" w:hAnsi="Times New Roman" w:cs="Times New Roman"/>
          <w:sz w:val="28"/>
          <w:szCs w:val="28"/>
        </w:rPr>
        <w:t>-1</w:t>
      </w:r>
      <w:r w:rsidR="0078214F">
        <w:rPr>
          <w:rFonts w:ascii="Times New Roman" w:eastAsia="Times New Roman" w:hAnsi="Times New Roman" w:cs="Times New Roman"/>
          <w:sz w:val="28"/>
          <w:szCs w:val="28"/>
        </w:rPr>
        <w:t>9</w:t>
      </w:r>
      <w:r w:rsidR="002F464E" w:rsidRPr="004E032F">
        <w:rPr>
          <w:rFonts w:ascii="Times New Roman" w:eastAsia="Times New Roman" w:hAnsi="Times New Roman" w:cs="Times New Roman"/>
          <w:sz w:val="28"/>
          <w:szCs w:val="28"/>
        </w:rPr>
        <w:t xml:space="preserve"> учебном году обучение было организовано на основании образовательной программы начального общего образования ФГОС, основного общего образования ФГОС (5,6</w:t>
      </w:r>
      <w:r w:rsidR="00254040">
        <w:rPr>
          <w:rFonts w:ascii="Times New Roman" w:eastAsia="Times New Roman" w:hAnsi="Times New Roman" w:cs="Times New Roman"/>
          <w:sz w:val="28"/>
          <w:szCs w:val="28"/>
        </w:rPr>
        <w:t>,7</w:t>
      </w:r>
      <w:r w:rsidR="0078214F">
        <w:rPr>
          <w:rFonts w:ascii="Times New Roman" w:eastAsia="Times New Roman" w:hAnsi="Times New Roman" w:cs="Times New Roman"/>
          <w:sz w:val="28"/>
          <w:szCs w:val="28"/>
        </w:rPr>
        <w:t>,8</w:t>
      </w:r>
      <w:r w:rsidR="002F464E" w:rsidRPr="004E032F">
        <w:rPr>
          <w:rFonts w:ascii="Times New Roman" w:eastAsia="Times New Roman" w:hAnsi="Times New Roman" w:cs="Times New Roman"/>
          <w:sz w:val="28"/>
          <w:szCs w:val="28"/>
        </w:rPr>
        <w:t xml:space="preserve"> классы), образовательной программы для </w:t>
      </w:r>
      <w:r w:rsidR="0078214F">
        <w:rPr>
          <w:rFonts w:ascii="Times New Roman" w:eastAsia="Times New Roman" w:hAnsi="Times New Roman" w:cs="Times New Roman"/>
          <w:sz w:val="28"/>
          <w:szCs w:val="28"/>
        </w:rPr>
        <w:t>9</w:t>
      </w:r>
      <w:r w:rsidR="002F464E" w:rsidRPr="004E032F">
        <w:rPr>
          <w:rFonts w:ascii="Times New Roman" w:eastAsia="Times New Roman" w:hAnsi="Times New Roman" w:cs="Times New Roman"/>
          <w:sz w:val="28"/>
          <w:szCs w:val="28"/>
        </w:rPr>
        <w:t>-11 классов.</w:t>
      </w:r>
    </w:p>
    <w:p w:rsidR="002F464E" w:rsidRPr="004E032F" w:rsidRDefault="002F464E" w:rsidP="003A249A">
      <w:pPr>
        <w:spacing w:line="15" w:lineRule="exact"/>
        <w:ind w:right="-8"/>
        <w:rPr>
          <w:rFonts w:ascii="Times New Roman" w:eastAsia="Times New Roman" w:hAnsi="Times New Roman" w:cs="Times New Roman"/>
          <w:sz w:val="28"/>
          <w:szCs w:val="28"/>
        </w:rPr>
      </w:pPr>
    </w:p>
    <w:p w:rsidR="002F464E" w:rsidRPr="003A249A" w:rsidRDefault="002F464E" w:rsidP="003A249A">
      <w:pPr>
        <w:numPr>
          <w:ilvl w:val="0"/>
          <w:numId w:val="6"/>
        </w:numPr>
        <w:tabs>
          <w:tab w:val="left" w:pos="966"/>
        </w:tabs>
        <w:spacing w:after="0" w:line="238" w:lineRule="auto"/>
        <w:ind w:left="720" w:right="-8" w:hanging="360"/>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начальной школе обучение ведется по УМК «Школа России». УМК представляет собой единую систему подачи и обработки учебно</w:t>
      </w:r>
      <w:r w:rsidR="00254040">
        <w:rPr>
          <w:rFonts w:ascii="Times New Roman" w:eastAsia="Times New Roman" w:hAnsi="Times New Roman" w:cs="Times New Roman"/>
          <w:sz w:val="28"/>
          <w:szCs w:val="28"/>
        </w:rPr>
        <w:t xml:space="preserve"> </w:t>
      </w:r>
      <w:r w:rsidRPr="004E032F">
        <w:rPr>
          <w:rFonts w:ascii="Times New Roman" w:eastAsia="Times New Roman" w:hAnsi="Times New Roman" w:cs="Times New Roman"/>
          <w:sz w:val="28"/>
          <w:szCs w:val="28"/>
        </w:rPr>
        <w:t>- методического материала. Рабочие программы по учебным предметам, календарно-тематическое планирование, учебно-методическое обеспечение соответствовали Федеральному государственному образовательному стандарту. По всем УМК педагогами пройдена как теоретическая, так и практическая подготовка, программы</w:t>
      </w:r>
      <w:r w:rsidR="003A249A">
        <w:rPr>
          <w:rFonts w:ascii="Times New Roman" w:eastAsia="Times New Roman" w:hAnsi="Times New Roman" w:cs="Times New Roman"/>
          <w:sz w:val="28"/>
          <w:szCs w:val="28"/>
        </w:rPr>
        <w:t xml:space="preserve"> </w:t>
      </w:r>
      <w:r w:rsidRPr="003A249A">
        <w:rPr>
          <w:rFonts w:ascii="Times New Roman" w:eastAsia="Times New Roman" w:hAnsi="Times New Roman" w:cs="Times New Roman"/>
          <w:sz w:val="28"/>
          <w:szCs w:val="28"/>
        </w:rPr>
        <w:t>выполнены в полном объеме. В школе второй ступени и третьей ступени используются федеральные программы общеобразовательного уровня. В 201</w:t>
      </w:r>
      <w:r w:rsidR="0078214F">
        <w:rPr>
          <w:rFonts w:ascii="Times New Roman" w:eastAsia="Times New Roman" w:hAnsi="Times New Roman" w:cs="Times New Roman"/>
          <w:sz w:val="28"/>
          <w:szCs w:val="28"/>
        </w:rPr>
        <w:t>8</w:t>
      </w:r>
      <w:r w:rsidRPr="003A249A">
        <w:rPr>
          <w:rFonts w:ascii="Times New Roman" w:eastAsia="Times New Roman" w:hAnsi="Times New Roman" w:cs="Times New Roman"/>
          <w:sz w:val="28"/>
          <w:szCs w:val="28"/>
        </w:rPr>
        <w:t>-201</w:t>
      </w:r>
      <w:r w:rsidR="0078214F">
        <w:rPr>
          <w:rFonts w:ascii="Times New Roman" w:eastAsia="Times New Roman" w:hAnsi="Times New Roman" w:cs="Times New Roman"/>
          <w:sz w:val="28"/>
          <w:szCs w:val="28"/>
        </w:rPr>
        <w:t xml:space="preserve">9 </w:t>
      </w:r>
      <w:r w:rsidRPr="003A249A">
        <w:rPr>
          <w:rFonts w:ascii="Times New Roman" w:eastAsia="Times New Roman" w:hAnsi="Times New Roman" w:cs="Times New Roman"/>
          <w:sz w:val="28"/>
          <w:szCs w:val="28"/>
        </w:rPr>
        <w:t>учебном году обучающиеся 5, 6</w:t>
      </w:r>
      <w:r w:rsidR="003A249A">
        <w:rPr>
          <w:rFonts w:ascii="Times New Roman" w:eastAsia="Times New Roman" w:hAnsi="Times New Roman" w:cs="Times New Roman"/>
          <w:sz w:val="28"/>
          <w:szCs w:val="28"/>
        </w:rPr>
        <w:t>,7</w:t>
      </w:r>
      <w:r w:rsidR="0078214F">
        <w:rPr>
          <w:rFonts w:ascii="Times New Roman" w:eastAsia="Times New Roman" w:hAnsi="Times New Roman" w:cs="Times New Roman"/>
          <w:sz w:val="28"/>
          <w:szCs w:val="28"/>
        </w:rPr>
        <w:t>,8</w:t>
      </w:r>
      <w:r w:rsidR="003A249A">
        <w:rPr>
          <w:rFonts w:ascii="Times New Roman" w:eastAsia="Times New Roman" w:hAnsi="Times New Roman" w:cs="Times New Roman"/>
          <w:sz w:val="28"/>
          <w:szCs w:val="28"/>
        </w:rPr>
        <w:t xml:space="preserve"> классов</w:t>
      </w:r>
      <w:r w:rsidRPr="003A249A">
        <w:rPr>
          <w:rFonts w:ascii="Times New Roman" w:eastAsia="Times New Roman" w:hAnsi="Times New Roman" w:cs="Times New Roman"/>
          <w:sz w:val="28"/>
          <w:szCs w:val="28"/>
        </w:rPr>
        <w:t xml:space="preserve"> обучаются по ФГОС ООО. Для ведения предметов по ФГОС ООО учителями-предметниками составлены рабочие программы в соответствии с федеральными программами. Учебники соответствуют государственному стандарту.</w:t>
      </w:r>
    </w:p>
    <w:p w:rsidR="002F464E" w:rsidRPr="004E032F" w:rsidRDefault="002F464E" w:rsidP="003A249A">
      <w:pPr>
        <w:spacing w:line="15" w:lineRule="exact"/>
        <w:ind w:right="-8"/>
        <w:rPr>
          <w:rFonts w:ascii="Times New Roman" w:eastAsia="Times New Roman" w:hAnsi="Times New Roman" w:cs="Times New Roman"/>
          <w:sz w:val="28"/>
          <w:szCs w:val="28"/>
        </w:rPr>
      </w:pPr>
    </w:p>
    <w:p w:rsidR="002F464E" w:rsidRPr="004E032F" w:rsidRDefault="002F464E" w:rsidP="003A249A">
      <w:pPr>
        <w:spacing w:line="237" w:lineRule="auto"/>
        <w:ind w:right="-8" w:firstLine="540"/>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 xml:space="preserve">Применяя в своей работе разнообразные и </w:t>
      </w:r>
      <w:proofErr w:type="spellStart"/>
      <w:r w:rsidRPr="004E032F">
        <w:rPr>
          <w:rFonts w:ascii="Times New Roman" w:eastAsia="Times New Roman" w:hAnsi="Times New Roman" w:cs="Times New Roman"/>
          <w:sz w:val="28"/>
          <w:szCs w:val="28"/>
        </w:rPr>
        <w:t>разноуровневые</w:t>
      </w:r>
      <w:proofErr w:type="spellEnd"/>
      <w:r w:rsidRPr="004E032F">
        <w:rPr>
          <w:rFonts w:ascii="Times New Roman" w:eastAsia="Times New Roman" w:hAnsi="Times New Roman" w:cs="Times New Roman"/>
          <w:sz w:val="28"/>
          <w:szCs w:val="28"/>
        </w:rPr>
        <w:t xml:space="preserve"> формы обучения, учителя создали все необходимые условия для реализации обучения детей с разными способност</w:t>
      </w:r>
      <w:r w:rsidR="00DB7DFD">
        <w:rPr>
          <w:rFonts w:ascii="Times New Roman" w:eastAsia="Times New Roman" w:hAnsi="Times New Roman" w:cs="Times New Roman"/>
          <w:sz w:val="28"/>
          <w:szCs w:val="28"/>
        </w:rPr>
        <w:t xml:space="preserve">ями, с разной степенью усвоения </w:t>
      </w:r>
      <w:r w:rsidRPr="004E032F">
        <w:rPr>
          <w:rFonts w:ascii="Times New Roman" w:eastAsia="Times New Roman" w:hAnsi="Times New Roman" w:cs="Times New Roman"/>
          <w:sz w:val="28"/>
          <w:szCs w:val="28"/>
        </w:rPr>
        <w:t>учебного материала.</w:t>
      </w:r>
    </w:p>
    <w:p w:rsidR="002F464E" w:rsidRPr="004E032F" w:rsidRDefault="002F464E" w:rsidP="003A249A">
      <w:pPr>
        <w:spacing w:line="13" w:lineRule="exact"/>
        <w:ind w:right="-8"/>
        <w:rPr>
          <w:rFonts w:ascii="Times New Roman" w:eastAsia="Times New Roman" w:hAnsi="Times New Roman" w:cs="Times New Roman"/>
          <w:sz w:val="28"/>
          <w:szCs w:val="28"/>
        </w:rPr>
      </w:pPr>
    </w:p>
    <w:p w:rsidR="002F464E" w:rsidRPr="004E032F" w:rsidRDefault="002F464E" w:rsidP="003A249A">
      <w:pPr>
        <w:spacing w:line="234" w:lineRule="auto"/>
        <w:ind w:right="-8" w:firstLine="540"/>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Анализ учебно-воспитательного процесса производился по результатам проверок ЗУН учащихся, проводимых в различной форме:</w:t>
      </w:r>
    </w:p>
    <w:p w:rsidR="002F464E" w:rsidRPr="004E032F" w:rsidRDefault="002F464E" w:rsidP="003A249A">
      <w:pPr>
        <w:spacing w:line="2" w:lineRule="exact"/>
        <w:ind w:right="-8"/>
        <w:rPr>
          <w:rFonts w:ascii="Times New Roman" w:eastAsia="Times New Roman" w:hAnsi="Times New Roman" w:cs="Times New Roman"/>
          <w:sz w:val="28"/>
          <w:szCs w:val="28"/>
        </w:rPr>
      </w:pPr>
    </w:p>
    <w:p w:rsidR="002F464E" w:rsidRPr="004E032F" w:rsidRDefault="002F464E" w:rsidP="003A249A">
      <w:pPr>
        <w:numPr>
          <w:ilvl w:val="1"/>
          <w:numId w:val="6"/>
        </w:numPr>
        <w:tabs>
          <w:tab w:val="left" w:pos="2200"/>
        </w:tabs>
        <w:spacing w:after="0" w:line="240" w:lineRule="auto"/>
        <w:ind w:left="1440" w:right="-8" w:hanging="360"/>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административные контрольные работы;</w:t>
      </w:r>
    </w:p>
    <w:p w:rsidR="002F464E" w:rsidRPr="004E032F" w:rsidRDefault="002F464E" w:rsidP="003A249A">
      <w:pPr>
        <w:numPr>
          <w:ilvl w:val="1"/>
          <w:numId w:val="6"/>
        </w:numPr>
        <w:tabs>
          <w:tab w:val="left" w:pos="2200"/>
        </w:tabs>
        <w:spacing w:after="0" w:line="240" w:lineRule="auto"/>
        <w:ind w:left="1440" w:right="-8" w:hanging="360"/>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срезы знаний по предметам;</w:t>
      </w:r>
    </w:p>
    <w:p w:rsidR="002F464E" w:rsidRPr="004E032F" w:rsidRDefault="002F464E" w:rsidP="003A249A">
      <w:pPr>
        <w:spacing w:line="2" w:lineRule="exact"/>
        <w:ind w:right="-8"/>
        <w:rPr>
          <w:rFonts w:ascii="Times New Roman" w:eastAsia="Times New Roman" w:hAnsi="Times New Roman" w:cs="Times New Roman"/>
          <w:sz w:val="28"/>
          <w:szCs w:val="28"/>
        </w:rPr>
      </w:pPr>
    </w:p>
    <w:p w:rsidR="0014109A" w:rsidRDefault="002F464E" w:rsidP="0014109A">
      <w:pPr>
        <w:spacing w:line="234" w:lineRule="auto"/>
        <w:ind w:left="7" w:right="-8" w:firstLine="70"/>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выставки работ учащихся (технология, ИЗО).</w:t>
      </w:r>
    </w:p>
    <w:p w:rsidR="007D0D50" w:rsidRPr="0014109A" w:rsidRDefault="007D0D50" w:rsidP="0014109A">
      <w:pPr>
        <w:spacing w:line="234" w:lineRule="auto"/>
        <w:ind w:left="7" w:right="-8" w:firstLine="70"/>
        <w:rPr>
          <w:rFonts w:ascii="Times New Roman" w:eastAsia="Times New Roman" w:hAnsi="Times New Roman" w:cs="Times New Roman"/>
          <w:sz w:val="28"/>
          <w:szCs w:val="28"/>
        </w:rPr>
      </w:pPr>
      <w:r w:rsidRPr="004E032F">
        <w:rPr>
          <w:rFonts w:ascii="Times New Roman" w:hAnsi="Times New Roman" w:cs="Times New Roman"/>
          <w:sz w:val="28"/>
          <w:szCs w:val="28"/>
        </w:rPr>
        <w:t>Школа насчитывала в 201</w:t>
      </w:r>
      <w:r w:rsidR="0078214F">
        <w:rPr>
          <w:rFonts w:ascii="Times New Roman" w:hAnsi="Times New Roman" w:cs="Times New Roman"/>
          <w:sz w:val="28"/>
          <w:szCs w:val="28"/>
        </w:rPr>
        <w:t>8</w:t>
      </w:r>
      <w:r w:rsidRPr="004E032F">
        <w:rPr>
          <w:rFonts w:ascii="Times New Roman" w:hAnsi="Times New Roman" w:cs="Times New Roman"/>
          <w:sz w:val="28"/>
          <w:szCs w:val="28"/>
        </w:rPr>
        <w:t>-</w:t>
      </w:r>
      <w:proofErr w:type="gramStart"/>
      <w:r w:rsidRPr="004E032F">
        <w:rPr>
          <w:rFonts w:ascii="Times New Roman" w:hAnsi="Times New Roman" w:cs="Times New Roman"/>
          <w:sz w:val="28"/>
          <w:szCs w:val="28"/>
        </w:rPr>
        <w:t>201</w:t>
      </w:r>
      <w:r w:rsidR="0078214F">
        <w:rPr>
          <w:rFonts w:ascii="Times New Roman" w:hAnsi="Times New Roman" w:cs="Times New Roman"/>
          <w:sz w:val="28"/>
          <w:szCs w:val="28"/>
        </w:rPr>
        <w:t xml:space="preserve">9 </w:t>
      </w:r>
      <w:r w:rsidRPr="004E032F">
        <w:rPr>
          <w:rFonts w:ascii="Times New Roman" w:hAnsi="Times New Roman" w:cs="Times New Roman"/>
          <w:sz w:val="28"/>
          <w:szCs w:val="28"/>
        </w:rPr>
        <w:t xml:space="preserve"> учебном</w:t>
      </w:r>
      <w:proofErr w:type="gramEnd"/>
      <w:r w:rsidRPr="004E032F">
        <w:rPr>
          <w:rFonts w:ascii="Times New Roman" w:hAnsi="Times New Roman" w:cs="Times New Roman"/>
          <w:sz w:val="28"/>
          <w:szCs w:val="28"/>
        </w:rPr>
        <w:t xml:space="preserve"> году 1-11 классы –4</w:t>
      </w:r>
      <w:r w:rsidR="0078214F">
        <w:rPr>
          <w:rFonts w:ascii="Times New Roman" w:hAnsi="Times New Roman" w:cs="Times New Roman"/>
          <w:sz w:val="28"/>
          <w:szCs w:val="28"/>
        </w:rPr>
        <w:t xml:space="preserve">94 </w:t>
      </w:r>
      <w:r w:rsidRPr="004E032F">
        <w:rPr>
          <w:rFonts w:ascii="Times New Roman" w:hAnsi="Times New Roman" w:cs="Times New Roman"/>
          <w:sz w:val="28"/>
          <w:szCs w:val="28"/>
        </w:rPr>
        <w:t>чел. , из них начальная школа –2</w:t>
      </w:r>
      <w:r w:rsidR="0078214F">
        <w:rPr>
          <w:rFonts w:ascii="Times New Roman" w:hAnsi="Times New Roman" w:cs="Times New Roman"/>
          <w:sz w:val="28"/>
          <w:szCs w:val="28"/>
        </w:rPr>
        <w:t>54</w:t>
      </w:r>
      <w:r w:rsidR="00254040">
        <w:rPr>
          <w:rFonts w:ascii="Times New Roman" w:hAnsi="Times New Roman" w:cs="Times New Roman"/>
          <w:sz w:val="28"/>
          <w:szCs w:val="28"/>
        </w:rPr>
        <w:t xml:space="preserve"> </w:t>
      </w:r>
      <w:r w:rsidR="0078214F">
        <w:rPr>
          <w:rFonts w:ascii="Times New Roman" w:hAnsi="Times New Roman" w:cs="Times New Roman"/>
          <w:sz w:val="28"/>
          <w:szCs w:val="28"/>
        </w:rPr>
        <w:t>чел.; основная школа-226</w:t>
      </w:r>
      <w:r w:rsidRPr="004E032F">
        <w:rPr>
          <w:rFonts w:ascii="Times New Roman" w:hAnsi="Times New Roman" w:cs="Times New Roman"/>
          <w:sz w:val="28"/>
          <w:szCs w:val="28"/>
        </w:rPr>
        <w:t>; 10-11 классы –1</w:t>
      </w:r>
      <w:r w:rsidR="0078214F">
        <w:rPr>
          <w:rFonts w:ascii="Times New Roman" w:hAnsi="Times New Roman" w:cs="Times New Roman"/>
          <w:sz w:val="28"/>
          <w:szCs w:val="28"/>
        </w:rPr>
        <w:t>4</w:t>
      </w:r>
      <w:r w:rsidRPr="004E032F">
        <w:rPr>
          <w:rFonts w:ascii="Times New Roman" w:hAnsi="Times New Roman" w:cs="Times New Roman"/>
          <w:sz w:val="28"/>
          <w:szCs w:val="28"/>
        </w:rPr>
        <w:t>чел.</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В 201</w:t>
      </w:r>
      <w:r w:rsidR="0078214F">
        <w:rPr>
          <w:rFonts w:ascii="Times New Roman" w:hAnsi="Times New Roman" w:cs="Times New Roman"/>
          <w:sz w:val="28"/>
          <w:szCs w:val="28"/>
        </w:rPr>
        <w:t>8</w:t>
      </w:r>
      <w:r w:rsidRPr="004E032F">
        <w:rPr>
          <w:rFonts w:ascii="Times New Roman" w:hAnsi="Times New Roman" w:cs="Times New Roman"/>
          <w:sz w:val="28"/>
          <w:szCs w:val="28"/>
        </w:rPr>
        <w:t>-201</w:t>
      </w:r>
      <w:r w:rsidR="0078214F">
        <w:rPr>
          <w:rFonts w:ascii="Times New Roman" w:hAnsi="Times New Roman" w:cs="Times New Roman"/>
          <w:sz w:val="28"/>
          <w:szCs w:val="28"/>
        </w:rPr>
        <w:t>9</w:t>
      </w:r>
      <w:r w:rsidRPr="004E032F">
        <w:rPr>
          <w:rFonts w:ascii="Times New Roman" w:hAnsi="Times New Roman" w:cs="Times New Roman"/>
          <w:sz w:val="28"/>
          <w:szCs w:val="28"/>
        </w:rPr>
        <w:t xml:space="preserve"> учебном году занятия в школе проводились в две смены, режим и условия </w:t>
      </w:r>
      <w:proofErr w:type="gramStart"/>
      <w:r w:rsidRPr="004E032F">
        <w:rPr>
          <w:rFonts w:ascii="Times New Roman" w:hAnsi="Times New Roman" w:cs="Times New Roman"/>
          <w:sz w:val="28"/>
          <w:szCs w:val="28"/>
        </w:rPr>
        <w:t>работы  благоприятные</w:t>
      </w:r>
      <w:proofErr w:type="gramEnd"/>
      <w:r w:rsidRPr="004E032F">
        <w:rPr>
          <w:rFonts w:ascii="Times New Roman" w:hAnsi="Times New Roman" w:cs="Times New Roman"/>
          <w:sz w:val="28"/>
          <w:szCs w:val="28"/>
        </w:rPr>
        <w:t xml:space="preserve"> для  организации эффективного учебно-воспитательного процесса, внеурочной деятельности учащихся, для  соблюдения основных санитарно-гигиенических требований. Школа работает по </w:t>
      </w:r>
      <w:proofErr w:type="gramStart"/>
      <w:r w:rsidRPr="004E032F">
        <w:rPr>
          <w:rFonts w:ascii="Times New Roman" w:hAnsi="Times New Roman" w:cs="Times New Roman"/>
          <w:sz w:val="28"/>
          <w:szCs w:val="28"/>
        </w:rPr>
        <w:t>пятидневной  рабочей</w:t>
      </w:r>
      <w:proofErr w:type="gramEnd"/>
      <w:r w:rsidRPr="004E032F">
        <w:rPr>
          <w:rFonts w:ascii="Times New Roman" w:hAnsi="Times New Roman" w:cs="Times New Roman"/>
          <w:sz w:val="28"/>
          <w:szCs w:val="28"/>
        </w:rPr>
        <w:t xml:space="preserve"> неделе в 1 классах и  шестидневной рабочей неделе в 2-11 классах. Продолжительность урока – 45 минут, перемены- 10,15 минут. Во второй </w:t>
      </w:r>
      <w:r w:rsidRPr="004E032F">
        <w:rPr>
          <w:rFonts w:ascii="Times New Roman" w:hAnsi="Times New Roman" w:cs="Times New Roman"/>
          <w:sz w:val="28"/>
          <w:szCs w:val="28"/>
        </w:rPr>
        <w:lastRenderedPageBreak/>
        <w:t xml:space="preserve">половине </w:t>
      </w:r>
      <w:proofErr w:type="gramStart"/>
      <w:r w:rsidRPr="004E032F">
        <w:rPr>
          <w:rFonts w:ascii="Times New Roman" w:hAnsi="Times New Roman" w:cs="Times New Roman"/>
          <w:sz w:val="28"/>
          <w:szCs w:val="28"/>
        </w:rPr>
        <w:t>дня  были</w:t>
      </w:r>
      <w:proofErr w:type="gramEnd"/>
      <w:r w:rsidRPr="004E032F">
        <w:rPr>
          <w:rFonts w:ascii="Times New Roman" w:hAnsi="Times New Roman" w:cs="Times New Roman"/>
          <w:sz w:val="28"/>
          <w:szCs w:val="28"/>
        </w:rPr>
        <w:t xml:space="preserve"> организованы индивидуальные занятия, работа кружков. В течение учебного года было организовано горячее питание, охватывающее учащихся 1-4 классов (100%).</w:t>
      </w:r>
    </w:p>
    <w:p w:rsidR="007D0D50"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  В 201</w:t>
      </w:r>
      <w:r w:rsidR="0078214F">
        <w:rPr>
          <w:rFonts w:ascii="Times New Roman" w:hAnsi="Times New Roman" w:cs="Times New Roman"/>
          <w:sz w:val="28"/>
          <w:szCs w:val="28"/>
        </w:rPr>
        <w:t>8</w:t>
      </w:r>
      <w:r w:rsidRPr="004E032F">
        <w:rPr>
          <w:rFonts w:ascii="Times New Roman" w:hAnsi="Times New Roman" w:cs="Times New Roman"/>
          <w:sz w:val="28"/>
          <w:szCs w:val="28"/>
        </w:rPr>
        <w:t>-</w:t>
      </w:r>
      <w:proofErr w:type="gramStart"/>
      <w:r w:rsidRPr="004E032F">
        <w:rPr>
          <w:rFonts w:ascii="Times New Roman" w:hAnsi="Times New Roman" w:cs="Times New Roman"/>
          <w:sz w:val="28"/>
          <w:szCs w:val="28"/>
        </w:rPr>
        <w:t>201</w:t>
      </w:r>
      <w:r w:rsidR="0078214F">
        <w:rPr>
          <w:rFonts w:ascii="Times New Roman" w:hAnsi="Times New Roman" w:cs="Times New Roman"/>
          <w:sz w:val="28"/>
          <w:szCs w:val="28"/>
        </w:rPr>
        <w:t xml:space="preserve">9 </w:t>
      </w:r>
      <w:r w:rsidRPr="004E032F">
        <w:rPr>
          <w:rFonts w:ascii="Times New Roman" w:hAnsi="Times New Roman" w:cs="Times New Roman"/>
          <w:sz w:val="28"/>
          <w:szCs w:val="28"/>
        </w:rPr>
        <w:t xml:space="preserve"> учебном</w:t>
      </w:r>
      <w:proofErr w:type="gramEnd"/>
      <w:r w:rsidRPr="004E032F">
        <w:rPr>
          <w:rFonts w:ascii="Times New Roman" w:hAnsi="Times New Roman" w:cs="Times New Roman"/>
          <w:sz w:val="28"/>
          <w:szCs w:val="28"/>
        </w:rPr>
        <w:t xml:space="preserve"> году деятельность школы была  направлена на реализацию требований  Закона «Об образовании» об обязательном  основном общем образовании и доступности среднего (полного) общего образования для каждого ребенка.</w:t>
      </w:r>
    </w:p>
    <w:p w:rsidR="00497410" w:rsidRPr="004E032F" w:rsidRDefault="00497410" w:rsidP="003A249A">
      <w:pPr>
        <w:ind w:right="-8"/>
        <w:rPr>
          <w:rFonts w:ascii="Times New Roman" w:hAnsi="Times New Roman" w:cs="Times New Roman"/>
          <w:sz w:val="28"/>
          <w:szCs w:val="28"/>
        </w:rPr>
      </w:pP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В течение учебного года </w:t>
      </w:r>
      <w:proofErr w:type="gramStart"/>
      <w:r w:rsidRPr="004E032F">
        <w:rPr>
          <w:rFonts w:ascii="Times New Roman" w:hAnsi="Times New Roman" w:cs="Times New Roman"/>
          <w:sz w:val="28"/>
          <w:szCs w:val="28"/>
        </w:rPr>
        <w:t>находились  на</w:t>
      </w:r>
      <w:proofErr w:type="gramEnd"/>
      <w:r w:rsidRPr="004E032F">
        <w:rPr>
          <w:rFonts w:ascii="Times New Roman" w:hAnsi="Times New Roman" w:cs="Times New Roman"/>
          <w:sz w:val="28"/>
          <w:szCs w:val="28"/>
        </w:rPr>
        <w:t xml:space="preserve"> контроле вопросы исполнения всеобуча. В целях </w:t>
      </w:r>
      <w:proofErr w:type="gramStart"/>
      <w:r w:rsidRPr="004E032F">
        <w:rPr>
          <w:rFonts w:ascii="Times New Roman" w:hAnsi="Times New Roman" w:cs="Times New Roman"/>
          <w:sz w:val="28"/>
          <w:szCs w:val="28"/>
        </w:rPr>
        <w:t>снижения  количество</w:t>
      </w:r>
      <w:proofErr w:type="gramEnd"/>
      <w:r w:rsidRPr="004E032F">
        <w:rPr>
          <w:rFonts w:ascii="Times New Roman" w:hAnsi="Times New Roman" w:cs="Times New Roman"/>
          <w:sz w:val="28"/>
          <w:szCs w:val="28"/>
        </w:rPr>
        <w:t xml:space="preserve"> пропущенных без уважительной причины уроков  проводились мероприятия:</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 -  своевременное выявление причины </w:t>
      </w:r>
      <w:proofErr w:type="gramStart"/>
      <w:r w:rsidRPr="004E032F">
        <w:rPr>
          <w:rFonts w:ascii="Times New Roman" w:hAnsi="Times New Roman" w:cs="Times New Roman"/>
          <w:sz w:val="28"/>
          <w:szCs w:val="28"/>
        </w:rPr>
        <w:t>отсутствия</w:t>
      </w:r>
      <w:proofErr w:type="gramEnd"/>
      <w:r w:rsidRPr="004E032F">
        <w:rPr>
          <w:rFonts w:ascii="Times New Roman" w:hAnsi="Times New Roman" w:cs="Times New Roman"/>
          <w:sz w:val="28"/>
          <w:szCs w:val="28"/>
        </w:rPr>
        <w:t xml:space="preserve"> обучающегося на уроке;</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 - отчет классных руководителей по работе с обучающимися, пропускающими занятия без уважительной причины;</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 - посещение классным руководителем </w:t>
      </w:r>
      <w:proofErr w:type="gramStart"/>
      <w:r w:rsidRPr="004E032F">
        <w:rPr>
          <w:rFonts w:ascii="Times New Roman" w:hAnsi="Times New Roman" w:cs="Times New Roman"/>
          <w:sz w:val="28"/>
          <w:szCs w:val="28"/>
        </w:rPr>
        <w:t>семей  обучающихся</w:t>
      </w:r>
      <w:proofErr w:type="gramEnd"/>
      <w:r w:rsidRPr="004E032F">
        <w:rPr>
          <w:rFonts w:ascii="Times New Roman" w:hAnsi="Times New Roman" w:cs="Times New Roman"/>
          <w:sz w:val="28"/>
          <w:szCs w:val="28"/>
        </w:rPr>
        <w:t>, склонных прогулам;</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 - индивидуальная работа с родителями обучающегося, пропускающими уроки без уважительных причин.</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Данные </w:t>
      </w:r>
      <w:proofErr w:type="gramStart"/>
      <w:r w:rsidRPr="004E032F">
        <w:rPr>
          <w:rFonts w:ascii="Times New Roman" w:hAnsi="Times New Roman" w:cs="Times New Roman"/>
          <w:sz w:val="28"/>
          <w:szCs w:val="28"/>
        </w:rPr>
        <w:t>мероприятия  позволили</w:t>
      </w:r>
      <w:proofErr w:type="gramEnd"/>
      <w:r w:rsidRPr="004E032F">
        <w:rPr>
          <w:rFonts w:ascii="Times New Roman" w:hAnsi="Times New Roman" w:cs="Times New Roman"/>
          <w:sz w:val="28"/>
          <w:szCs w:val="28"/>
        </w:rPr>
        <w:t xml:space="preserve"> снизить  количество пропущенных уроков по  неуважительным причинам.</w:t>
      </w:r>
    </w:p>
    <w:p w:rsidR="007D0D50"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В 201</w:t>
      </w:r>
      <w:r w:rsidR="0078214F">
        <w:rPr>
          <w:rFonts w:ascii="Times New Roman" w:hAnsi="Times New Roman" w:cs="Times New Roman"/>
          <w:sz w:val="28"/>
          <w:szCs w:val="28"/>
        </w:rPr>
        <w:t>8</w:t>
      </w:r>
      <w:r w:rsidRPr="004E032F">
        <w:rPr>
          <w:rFonts w:ascii="Times New Roman" w:hAnsi="Times New Roman" w:cs="Times New Roman"/>
          <w:sz w:val="28"/>
          <w:szCs w:val="28"/>
        </w:rPr>
        <w:t>-201</w:t>
      </w:r>
      <w:r w:rsidR="0078214F">
        <w:rPr>
          <w:rFonts w:ascii="Times New Roman" w:hAnsi="Times New Roman" w:cs="Times New Roman"/>
          <w:sz w:val="28"/>
          <w:szCs w:val="28"/>
        </w:rPr>
        <w:t>9</w:t>
      </w:r>
      <w:r w:rsidRPr="004E032F">
        <w:rPr>
          <w:rFonts w:ascii="Times New Roman" w:hAnsi="Times New Roman" w:cs="Times New Roman"/>
          <w:sz w:val="28"/>
          <w:szCs w:val="28"/>
        </w:rPr>
        <w:t xml:space="preserve"> учебном году необходимо оставить на </w:t>
      </w:r>
      <w:proofErr w:type="gramStart"/>
      <w:r w:rsidRPr="004E032F">
        <w:rPr>
          <w:rFonts w:ascii="Times New Roman" w:hAnsi="Times New Roman" w:cs="Times New Roman"/>
          <w:sz w:val="28"/>
          <w:szCs w:val="28"/>
        </w:rPr>
        <w:t>постоянном  контроле</w:t>
      </w:r>
      <w:proofErr w:type="gramEnd"/>
      <w:r w:rsidRPr="004E032F">
        <w:rPr>
          <w:rFonts w:ascii="Times New Roman" w:hAnsi="Times New Roman" w:cs="Times New Roman"/>
          <w:sz w:val="28"/>
          <w:szCs w:val="28"/>
        </w:rPr>
        <w:t xml:space="preserve"> вопросы всеобуча, классным руководителям более оперативно действовать в случае выявления обучающегося, склонных к пропускам уроков без уважительных причин.</w:t>
      </w:r>
    </w:p>
    <w:p w:rsidR="00497410" w:rsidRDefault="00497410" w:rsidP="003A249A">
      <w:pPr>
        <w:ind w:right="-8"/>
        <w:rPr>
          <w:rFonts w:ascii="Times New Roman" w:hAnsi="Times New Roman" w:cs="Times New Roman"/>
          <w:sz w:val="28"/>
          <w:szCs w:val="28"/>
        </w:rPr>
      </w:pPr>
    </w:p>
    <w:p w:rsidR="00497410" w:rsidRPr="004E032F" w:rsidRDefault="00497410" w:rsidP="003A249A">
      <w:pPr>
        <w:ind w:right="-8"/>
        <w:rPr>
          <w:rFonts w:ascii="Times New Roman" w:hAnsi="Times New Roman" w:cs="Times New Roman"/>
          <w:sz w:val="28"/>
          <w:szCs w:val="28"/>
        </w:rPr>
      </w:pP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  Вопрос об успеваемости в течении года </w:t>
      </w:r>
      <w:proofErr w:type="gramStart"/>
      <w:r w:rsidRPr="004E032F">
        <w:rPr>
          <w:rFonts w:ascii="Times New Roman" w:hAnsi="Times New Roman" w:cs="Times New Roman"/>
          <w:sz w:val="28"/>
          <w:szCs w:val="28"/>
        </w:rPr>
        <w:t>был  в</w:t>
      </w:r>
      <w:proofErr w:type="gramEnd"/>
      <w:r w:rsidRPr="004E032F">
        <w:rPr>
          <w:rFonts w:ascii="Times New Roman" w:hAnsi="Times New Roman" w:cs="Times New Roman"/>
          <w:sz w:val="28"/>
          <w:szCs w:val="28"/>
        </w:rPr>
        <w:t xml:space="preserve"> центре внимания коллектива школы, регулярно рассматривался на педагогических советах, совещаниях, заседаниях методических объединений.</w:t>
      </w:r>
    </w:p>
    <w:p w:rsidR="007D0D50"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По итогам учебного года в целом по школе успеваемость сос</w:t>
      </w:r>
      <w:r w:rsidR="0078214F">
        <w:rPr>
          <w:rFonts w:ascii="Times New Roman" w:hAnsi="Times New Roman" w:cs="Times New Roman"/>
          <w:sz w:val="28"/>
          <w:szCs w:val="28"/>
        </w:rPr>
        <w:t>тавила 99%, качество знаний – 38</w:t>
      </w:r>
      <w:r w:rsidRPr="004E032F">
        <w:rPr>
          <w:rFonts w:ascii="Times New Roman" w:hAnsi="Times New Roman" w:cs="Times New Roman"/>
          <w:sz w:val="28"/>
          <w:szCs w:val="28"/>
        </w:rPr>
        <w:t xml:space="preserve">%. </w:t>
      </w:r>
    </w:p>
    <w:p w:rsidR="00497410" w:rsidRPr="005F1457" w:rsidRDefault="00497410" w:rsidP="00497410">
      <w:pPr>
        <w:spacing w:after="0" w:line="240" w:lineRule="auto"/>
        <w:rPr>
          <w:rFonts w:ascii="Times New Roman" w:hAnsi="Times New Roman" w:cs="Times New Roman"/>
          <w:b/>
        </w:rPr>
      </w:pPr>
      <w:proofErr w:type="spellStart"/>
      <w:r w:rsidRPr="005F1457">
        <w:rPr>
          <w:rFonts w:ascii="Times New Roman" w:hAnsi="Times New Roman" w:cs="Times New Roman"/>
          <w:b/>
        </w:rPr>
        <w:lastRenderedPageBreak/>
        <w:t>Обученность</w:t>
      </w:r>
      <w:proofErr w:type="spellEnd"/>
      <w:r w:rsidRPr="005F1457">
        <w:rPr>
          <w:rFonts w:ascii="Times New Roman" w:hAnsi="Times New Roman" w:cs="Times New Roman"/>
          <w:b/>
        </w:rPr>
        <w:t xml:space="preserve"> учащихся 5-11 классов на базовом и программном уровнях.</w:t>
      </w:r>
    </w:p>
    <w:p w:rsidR="00497410" w:rsidRPr="005F1457" w:rsidRDefault="00497410" w:rsidP="00497410">
      <w:pPr>
        <w:spacing w:after="0" w:line="240" w:lineRule="auto"/>
        <w:jc w:val="center"/>
        <w:rPr>
          <w:rFonts w:ascii="Times New Roman" w:hAnsi="Times New Roman" w:cs="Times New Roman"/>
          <w:b/>
        </w:rPr>
      </w:pPr>
    </w:p>
    <w:tbl>
      <w:tblPr>
        <w:tblW w:w="97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37"/>
        <w:gridCol w:w="1289"/>
        <w:gridCol w:w="756"/>
        <w:gridCol w:w="956"/>
        <w:gridCol w:w="828"/>
        <w:gridCol w:w="873"/>
        <w:gridCol w:w="906"/>
        <w:gridCol w:w="1191"/>
      </w:tblGrid>
      <w:tr w:rsidR="00497410" w:rsidRPr="005F1457" w:rsidTr="0012259E">
        <w:tc>
          <w:tcPr>
            <w:tcW w:w="568" w:type="dxa"/>
            <w:vMerge w:val="restart"/>
          </w:tcPr>
          <w:p w:rsidR="00497410" w:rsidRPr="005F1457" w:rsidRDefault="00497410" w:rsidP="0012259E">
            <w:pPr>
              <w:spacing w:after="0"/>
              <w:jc w:val="center"/>
              <w:rPr>
                <w:rFonts w:ascii="Times New Roman" w:hAnsi="Times New Roman" w:cs="Times New Roman"/>
                <w:b/>
              </w:rPr>
            </w:pPr>
          </w:p>
          <w:p w:rsidR="00497410" w:rsidRPr="005F1457" w:rsidRDefault="00497410" w:rsidP="0012259E">
            <w:pPr>
              <w:spacing w:after="0"/>
              <w:jc w:val="center"/>
              <w:rPr>
                <w:rFonts w:ascii="Times New Roman" w:hAnsi="Times New Roman" w:cs="Times New Roman"/>
                <w:b/>
              </w:rPr>
            </w:pPr>
            <w:r w:rsidRPr="005F1457">
              <w:rPr>
                <w:rFonts w:ascii="Times New Roman" w:hAnsi="Times New Roman" w:cs="Times New Roman"/>
                <w:b/>
              </w:rPr>
              <w:t>№</w:t>
            </w:r>
          </w:p>
        </w:tc>
        <w:tc>
          <w:tcPr>
            <w:tcW w:w="2337" w:type="dxa"/>
            <w:vMerge w:val="restart"/>
          </w:tcPr>
          <w:p w:rsidR="00497410" w:rsidRPr="005F1457" w:rsidRDefault="00497410" w:rsidP="0012259E">
            <w:pPr>
              <w:spacing w:after="0"/>
              <w:jc w:val="center"/>
              <w:rPr>
                <w:rFonts w:ascii="Times New Roman" w:hAnsi="Times New Roman" w:cs="Times New Roman"/>
                <w:b/>
              </w:rPr>
            </w:pPr>
            <w:r w:rsidRPr="005F1457">
              <w:rPr>
                <w:rFonts w:ascii="Times New Roman" w:hAnsi="Times New Roman" w:cs="Times New Roman"/>
                <w:b/>
              </w:rPr>
              <w:t>Школа</w:t>
            </w:r>
          </w:p>
        </w:tc>
        <w:tc>
          <w:tcPr>
            <w:tcW w:w="1289" w:type="dxa"/>
            <w:vMerge w:val="restart"/>
          </w:tcPr>
          <w:p w:rsidR="00497410" w:rsidRPr="005F1457" w:rsidRDefault="00497410" w:rsidP="0012259E">
            <w:pPr>
              <w:spacing w:after="0"/>
              <w:jc w:val="center"/>
              <w:rPr>
                <w:rFonts w:ascii="Times New Roman" w:hAnsi="Times New Roman" w:cs="Times New Roman"/>
                <w:b/>
              </w:rPr>
            </w:pPr>
            <w:r w:rsidRPr="005F1457">
              <w:rPr>
                <w:rFonts w:ascii="Times New Roman" w:hAnsi="Times New Roman" w:cs="Times New Roman"/>
                <w:b/>
              </w:rPr>
              <w:t>Кол-во</w:t>
            </w:r>
          </w:p>
          <w:p w:rsidR="00497410" w:rsidRPr="005F1457" w:rsidRDefault="00497410" w:rsidP="0012259E">
            <w:pPr>
              <w:spacing w:after="0"/>
              <w:jc w:val="center"/>
              <w:rPr>
                <w:rFonts w:ascii="Times New Roman" w:hAnsi="Times New Roman" w:cs="Times New Roman"/>
                <w:b/>
              </w:rPr>
            </w:pPr>
            <w:r w:rsidRPr="005F1457">
              <w:rPr>
                <w:rFonts w:ascii="Times New Roman" w:hAnsi="Times New Roman" w:cs="Times New Roman"/>
                <w:b/>
              </w:rPr>
              <w:t>учащихся</w:t>
            </w:r>
          </w:p>
        </w:tc>
        <w:tc>
          <w:tcPr>
            <w:tcW w:w="3413" w:type="dxa"/>
            <w:gridSpan w:val="4"/>
          </w:tcPr>
          <w:p w:rsidR="00497410" w:rsidRPr="005F1457" w:rsidRDefault="00497410" w:rsidP="0012259E">
            <w:pPr>
              <w:spacing w:after="0"/>
              <w:jc w:val="center"/>
              <w:rPr>
                <w:rFonts w:ascii="Times New Roman" w:hAnsi="Times New Roman" w:cs="Times New Roman"/>
                <w:b/>
              </w:rPr>
            </w:pPr>
            <w:r w:rsidRPr="005F1457">
              <w:rPr>
                <w:rFonts w:ascii="Times New Roman" w:hAnsi="Times New Roman" w:cs="Times New Roman"/>
                <w:b/>
              </w:rPr>
              <w:t>Оценка</w:t>
            </w:r>
          </w:p>
        </w:tc>
        <w:tc>
          <w:tcPr>
            <w:tcW w:w="906" w:type="dxa"/>
            <w:vMerge w:val="restart"/>
          </w:tcPr>
          <w:p w:rsidR="00497410" w:rsidRPr="005F1457" w:rsidRDefault="00497410" w:rsidP="0012259E">
            <w:pPr>
              <w:spacing w:after="0"/>
              <w:jc w:val="center"/>
              <w:rPr>
                <w:rFonts w:ascii="Times New Roman" w:hAnsi="Times New Roman" w:cs="Times New Roman"/>
                <w:b/>
              </w:rPr>
            </w:pPr>
            <w:r w:rsidRPr="005F1457">
              <w:rPr>
                <w:rFonts w:ascii="Times New Roman" w:hAnsi="Times New Roman" w:cs="Times New Roman"/>
                <w:b/>
              </w:rPr>
              <w:t>%</w:t>
            </w:r>
          </w:p>
          <w:p w:rsidR="00497410" w:rsidRPr="005F1457" w:rsidRDefault="00497410" w:rsidP="0012259E">
            <w:pPr>
              <w:spacing w:after="0"/>
              <w:jc w:val="center"/>
              <w:rPr>
                <w:rFonts w:ascii="Times New Roman" w:hAnsi="Times New Roman" w:cs="Times New Roman"/>
                <w:b/>
              </w:rPr>
            </w:pPr>
            <w:proofErr w:type="spellStart"/>
            <w:r w:rsidRPr="005F1457">
              <w:rPr>
                <w:rFonts w:ascii="Times New Roman" w:hAnsi="Times New Roman" w:cs="Times New Roman"/>
                <w:b/>
              </w:rPr>
              <w:t>усп</w:t>
            </w:r>
            <w:proofErr w:type="spellEnd"/>
            <w:r w:rsidRPr="005F1457">
              <w:rPr>
                <w:rFonts w:ascii="Times New Roman" w:hAnsi="Times New Roman" w:cs="Times New Roman"/>
                <w:b/>
              </w:rPr>
              <w:t>.</w:t>
            </w:r>
          </w:p>
        </w:tc>
        <w:tc>
          <w:tcPr>
            <w:tcW w:w="1191" w:type="dxa"/>
            <w:vMerge w:val="restart"/>
          </w:tcPr>
          <w:p w:rsidR="00497410" w:rsidRPr="005F1457" w:rsidRDefault="00497410" w:rsidP="0012259E">
            <w:pPr>
              <w:spacing w:after="0"/>
              <w:jc w:val="center"/>
              <w:rPr>
                <w:rFonts w:ascii="Times New Roman" w:hAnsi="Times New Roman" w:cs="Times New Roman"/>
                <w:b/>
              </w:rPr>
            </w:pPr>
            <w:r w:rsidRPr="005F1457">
              <w:rPr>
                <w:rFonts w:ascii="Times New Roman" w:hAnsi="Times New Roman" w:cs="Times New Roman"/>
                <w:b/>
              </w:rPr>
              <w:t>%</w:t>
            </w:r>
          </w:p>
          <w:p w:rsidR="00497410" w:rsidRPr="005F1457" w:rsidRDefault="00497410" w:rsidP="0012259E">
            <w:pPr>
              <w:spacing w:after="0"/>
              <w:jc w:val="center"/>
              <w:rPr>
                <w:rFonts w:ascii="Times New Roman" w:hAnsi="Times New Roman" w:cs="Times New Roman"/>
                <w:b/>
              </w:rPr>
            </w:pPr>
            <w:r w:rsidRPr="005F1457">
              <w:rPr>
                <w:rFonts w:ascii="Times New Roman" w:hAnsi="Times New Roman" w:cs="Times New Roman"/>
                <w:b/>
              </w:rPr>
              <w:t>качества</w:t>
            </w:r>
          </w:p>
        </w:tc>
      </w:tr>
      <w:tr w:rsidR="00497410" w:rsidRPr="005F1457" w:rsidTr="0012259E">
        <w:tc>
          <w:tcPr>
            <w:tcW w:w="568" w:type="dxa"/>
            <w:vMerge/>
          </w:tcPr>
          <w:p w:rsidR="00497410" w:rsidRPr="005F1457" w:rsidRDefault="00497410" w:rsidP="0012259E">
            <w:pPr>
              <w:spacing w:after="0"/>
              <w:jc w:val="center"/>
              <w:rPr>
                <w:rFonts w:ascii="Times New Roman" w:hAnsi="Times New Roman" w:cs="Times New Roman"/>
              </w:rPr>
            </w:pPr>
          </w:p>
        </w:tc>
        <w:tc>
          <w:tcPr>
            <w:tcW w:w="2337" w:type="dxa"/>
            <w:vMerge/>
          </w:tcPr>
          <w:p w:rsidR="00497410" w:rsidRPr="005F1457" w:rsidRDefault="00497410" w:rsidP="0012259E">
            <w:pPr>
              <w:spacing w:after="0"/>
              <w:rPr>
                <w:rFonts w:ascii="Times New Roman" w:hAnsi="Times New Roman" w:cs="Times New Roman"/>
              </w:rPr>
            </w:pPr>
          </w:p>
        </w:tc>
        <w:tc>
          <w:tcPr>
            <w:tcW w:w="1289" w:type="dxa"/>
            <w:vMerge/>
          </w:tcPr>
          <w:p w:rsidR="00497410" w:rsidRPr="005F1457" w:rsidRDefault="00497410" w:rsidP="0012259E">
            <w:pPr>
              <w:spacing w:after="0"/>
              <w:jc w:val="center"/>
              <w:rPr>
                <w:rFonts w:ascii="Times New Roman" w:hAnsi="Times New Roman" w:cs="Times New Roman"/>
              </w:rPr>
            </w:pPr>
          </w:p>
        </w:tc>
        <w:tc>
          <w:tcPr>
            <w:tcW w:w="756" w:type="dxa"/>
          </w:tcPr>
          <w:p w:rsidR="00497410" w:rsidRPr="005F1457" w:rsidRDefault="00497410" w:rsidP="0012259E">
            <w:pPr>
              <w:spacing w:after="0"/>
              <w:jc w:val="center"/>
              <w:rPr>
                <w:rFonts w:ascii="Times New Roman" w:hAnsi="Times New Roman" w:cs="Times New Roman"/>
                <w:b/>
              </w:rPr>
            </w:pPr>
            <w:r w:rsidRPr="005F1457">
              <w:rPr>
                <w:rFonts w:ascii="Times New Roman" w:hAnsi="Times New Roman" w:cs="Times New Roman"/>
                <w:b/>
              </w:rPr>
              <w:t>«5»</w:t>
            </w:r>
          </w:p>
        </w:tc>
        <w:tc>
          <w:tcPr>
            <w:tcW w:w="956" w:type="dxa"/>
          </w:tcPr>
          <w:p w:rsidR="00497410" w:rsidRPr="005F1457" w:rsidRDefault="00497410" w:rsidP="0012259E">
            <w:pPr>
              <w:spacing w:after="0"/>
              <w:jc w:val="center"/>
              <w:rPr>
                <w:rFonts w:ascii="Times New Roman" w:hAnsi="Times New Roman" w:cs="Times New Roman"/>
                <w:b/>
              </w:rPr>
            </w:pPr>
            <w:r w:rsidRPr="005F1457">
              <w:rPr>
                <w:rFonts w:ascii="Times New Roman" w:hAnsi="Times New Roman" w:cs="Times New Roman"/>
                <w:b/>
              </w:rPr>
              <w:t>«4» и «5»</w:t>
            </w:r>
          </w:p>
        </w:tc>
        <w:tc>
          <w:tcPr>
            <w:tcW w:w="828" w:type="dxa"/>
          </w:tcPr>
          <w:p w:rsidR="00497410" w:rsidRPr="005F1457" w:rsidRDefault="00497410" w:rsidP="0012259E">
            <w:pPr>
              <w:spacing w:after="0"/>
              <w:jc w:val="center"/>
              <w:rPr>
                <w:rFonts w:ascii="Times New Roman" w:hAnsi="Times New Roman" w:cs="Times New Roman"/>
                <w:b/>
              </w:rPr>
            </w:pPr>
            <w:r w:rsidRPr="005F1457">
              <w:rPr>
                <w:rFonts w:ascii="Times New Roman" w:hAnsi="Times New Roman" w:cs="Times New Roman"/>
                <w:b/>
              </w:rPr>
              <w:t>«4» и «3»</w:t>
            </w:r>
          </w:p>
        </w:tc>
        <w:tc>
          <w:tcPr>
            <w:tcW w:w="873" w:type="dxa"/>
          </w:tcPr>
          <w:p w:rsidR="00497410" w:rsidRPr="005F1457" w:rsidRDefault="00497410" w:rsidP="0012259E">
            <w:pPr>
              <w:spacing w:after="0"/>
              <w:jc w:val="center"/>
              <w:rPr>
                <w:rFonts w:ascii="Times New Roman" w:hAnsi="Times New Roman" w:cs="Times New Roman"/>
                <w:b/>
              </w:rPr>
            </w:pPr>
            <w:r w:rsidRPr="005F1457">
              <w:rPr>
                <w:rFonts w:ascii="Times New Roman" w:hAnsi="Times New Roman" w:cs="Times New Roman"/>
                <w:b/>
              </w:rPr>
              <w:t>«2»</w:t>
            </w:r>
          </w:p>
        </w:tc>
        <w:tc>
          <w:tcPr>
            <w:tcW w:w="906" w:type="dxa"/>
            <w:vMerge/>
          </w:tcPr>
          <w:p w:rsidR="00497410" w:rsidRPr="005F1457" w:rsidRDefault="00497410" w:rsidP="0012259E">
            <w:pPr>
              <w:spacing w:after="0"/>
              <w:jc w:val="center"/>
              <w:rPr>
                <w:rFonts w:ascii="Times New Roman" w:hAnsi="Times New Roman" w:cs="Times New Roman"/>
              </w:rPr>
            </w:pPr>
          </w:p>
        </w:tc>
        <w:tc>
          <w:tcPr>
            <w:tcW w:w="1191" w:type="dxa"/>
            <w:vMerge/>
          </w:tcPr>
          <w:p w:rsidR="00497410" w:rsidRPr="005F1457" w:rsidRDefault="00497410" w:rsidP="0012259E">
            <w:pPr>
              <w:spacing w:after="0"/>
              <w:jc w:val="center"/>
              <w:rPr>
                <w:rFonts w:ascii="Times New Roman" w:hAnsi="Times New Roman" w:cs="Times New Roman"/>
              </w:rPr>
            </w:pPr>
          </w:p>
        </w:tc>
      </w:tr>
      <w:tr w:rsidR="00497410" w:rsidRPr="005F1457" w:rsidTr="0012259E">
        <w:tc>
          <w:tcPr>
            <w:tcW w:w="568" w:type="dxa"/>
            <w:vMerge/>
          </w:tcPr>
          <w:p w:rsidR="00497410" w:rsidRPr="005F1457" w:rsidRDefault="00497410" w:rsidP="0012259E">
            <w:pPr>
              <w:spacing w:after="0"/>
              <w:jc w:val="center"/>
              <w:rPr>
                <w:rFonts w:ascii="Times New Roman" w:hAnsi="Times New Roman" w:cs="Times New Roman"/>
              </w:rPr>
            </w:pPr>
          </w:p>
        </w:tc>
        <w:tc>
          <w:tcPr>
            <w:tcW w:w="2337" w:type="dxa"/>
            <w:vMerge/>
          </w:tcPr>
          <w:p w:rsidR="00497410" w:rsidRPr="005F1457" w:rsidRDefault="00497410" w:rsidP="0012259E">
            <w:pPr>
              <w:spacing w:after="0"/>
              <w:rPr>
                <w:rFonts w:ascii="Times New Roman" w:hAnsi="Times New Roman" w:cs="Times New Roman"/>
              </w:rPr>
            </w:pPr>
          </w:p>
        </w:tc>
        <w:tc>
          <w:tcPr>
            <w:tcW w:w="1289" w:type="dxa"/>
          </w:tcPr>
          <w:p w:rsidR="00497410" w:rsidRPr="005F1457" w:rsidRDefault="00497410" w:rsidP="0012259E">
            <w:pPr>
              <w:spacing w:after="0"/>
              <w:jc w:val="center"/>
              <w:rPr>
                <w:rFonts w:ascii="Times New Roman" w:hAnsi="Times New Roman" w:cs="Times New Roman"/>
              </w:rPr>
            </w:pPr>
            <w:r w:rsidRPr="005F1457">
              <w:rPr>
                <w:rFonts w:ascii="Times New Roman" w:hAnsi="Times New Roman" w:cs="Times New Roman"/>
              </w:rPr>
              <w:t>240</w:t>
            </w:r>
          </w:p>
        </w:tc>
        <w:tc>
          <w:tcPr>
            <w:tcW w:w="756" w:type="dxa"/>
          </w:tcPr>
          <w:p w:rsidR="00497410" w:rsidRPr="005F1457" w:rsidRDefault="00497410" w:rsidP="0012259E">
            <w:pPr>
              <w:spacing w:after="0"/>
              <w:jc w:val="center"/>
              <w:rPr>
                <w:rFonts w:ascii="Times New Roman" w:hAnsi="Times New Roman" w:cs="Times New Roman"/>
              </w:rPr>
            </w:pPr>
            <w:r w:rsidRPr="005F1457">
              <w:rPr>
                <w:rFonts w:ascii="Times New Roman" w:hAnsi="Times New Roman" w:cs="Times New Roman"/>
              </w:rPr>
              <w:t>29</w:t>
            </w:r>
          </w:p>
        </w:tc>
        <w:tc>
          <w:tcPr>
            <w:tcW w:w="956" w:type="dxa"/>
          </w:tcPr>
          <w:p w:rsidR="00497410" w:rsidRPr="005F1457" w:rsidRDefault="00497410" w:rsidP="0012259E">
            <w:pPr>
              <w:spacing w:after="0"/>
              <w:jc w:val="center"/>
              <w:rPr>
                <w:rFonts w:ascii="Times New Roman" w:hAnsi="Times New Roman" w:cs="Times New Roman"/>
              </w:rPr>
            </w:pPr>
            <w:r w:rsidRPr="005F1457">
              <w:rPr>
                <w:rFonts w:ascii="Times New Roman" w:hAnsi="Times New Roman" w:cs="Times New Roman"/>
              </w:rPr>
              <w:t>61</w:t>
            </w:r>
          </w:p>
        </w:tc>
        <w:tc>
          <w:tcPr>
            <w:tcW w:w="828" w:type="dxa"/>
          </w:tcPr>
          <w:p w:rsidR="00497410" w:rsidRPr="005F1457" w:rsidRDefault="00497410" w:rsidP="0012259E">
            <w:pPr>
              <w:spacing w:after="0"/>
              <w:jc w:val="center"/>
              <w:rPr>
                <w:rFonts w:ascii="Times New Roman" w:eastAsia="DejaVu Sans" w:hAnsi="Times New Roman" w:cs="Times New Roman"/>
                <w:kern w:val="2"/>
              </w:rPr>
            </w:pPr>
            <w:r w:rsidRPr="005F1457">
              <w:rPr>
                <w:rFonts w:ascii="Times New Roman" w:eastAsia="DejaVu Sans" w:hAnsi="Times New Roman" w:cs="Times New Roman"/>
                <w:kern w:val="2"/>
              </w:rPr>
              <w:t>149</w:t>
            </w:r>
          </w:p>
        </w:tc>
        <w:tc>
          <w:tcPr>
            <w:tcW w:w="873" w:type="dxa"/>
          </w:tcPr>
          <w:p w:rsidR="00497410" w:rsidRPr="005F1457" w:rsidRDefault="00497410" w:rsidP="0012259E">
            <w:pPr>
              <w:spacing w:after="0"/>
              <w:jc w:val="center"/>
              <w:rPr>
                <w:rFonts w:ascii="Times New Roman" w:hAnsi="Times New Roman" w:cs="Times New Roman"/>
              </w:rPr>
            </w:pPr>
            <w:r w:rsidRPr="005F1457">
              <w:rPr>
                <w:rFonts w:ascii="Times New Roman" w:hAnsi="Times New Roman" w:cs="Times New Roman"/>
              </w:rPr>
              <w:t>1</w:t>
            </w:r>
          </w:p>
        </w:tc>
        <w:tc>
          <w:tcPr>
            <w:tcW w:w="906" w:type="dxa"/>
          </w:tcPr>
          <w:p w:rsidR="00497410" w:rsidRPr="005F1457" w:rsidRDefault="00497410" w:rsidP="0012259E">
            <w:pPr>
              <w:spacing w:after="0"/>
              <w:jc w:val="center"/>
              <w:rPr>
                <w:rFonts w:ascii="Times New Roman" w:hAnsi="Times New Roman" w:cs="Times New Roman"/>
              </w:rPr>
            </w:pPr>
            <w:r w:rsidRPr="005F1457">
              <w:rPr>
                <w:rFonts w:ascii="Times New Roman" w:hAnsi="Times New Roman" w:cs="Times New Roman"/>
              </w:rPr>
              <w:t>99</w:t>
            </w:r>
          </w:p>
        </w:tc>
        <w:tc>
          <w:tcPr>
            <w:tcW w:w="1191" w:type="dxa"/>
          </w:tcPr>
          <w:p w:rsidR="00497410" w:rsidRPr="005F1457" w:rsidRDefault="00497410" w:rsidP="0012259E">
            <w:pPr>
              <w:spacing w:after="0"/>
              <w:jc w:val="center"/>
              <w:rPr>
                <w:rFonts w:ascii="Times New Roman" w:hAnsi="Times New Roman" w:cs="Times New Roman"/>
              </w:rPr>
            </w:pPr>
            <w:r w:rsidRPr="005F1457">
              <w:rPr>
                <w:rFonts w:ascii="Times New Roman" w:hAnsi="Times New Roman" w:cs="Times New Roman"/>
              </w:rPr>
              <w:t>38</w:t>
            </w:r>
          </w:p>
        </w:tc>
      </w:tr>
    </w:tbl>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Приоритетными направлениями учебно-воспитательного процесса в истекшем учебном году были:</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 - предоставление учащимся равных возможностей в образовании, которые они могли бы реализовать в соответствии со </w:t>
      </w:r>
      <w:proofErr w:type="gramStart"/>
      <w:r w:rsidRPr="004E032F">
        <w:rPr>
          <w:rFonts w:ascii="Times New Roman" w:hAnsi="Times New Roman" w:cs="Times New Roman"/>
          <w:sz w:val="28"/>
          <w:szCs w:val="28"/>
        </w:rPr>
        <w:t>своими  способностями</w:t>
      </w:r>
      <w:proofErr w:type="gramEnd"/>
      <w:r w:rsidRPr="004E032F">
        <w:rPr>
          <w:rFonts w:ascii="Times New Roman" w:hAnsi="Times New Roman" w:cs="Times New Roman"/>
          <w:sz w:val="28"/>
          <w:szCs w:val="28"/>
        </w:rPr>
        <w:t xml:space="preserve"> и личностным выбором;.</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    </w:t>
      </w:r>
      <w:proofErr w:type="gramStart"/>
      <w:r w:rsidRPr="004E032F">
        <w:rPr>
          <w:rFonts w:ascii="Times New Roman" w:hAnsi="Times New Roman" w:cs="Times New Roman"/>
          <w:sz w:val="28"/>
          <w:szCs w:val="28"/>
        </w:rPr>
        <w:t>В соответствии с этим направлениями</w:t>
      </w:r>
      <w:proofErr w:type="gramEnd"/>
      <w:r w:rsidRPr="004E032F">
        <w:rPr>
          <w:rFonts w:ascii="Times New Roman" w:hAnsi="Times New Roman" w:cs="Times New Roman"/>
          <w:sz w:val="28"/>
          <w:szCs w:val="28"/>
        </w:rPr>
        <w:t xml:space="preserve"> основными объектами ВШК за состоянием учебного процесса в 201</w:t>
      </w:r>
      <w:r w:rsidR="00254040">
        <w:rPr>
          <w:rFonts w:ascii="Times New Roman" w:hAnsi="Times New Roman" w:cs="Times New Roman"/>
          <w:sz w:val="28"/>
          <w:szCs w:val="28"/>
        </w:rPr>
        <w:t>7</w:t>
      </w:r>
      <w:r w:rsidRPr="004E032F">
        <w:rPr>
          <w:rFonts w:ascii="Times New Roman" w:hAnsi="Times New Roman" w:cs="Times New Roman"/>
          <w:sz w:val="28"/>
          <w:szCs w:val="28"/>
        </w:rPr>
        <w:t>-201</w:t>
      </w:r>
      <w:r w:rsidR="00254040">
        <w:rPr>
          <w:rFonts w:ascii="Times New Roman" w:hAnsi="Times New Roman" w:cs="Times New Roman"/>
          <w:sz w:val="28"/>
          <w:szCs w:val="28"/>
        </w:rPr>
        <w:t>8</w:t>
      </w:r>
      <w:r w:rsidRPr="004E032F">
        <w:rPr>
          <w:rFonts w:ascii="Times New Roman" w:hAnsi="Times New Roman" w:cs="Times New Roman"/>
          <w:sz w:val="28"/>
          <w:szCs w:val="28"/>
        </w:rPr>
        <w:t xml:space="preserve"> учебном году являлись:</w:t>
      </w:r>
    </w:p>
    <w:p w:rsidR="007D0D50" w:rsidRPr="004E032F" w:rsidRDefault="007D0D50" w:rsidP="003A249A">
      <w:pPr>
        <w:ind w:right="-8"/>
        <w:rPr>
          <w:rFonts w:ascii="Times New Roman" w:hAnsi="Times New Roman" w:cs="Times New Roman"/>
          <w:sz w:val="28"/>
          <w:szCs w:val="28"/>
        </w:rPr>
      </w:pP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 - </w:t>
      </w:r>
      <w:proofErr w:type="gramStart"/>
      <w:r w:rsidRPr="004E032F">
        <w:rPr>
          <w:rFonts w:ascii="Times New Roman" w:hAnsi="Times New Roman" w:cs="Times New Roman"/>
          <w:sz w:val="28"/>
          <w:szCs w:val="28"/>
        </w:rPr>
        <w:t>внедрение  здоровье</w:t>
      </w:r>
      <w:proofErr w:type="gramEnd"/>
      <w:r w:rsidRPr="004E032F">
        <w:rPr>
          <w:rFonts w:ascii="Times New Roman" w:hAnsi="Times New Roman" w:cs="Times New Roman"/>
          <w:sz w:val="28"/>
          <w:szCs w:val="28"/>
        </w:rPr>
        <w:t xml:space="preserve"> сберегающих технологий в образовательный процесс;</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 - успеваемость учащихся;</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 - уровень предметной </w:t>
      </w:r>
      <w:proofErr w:type="spellStart"/>
      <w:r w:rsidRPr="004E032F">
        <w:rPr>
          <w:rFonts w:ascii="Times New Roman" w:hAnsi="Times New Roman" w:cs="Times New Roman"/>
          <w:sz w:val="28"/>
          <w:szCs w:val="28"/>
        </w:rPr>
        <w:t>обученности</w:t>
      </w:r>
      <w:proofErr w:type="spellEnd"/>
      <w:r w:rsidRPr="004E032F">
        <w:rPr>
          <w:rFonts w:ascii="Times New Roman" w:hAnsi="Times New Roman" w:cs="Times New Roman"/>
          <w:sz w:val="28"/>
          <w:szCs w:val="28"/>
        </w:rPr>
        <w:t xml:space="preserve"> и качество знаний, умений и навыков уч-ся;</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 - образовательные программы и степень их реализации;</w:t>
      </w:r>
    </w:p>
    <w:p w:rsidR="007D0D50" w:rsidRPr="004E032F" w:rsidRDefault="00254040" w:rsidP="003A249A">
      <w:pPr>
        <w:ind w:right="-8"/>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предпрофильная</w:t>
      </w:r>
      <w:proofErr w:type="spellEnd"/>
      <w:r>
        <w:rPr>
          <w:rFonts w:ascii="Times New Roman" w:hAnsi="Times New Roman" w:cs="Times New Roman"/>
          <w:sz w:val="28"/>
          <w:szCs w:val="28"/>
        </w:rPr>
        <w:t xml:space="preserve"> подготовка и</w:t>
      </w:r>
      <w:r w:rsidR="007D0D50" w:rsidRPr="004E032F">
        <w:rPr>
          <w:rFonts w:ascii="Times New Roman" w:hAnsi="Times New Roman" w:cs="Times New Roman"/>
          <w:sz w:val="28"/>
          <w:szCs w:val="28"/>
        </w:rPr>
        <w:t xml:space="preserve"> </w:t>
      </w:r>
      <w:r>
        <w:rPr>
          <w:rFonts w:ascii="Times New Roman" w:hAnsi="Times New Roman" w:cs="Times New Roman"/>
          <w:sz w:val="28"/>
          <w:szCs w:val="28"/>
        </w:rPr>
        <w:t>профильное обучение и оценка его результативности</w:t>
      </w:r>
      <w:r w:rsidR="007D0D50" w:rsidRPr="004E032F">
        <w:rPr>
          <w:rFonts w:ascii="Times New Roman" w:hAnsi="Times New Roman" w:cs="Times New Roman"/>
          <w:sz w:val="28"/>
          <w:szCs w:val="28"/>
        </w:rPr>
        <w:t>;</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 - продуктивность работы учителей (по предметам);</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 - ведение школьной документации;</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 - организация и порядок проведения промежуточной и итоговой аттестации учащихся;</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 - посещаемость учащимися учебных занятий.</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Работа </w:t>
      </w:r>
      <w:proofErr w:type="spellStart"/>
      <w:r w:rsidRPr="004E032F">
        <w:rPr>
          <w:rFonts w:ascii="Times New Roman" w:hAnsi="Times New Roman" w:cs="Times New Roman"/>
          <w:sz w:val="28"/>
          <w:szCs w:val="28"/>
        </w:rPr>
        <w:t>педколлектива</w:t>
      </w:r>
      <w:proofErr w:type="spellEnd"/>
      <w:r w:rsidRPr="004E032F">
        <w:rPr>
          <w:rFonts w:ascii="Times New Roman" w:hAnsi="Times New Roman" w:cs="Times New Roman"/>
          <w:sz w:val="28"/>
          <w:szCs w:val="28"/>
        </w:rPr>
        <w:t xml:space="preserve"> в истекшем году </w:t>
      </w:r>
      <w:proofErr w:type="gramStart"/>
      <w:r w:rsidRPr="004E032F">
        <w:rPr>
          <w:rFonts w:ascii="Times New Roman" w:hAnsi="Times New Roman" w:cs="Times New Roman"/>
          <w:sz w:val="28"/>
          <w:szCs w:val="28"/>
        </w:rPr>
        <w:t>была  направлена</w:t>
      </w:r>
      <w:proofErr w:type="gramEnd"/>
      <w:r w:rsidRPr="004E032F">
        <w:rPr>
          <w:rFonts w:ascii="Times New Roman" w:hAnsi="Times New Roman" w:cs="Times New Roman"/>
          <w:sz w:val="28"/>
          <w:szCs w:val="28"/>
        </w:rPr>
        <w:t xml:space="preserve">  на решение поставленных задач.</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lastRenderedPageBreak/>
        <w:t xml:space="preserve">  Какие результаты </w:t>
      </w:r>
      <w:proofErr w:type="spellStart"/>
      <w:r w:rsidRPr="004E032F">
        <w:rPr>
          <w:rFonts w:ascii="Times New Roman" w:hAnsi="Times New Roman" w:cs="Times New Roman"/>
          <w:sz w:val="28"/>
          <w:szCs w:val="28"/>
        </w:rPr>
        <w:t>обученности</w:t>
      </w:r>
      <w:proofErr w:type="spellEnd"/>
      <w:r w:rsidRPr="004E032F">
        <w:rPr>
          <w:rFonts w:ascii="Times New Roman" w:hAnsi="Times New Roman" w:cs="Times New Roman"/>
          <w:sz w:val="28"/>
          <w:szCs w:val="28"/>
        </w:rPr>
        <w:t xml:space="preserve"> мы имеем в школе? Какие тенденции можем отметить за последние три года?</w:t>
      </w:r>
    </w:p>
    <w:p w:rsidR="007D0D50" w:rsidRPr="004E032F" w:rsidRDefault="007D0D50" w:rsidP="007D0D50">
      <w:pPr>
        <w:rPr>
          <w:rFonts w:ascii="Times New Roman" w:hAnsi="Times New Roman" w:cs="Times New Roman"/>
          <w:sz w:val="28"/>
          <w:szCs w:val="28"/>
        </w:rPr>
      </w:pPr>
      <w:r w:rsidRPr="004E032F">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620"/>
        <w:gridCol w:w="1800"/>
        <w:gridCol w:w="1723"/>
        <w:gridCol w:w="1723"/>
        <w:gridCol w:w="1723"/>
      </w:tblGrid>
      <w:tr w:rsidR="0078214F" w:rsidRPr="004E032F" w:rsidTr="0012259E">
        <w:tc>
          <w:tcPr>
            <w:tcW w:w="4428" w:type="dxa"/>
          </w:tcPr>
          <w:p w:rsidR="0078214F" w:rsidRPr="004E032F" w:rsidRDefault="0078214F" w:rsidP="005A2ACF">
            <w:r w:rsidRPr="004E032F">
              <w:t>Обучалось учащихся:</w:t>
            </w:r>
          </w:p>
        </w:tc>
        <w:tc>
          <w:tcPr>
            <w:tcW w:w="1620" w:type="dxa"/>
          </w:tcPr>
          <w:p w:rsidR="0078214F" w:rsidRPr="004E032F" w:rsidRDefault="0078214F" w:rsidP="005A2ACF">
            <w:r w:rsidRPr="004E032F">
              <w:t xml:space="preserve">2014-15 </w:t>
            </w:r>
            <w:proofErr w:type="spellStart"/>
            <w:r w:rsidRPr="004E032F">
              <w:t>уч.год</w:t>
            </w:r>
            <w:proofErr w:type="spellEnd"/>
          </w:p>
        </w:tc>
        <w:tc>
          <w:tcPr>
            <w:tcW w:w="1800" w:type="dxa"/>
          </w:tcPr>
          <w:p w:rsidR="0078214F" w:rsidRPr="004E032F" w:rsidRDefault="0078214F" w:rsidP="005A2ACF">
            <w:r w:rsidRPr="004E032F">
              <w:t xml:space="preserve">2015-16 </w:t>
            </w:r>
            <w:proofErr w:type="spellStart"/>
            <w:r w:rsidRPr="004E032F">
              <w:t>уч.год</w:t>
            </w:r>
            <w:proofErr w:type="spellEnd"/>
          </w:p>
        </w:tc>
        <w:tc>
          <w:tcPr>
            <w:tcW w:w="1723" w:type="dxa"/>
          </w:tcPr>
          <w:p w:rsidR="0078214F" w:rsidRPr="004E032F" w:rsidRDefault="0078214F" w:rsidP="005A2ACF">
            <w:r w:rsidRPr="004E032F">
              <w:t xml:space="preserve">2016-17 </w:t>
            </w:r>
            <w:proofErr w:type="spellStart"/>
            <w:r w:rsidRPr="004E032F">
              <w:t>уч.год</w:t>
            </w:r>
            <w:proofErr w:type="spellEnd"/>
          </w:p>
        </w:tc>
        <w:tc>
          <w:tcPr>
            <w:tcW w:w="1723" w:type="dxa"/>
          </w:tcPr>
          <w:p w:rsidR="0078214F" w:rsidRPr="004E032F" w:rsidRDefault="0078214F" w:rsidP="005A2ACF">
            <w:r>
              <w:t xml:space="preserve">2017-18 </w:t>
            </w:r>
            <w:proofErr w:type="spellStart"/>
            <w:r>
              <w:t>уч.год</w:t>
            </w:r>
            <w:proofErr w:type="spellEnd"/>
          </w:p>
        </w:tc>
        <w:tc>
          <w:tcPr>
            <w:tcW w:w="1723" w:type="dxa"/>
          </w:tcPr>
          <w:p w:rsidR="0078214F" w:rsidRDefault="0078214F" w:rsidP="005A2ACF">
            <w:r>
              <w:t xml:space="preserve">2018-2019 </w:t>
            </w:r>
            <w:proofErr w:type="spellStart"/>
            <w:r>
              <w:t>уч.г</w:t>
            </w:r>
            <w:proofErr w:type="spellEnd"/>
            <w:r>
              <w:t>.</w:t>
            </w:r>
          </w:p>
        </w:tc>
      </w:tr>
      <w:tr w:rsidR="0078214F" w:rsidRPr="004E032F" w:rsidTr="0012259E">
        <w:tc>
          <w:tcPr>
            <w:tcW w:w="4428" w:type="dxa"/>
          </w:tcPr>
          <w:p w:rsidR="0078214F" w:rsidRPr="004E032F" w:rsidRDefault="0078214F" w:rsidP="005A2ACF">
            <w:r w:rsidRPr="004E032F">
              <w:t>В 1-4 классах</w:t>
            </w:r>
          </w:p>
        </w:tc>
        <w:tc>
          <w:tcPr>
            <w:tcW w:w="1620" w:type="dxa"/>
          </w:tcPr>
          <w:p w:rsidR="0078214F" w:rsidRPr="004E032F" w:rsidRDefault="0078214F" w:rsidP="005A2ACF">
            <w:r w:rsidRPr="004E032F">
              <w:t>184</w:t>
            </w:r>
          </w:p>
        </w:tc>
        <w:tc>
          <w:tcPr>
            <w:tcW w:w="1800" w:type="dxa"/>
          </w:tcPr>
          <w:p w:rsidR="0078214F" w:rsidRPr="004E032F" w:rsidRDefault="0078214F" w:rsidP="005A2ACF">
            <w:r w:rsidRPr="004E032F">
              <w:t>204</w:t>
            </w:r>
          </w:p>
        </w:tc>
        <w:tc>
          <w:tcPr>
            <w:tcW w:w="1723" w:type="dxa"/>
          </w:tcPr>
          <w:p w:rsidR="0078214F" w:rsidRPr="004E032F" w:rsidRDefault="0078214F" w:rsidP="005A2ACF">
            <w:r w:rsidRPr="004E032F">
              <w:t>221</w:t>
            </w:r>
          </w:p>
        </w:tc>
        <w:tc>
          <w:tcPr>
            <w:tcW w:w="1723" w:type="dxa"/>
          </w:tcPr>
          <w:p w:rsidR="0078214F" w:rsidRPr="004E032F" w:rsidRDefault="0078214F" w:rsidP="005A2ACF">
            <w:r>
              <w:t>259</w:t>
            </w:r>
          </w:p>
        </w:tc>
        <w:tc>
          <w:tcPr>
            <w:tcW w:w="1723" w:type="dxa"/>
          </w:tcPr>
          <w:p w:rsidR="0078214F" w:rsidRDefault="0078214F" w:rsidP="005A2ACF">
            <w:r>
              <w:t>254</w:t>
            </w:r>
          </w:p>
        </w:tc>
      </w:tr>
      <w:tr w:rsidR="0078214F" w:rsidRPr="004E032F" w:rsidTr="0012259E">
        <w:tc>
          <w:tcPr>
            <w:tcW w:w="4428" w:type="dxa"/>
          </w:tcPr>
          <w:p w:rsidR="0078214F" w:rsidRPr="004E032F" w:rsidRDefault="0078214F" w:rsidP="005A2ACF">
            <w:r w:rsidRPr="004E032F">
              <w:t>В5-9 классах</w:t>
            </w:r>
          </w:p>
        </w:tc>
        <w:tc>
          <w:tcPr>
            <w:tcW w:w="1620" w:type="dxa"/>
          </w:tcPr>
          <w:p w:rsidR="0078214F" w:rsidRPr="004E032F" w:rsidRDefault="0078214F" w:rsidP="005A2ACF">
            <w:r w:rsidRPr="004E032F">
              <w:t>174</w:t>
            </w:r>
          </w:p>
        </w:tc>
        <w:tc>
          <w:tcPr>
            <w:tcW w:w="1800" w:type="dxa"/>
          </w:tcPr>
          <w:p w:rsidR="0078214F" w:rsidRPr="004E032F" w:rsidRDefault="0078214F" w:rsidP="005A2ACF">
            <w:r w:rsidRPr="004E032F">
              <w:t>184</w:t>
            </w:r>
          </w:p>
        </w:tc>
        <w:tc>
          <w:tcPr>
            <w:tcW w:w="1723" w:type="dxa"/>
          </w:tcPr>
          <w:p w:rsidR="0078214F" w:rsidRPr="004E032F" w:rsidRDefault="0078214F" w:rsidP="005A2ACF">
            <w:r w:rsidRPr="004E032F">
              <w:t>201</w:t>
            </w:r>
          </w:p>
        </w:tc>
        <w:tc>
          <w:tcPr>
            <w:tcW w:w="1723" w:type="dxa"/>
          </w:tcPr>
          <w:p w:rsidR="0078214F" w:rsidRPr="004E032F" w:rsidRDefault="0078214F" w:rsidP="005A2ACF">
            <w:r>
              <w:t>201</w:t>
            </w:r>
          </w:p>
        </w:tc>
        <w:tc>
          <w:tcPr>
            <w:tcW w:w="1723" w:type="dxa"/>
          </w:tcPr>
          <w:p w:rsidR="0078214F" w:rsidRDefault="0078214F" w:rsidP="005A2ACF">
            <w:r>
              <w:t>256</w:t>
            </w:r>
          </w:p>
        </w:tc>
      </w:tr>
      <w:tr w:rsidR="0078214F" w:rsidRPr="004E032F" w:rsidTr="0012259E">
        <w:tc>
          <w:tcPr>
            <w:tcW w:w="4428" w:type="dxa"/>
          </w:tcPr>
          <w:p w:rsidR="0078214F" w:rsidRPr="004E032F" w:rsidRDefault="0078214F" w:rsidP="005A2ACF">
            <w:r w:rsidRPr="004E032F">
              <w:t>В 10-11 классах</w:t>
            </w:r>
          </w:p>
        </w:tc>
        <w:tc>
          <w:tcPr>
            <w:tcW w:w="1620" w:type="dxa"/>
          </w:tcPr>
          <w:p w:rsidR="0078214F" w:rsidRPr="004E032F" w:rsidRDefault="0078214F" w:rsidP="005A2ACF">
            <w:r w:rsidRPr="004E032F">
              <w:t>28</w:t>
            </w:r>
          </w:p>
        </w:tc>
        <w:tc>
          <w:tcPr>
            <w:tcW w:w="1800" w:type="dxa"/>
          </w:tcPr>
          <w:p w:rsidR="0078214F" w:rsidRPr="004E032F" w:rsidRDefault="0078214F" w:rsidP="005A2ACF">
            <w:r w:rsidRPr="004E032F">
              <w:t>18</w:t>
            </w:r>
          </w:p>
        </w:tc>
        <w:tc>
          <w:tcPr>
            <w:tcW w:w="1723" w:type="dxa"/>
          </w:tcPr>
          <w:p w:rsidR="0078214F" w:rsidRPr="004E032F" w:rsidRDefault="0078214F" w:rsidP="005A2ACF">
            <w:r w:rsidRPr="004E032F">
              <w:t>15</w:t>
            </w:r>
          </w:p>
        </w:tc>
        <w:tc>
          <w:tcPr>
            <w:tcW w:w="1723" w:type="dxa"/>
          </w:tcPr>
          <w:p w:rsidR="0078214F" w:rsidRPr="004E032F" w:rsidRDefault="0078214F" w:rsidP="00254040">
            <w:r>
              <w:t>17</w:t>
            </w:r>
          </w:p>
        </w:tc>
        <w:tc>
          <w:tcPr>
            <w:tcW w:w="1723" w:type="dxa"/>
          </w:tcPr>
          <w:p w:rsidR="0078214F" w:rsidRDefault="0078214F" w:rsidP="00254040">
            <w:r>
              <w:t>14</w:t>
            </w:r>
          </w:p>
        </w:tc>
      </w:tr>
      <w:tr w:rsidR="0078214F" w:rsidRPr="004E032F" w:rsidTr="0012259E">
        <w:tc>
          <w:tcPr>
            <w:tcW w:w="4428" w:type="dxa"/>
          </w:tcPr>
          <w:p w:rsidR="0078214F" w:rsidRPr="004E032F" w:rsidRDefault="0078214F" w:rsidP="005A2ACF">
            <w:r w:rsidRPr="004E032F">
              <w:t>Не получили аттестат:</w:t>
            </w:r>
          </w:p>
        </w:tc>
        <w:tc>
          <w:tcPr>
            <w:tcW w:w="1620" w:type="dxa"/>
          </w:tcPr>
          <w:p w:rsidR="0078214F" w:rsidRPr="004E032F" w:rsidRDefault="0078214F" w:rsidP="005A2ACF">
            <w:r w:rsidRPr="004E032F">
              <w:t>3</w:t>
            </w:r>
          </w:p>
        </w:tc>
        <w:tc>
          <w:tcPr>
            <w:tcW w:w="1800" w:type="dxa"/>
          </w:tcPr>
          <w:p w:rsidR="0078214F" w:rsidRPr="004E032F" w:rsidRDefault="0078214F" w:rsidP="005A2ACF">
            <w:r w:rsidRPr="004E032F">
              <w:t>-</w:t>
            </w:r>
          </w:p>
        </w:tc>
        <w:tc>
          <w:tcPr>
            <w:tcW w:w="1723" w:type="dxa"/>
          </w:tcPr>
          <w:p w:rsidR="0078214F" w:rsidRPr="004E032F" w:rsidRDefault="0078214F" w:rsidP="005A2ACF">
            <w:r w:rsidRPr="004E032F">
              <w:t>-</w:t>
            </w:r>
          </w:p>
        </w:tc>
        <w:tc>
          <w:tcPr>
            <w:tcW w:w="1723" w:type="dxa"/>
          </w:tcPr>
          <w:p w:rsidR="0078214F" w:rsidRPr="004E032F" w:rsidRDefault="0078214F" w:rsidP="005A2ACF">
            <w:r>
              <w:t>-</w:t>
            </w:r>
          </w:p>
        </w:tc>
        <w:tc>
          <w:tcPr>
            <w:tcW w:w="1723" w:type="dxa"/>
          </w:tcPr>
          <w:p w:rsidR="0078214F" w:rsidRDefault="0078214F" w:rsidP="005A2ACF"/>
        </w:tc>
      </w:tr>
      <w:tr w:rsidR="0078214F" w:rsidRPr="004E032F" w:rsidTr="0012259E">
        <w:tc>
          <w:tcPr>
            <w:tcW w:w="4428" w:type="dxa"/>
          </w:tcPr>
          <w:p w:rsidR="0078214F" w:rsidRPr="004E032F" w:rsidRDefault="0078214F" w:rsidP="005A2ACF">
            <w:r w:rsidRPr="004E032F">
              <w:t>Об основном образовании</w:t>
            </w:r>
          </w:p>
        </w:tc>
        <w:tc>
          <w:tcPr>
            <w:tcW w:w="1620" w:type="dxa"/>
          </w:tcPr>
          <w:p w:rsidR="0078214F" w:rsidRPr="004E032F" w:rsidRDefault="0078214F" w:rsidP="005A2ACF">
            <w:r w:rsidRPr="004E032F">
              <w:t>2</w:t>
            </w:r>
          </w:p>
        </w:tc>
        <w:tc>
          <w:tcPr>
            <w:tcW w:w="1800" w:type="dxa"/>
          </w:tcPr>
          <w:p w:rsidR="0078214F" w:rsidRPr="004E032F" w:rsidRDefault="0078214F" w:rsidP="005A2ACF">
            <w:r w:rsidRPr="004E032F">
              <w:t>-</w:t>
            </w:r>
          </w:p>
        </w:tc>
        <w:tc>
          <w:tcPr>
            <w:tcW w:w="1723" w:type="dxa"/>
          </w:tcPr>
          <w:p w:rsidR="0078214F" w:rsidRPr="004E032F" w:rsidRDefault="0078214F" w:rsidP="005A2ACF">
            <w:r w:rsidRPr="004E032F">
              <w:t>-</w:t>
            </w:r>
          </w:p>
        </w:tc>
        <w:tc>
          <w:tcPr>
            <w:tcW w:w="1723" w:type="dxa"/>
          </w:tcPr>
          <w:p w:rsidR="0078214F" w:rsidRPr="004E032F" w:rsidRDefault="0078214F" w:rsidP="005A2ACF">
            <w:r>
              <w:t>-</w:t>
            </w:r>
          </w:p>
        </w:tc>
        <w:tc>
          <w:tcPr>
            <w:tcW w:w="1723" w:type="dxa"/>
          </w:tcPr>
          <w:p w:rsidR="0078214F" w:rsidRDefault="0078214F" w:rsidP="005A2ACF"/>
        </w:tc>
      </w:tr>
      <w:tr w:rsidR="0078214F" w:rsidRPr="004E032F" w:rsidTr="0012259E">
        <w:tc>
          <w:tcPr>
            <w:tcW w:w="4428" w:type="dxa"/>
          </w:tcPr>
          <w:p w:rsidR="0078214F" w:rsidRPr="004E032F" w:rsidRDefault="0078214F" w:rsidP="005A2ACF">
            <w:r w:rsidRPr="004E032F">
              <w:t>О среднем образовании</w:t>
            </w:r>
          </w:p>
        </w:tc>
        <w:tc>
          <w:tcPr>
            <w:tcW w:w="1620" w:type="dxa"/>
          </w:tcPr>
          <w:p w:rsidR="0078214F" w:rsidRPr="004E032F" w:rsidRDefault="0078214F" w:rsidP="005A2ACF">
            <w:r w:rsidRPr="004E032F">
              <w:t>1</w:t>
            </w:r>
          </w:p>
        </w:tc>
        <w:tc>
          <w:tcPr>
            <w:tcW w:w="1800" w:type="dxa"/>
          </w:tcPr>
          <w:p w:rsidR="0078214F" w:rsidRPr="004E032F" w:rsidRDefault="0078214F" w:rsidP="005A2ACF">
            <w:r w:rsidRPr="004E032F">
              <w:t>-</w:t>
            </w:r>
          </w:p>
        </w:tc>
        <w:tc>
          <w:tcPr>
            <w:tcW w:w="1723" w:type="dxa"/>
          </w:tcPr>
          <w:p w:rsidR="0078214F" w:rsidRPr="004E032F" w:rsidRDefault="0078214F" w:rsidP="005A2ACF">
            <w:r w:rsidRPr="004E032F">
              <w:t>-</w:t>
            </w:r>
          </w:p>
        </w:tc>
        <w:tc>
          <w:tcPr>
            <w:tcW w:w="1723" w:type="dxa"/>
          </w:tcPr>
          <w:p w:rsidR="0078214F" w:rsidRPr="004E032F" w:rsidRDefault="0078214F" w:rsidP="005A2ACF">
            <w:r>
              <w:t>-</w:t>
            </w:r>
          </w:p>
        </w:tc>
        <w:tc>
          <w:tcPr>
            <w:tcW w:w="1723" w:type="dxa"/>
          </w:tcPr>
          <w:p w:rsidR="0078214F" w:rsidRDefault="0078214F" w:rsidP="005A2ACF"/>
        </w:tc>
      </w:tr>
      <w:tr w:rsidR="0078214F" w:rsidRPr="004E032F" w:rsidTr="0012259E">
        <w:tc>
          <w:tcPr>
            <w:tcW w:w="4428" w:type="dxa"/>
          </w:tcPr>
          <w:p w:rsidR="0078214F" w:rsidRPr="004E032F" w:rsidRDefault="0078214F" w:rsidP="005A2ACF">
            <w:r w:rsidRPr="004E032F">
              <w:t>Окончили школу с аттестатом особ. образца</w:t>
            </w:r>
          </w:p>
        </w:tc>
        <w:tc>
          <w:tcPr>
            <w:tcW w:w="1620" w:type="dxa"/>
          </w:tcPr>
          <w:p w:rsidR="0078214F" w:rsidRPr="004E032F" w:rsidRDefault="0078214F" w:rsidP="005A2ACF">
            <w:r w:rsidRPr="004E032F">
              <w:t>4</w:t>
            </w:r>
          </w:p>
        </w:tc>
        <w:tc>
          <w:tcPr>
            <w:tcW w:w="1800" w:type="dxa"/>
          </w:tcPr>
          <w:p w:rsidR="0078214F" w:rsidRPr="004E032F" w:rsidRDefault="0078214F" w:rsidP="005A2ACF">
            <w:r w:rsidRPr="004E032F">
              <w:t>6</w:t>
            </w:r>
          </w:p>
        </w:tc>
        <w:tc>
          <w:tcPr>
            <w:tcW w:w="1723" w:type="dxa"/>
          </w:tcPr>
          <w:p w:rsidR="0078214F" w:rsidRPr="004E032F" w:rsidRDefault="0078214F" w:rsidP="005A2ACF">
            <w:r w:rsidRPr="004E032F">
              <w:t>7</w:t>
            </w:r>
          </w:p>
        </w:tc>
        <w:tc>
          <w:tcPr>
            <w:tcW w:w="1723" w:type="dxa"/>
          </w:tcPr>
          <w:p w:rsidR="0078214F" w:rsidRPr="004E032F" w:rsidRDefault="0078214F" w:rsidP="005A2ACF">
            <w:r>
              <w:t>-</w:t>
            </w:r>
          </w:p>
        </w:tc>
        <w:tc>
          <w:tcPr>
            <w:tcW w:w="1723" w:type="dxa"/>
          </w:tcPr>
          <w:p w:rsidR="0078214F" w:rsidRDefault="0078214F" w:rsidP="005A2ACF">
            <w:r>
              <w:t>2</w:t>
            </w:r>
          </w:p>
        </w:tc>
      </w:tr>
      <w:tr w:rsidR="0078214F" w:rsidRPr="004E032F" w:rsidTr="0012259E">
        <w:tc>
          <w:tcPr>
            <w:tcW w:w="4428" w:type="dxa"/>
          </w:tcPr>
          <w:p w:rsidR="0078214F" w:rsidRPr="004E032F" w:rsidRDefault="0078214F" w:rsidP="005A2ACF">
            <w:r w:rsidRPr="004E032F">
              <w:t>С золотой медалью</w:t>
            </w:r>
          </w:p>
        </w:tc>
        <w:tc>
          <w:tcPr>
            <w:tcW w:w="1620" w:type="dxa"/>
          </w:tcPr>
          <w:p w:rsidR="0078214F" w:rsidRPr="004E032F" w:rsidRDefault="0078214F" w:rsidP="005A2ACF">
            <w:r w:rsidRPr="004E032F">
              <w:t>1</w:t>
            </w:r>
          </w:p>
        </w:tc>
        <w:tc>
          <w:tcPr>
            <w:tcW w:w="1800" w:type="dxa"/>
          </w:tcPr>
          <w:p w:rsidR="0078214F" w:rsidRPr="004E032F" w:rsidRDefault="0078214F" w:rsidP="005A2ACF">
            <w:r w:rsidRPr="004E032F">
              <w:t>-</w:t>
            </w:r>
          </w:p>
        </w:tc>
        <w:tc>
          <w:tcPr>
            <w:tcW w:w="1723" w:type="dxa"/>
          </w:tcPr>
          <w:p w:rsidR="0078214F" w:rsidRPr="004E032F" w:rsidRDefault="0078214F" w:rsidP="005A2ACF">
            <w:r w:rsidRPr="004E032F">
              <w:t>4</w:t>
            </w:r>
          </w:p>
        </w:tc>
        <w:tc>
          <w:tcPr>
            <w:tcW w:w="1723" w:type="dxa"/>
          </w:tcPr>
          <w:p w:rsidR="0078214F" w:rsidRPr="004E032F" w:rsidRDefault="0078214F" w:rsidP="005A2ACF">
            <w:r>
              <w:t>1</w:t>
            </w:r>
          </w:p>
        </w:tc>
        <w:tc>
          <w:tcPr>
            <w:tcW w:w="1723" w:type="dxa"/>
          </w:tcPr>
          <w:p w:rsidR="0078214F" w:rsidRDefault="0078214F" w:rsidP="005A2ACF">
            <w:r>
              <w:t>1</w:t>
            </w:r>
          </w:p>
        </w:tc>
      </w:tr>
      <w:tr w:rsidR="0078214F" w:rsidRPr="004E032F" w:rsidTr="0012259E">
        <w:tc>
          <w:tcPr>
            <w:tcW w:w="4428" w:type="dxa"/>
          </w:tcPr>
          <w:p w:rsidR="0078214F" w:rsidRPr="004E032F" w:rsidRDefault="0078214F" w:rsidP="005A2ACF">
            <w:r w:rsidRPr="004E032F">
              <w:t>С серебряной медалью</w:t>
            </w:r>
          </w:p>
        </w:tc>
        <w:tc>
          <w:tcPr>
            <w:tcW w:w="1620" w:type="dxa"/>
          </w:tcPr>
          <w:p w:rsidR="0078214F" w:rsidRPr="004E032F" w:rsidRDefault="0078214F" w:rsidP="005A2ACF">
            <w:r w:rsidRPr="004E032F">
              <w:t>-</w:t>
            </w:r>
          </w:p>
        </w:tc>
        <w:tc>
          <w:tcPr>
            <w:tcW w:w="1800" w:type="dxa"/>
          </w:tcPr>
          <w:p w:rsidR="0078214F" w:rsidRPr="004E032F" w:rsidRDefault="0078214F" w:rsidP="005A2ACF">
            <w:r w:rsidRPr="004E032F">
              <w:t>-</w:t>
            </w:r>
          </w:p>
        </w:tc>
        <w:tc>
          <w:tcPr>
            <w:tcW w:w="1723" w:type="dxa"/>
          </w:tcPr>
          <w:p w:rsidR="0078214F" w:rsidRPr="004E032F" w:rsidRDefault="0078214F" w:rsidP="005A2ACF">
            <w:r w:rsidRPr="004E032F">
              <w:t>-</w:t>
            </w:r>
          </w:p>
        </w:tc>
        <w:tc>
          <w:tcPr>
            <w:tcW w:w="1723" w:type="dxa"/>
          </w:tcPr>
          <w:p w:rsidR="0078214F" w:rsidRPr="004E032F" w:rsidRDefault="0078214F" w:rsidP="005A2ACF">
            <w:r>
              <w:t>-</w:t>
            </w:r>
          </w:p>
        </w:tc>
        <w:tc>
          <w:tcPr>
            <w:tcW w:w="1723" w:type="dxa"/>
          </w:tcPr>
          <w:p w:rsidR="0078214F" w:rsidRDefault="0078214F" w:rsidP="005A2ACF"/>
        </w:tc>
      </w:tr>
      <w:tr w:rsidR="0078214F" w:rsidRPr="004E032F" w:rsidTr="0012259E">
        <w:tc>
          <w:tcPr>
            <w:tcW w:w="4428" w:type="dxa"/>
          </w:tcPr>
          <w:p w:rsidR="0078214F" w:rsidRPr="004E032F" w:rsidRDefault="0078214F" w:rsidP="005A2ACF">
            <w:r w:rsidRPr="004E032F">
              <w:t>Отличники на «отлично» по5-9 классам</w:t>
            </w:r>
          </w:p>
        </w:tc>
        <w:tc>
          <w:tcPr>
            <w:tcW w:w="1620" w:type="dxa"/>
          </w:tcPr>
          <w:p w:rsidR="0078214F" w:rsidRPr="004E032F" w:rsidRDefault="0078214F" w:rsidP="005A2ACF">
            <w:r w:rsidRPr="004E032F">
              <w:t>18</w:t>
            </w:r>
          </w:p>
        </w:tc>
        <w:tc>
          <w:tcPr>
            <w:tcW w:w="1800" w:type="dxa"/>
          </w:tcPr>
          <w:p w:rsidR="0078214F" w:rsidRPr="004E032F" w:rsidRDefault="0078214F" w:rsidP="005A2ACF">
            <w:r w:rsidRPr="004E032F">
              <w:t>20</w:t>
            </w:r>
          </w:p>
        </w:tc>
        <w:tc>
          <w:tcPr>
            <w:tcW w:w="1723" w:type="dxa"/>
          </w:tcPr>
          <w:p w:rsidR="0078214F" w:rsidRPr="004E032F" w:rsidRDefault="0078214F" w:rsidP="005A2ACF">
            <w:r w:rsidRPr="004E032F">
              <w:t>14</w:t>
            </w:r>
          </w:p>
        </w:tc>
        <w:tc>
          <w:tcPr>
            <w:tcW w:w="1723" w:type="dxa"/>
          </w:tcPr>
          <w:p w:rsidR="0078214F" w:rsidRPr="004E032F" w:rsidRDefault="0078214F" w:rsidP="005A2ACF"/>
        </w:tc>
        <w:tc>
          <w:tcPr>
            <w:tcW w:w="1723" w:type="dxa"/>
          </w:tcPr>
          <w:p w:rsidR="0078214F" w:rsidRPr="004E032F" w:rsidRDefault="0078214F" w:rsidP="005A2ACF">
            <w:r>
              <w:t>24</w:t>
            </w:r>
          </w:p>
        </w:tc>
      </w:tr>
      <w:tr w:rsidR="0078214F" w:rsidRPr="004E032F" w:rsidTr="0012259E">
        <w:tc>
          <w:tcPr>
            <w:tcW w:w="4428" w:type="dxa"/>
          </w:tcPr>
          <w:p w:rsidR="0078214F" w:rsidRPr="004E032F" w:rsidRDefault="0078214F" w:rsidP="005A2ACF">
            <w:r w:rsidRPr="004E032F">
              <w:t>Отличники на «отлично» по 10-11классам</w:t>
            </w:r>
          </w:p>
        </w:tc>
        <w:tc>
          <w:tcPr>
            <w:tcW w:w="1620" w:type="dxa"/>
          </w:tcPr>
          <w:p w:rsidR="0078214F" w:rsidRPr="004E032F" w:rsidRDefault="0078214F" w:rsidP="005A2ACF">
            <w:r w:rsidRPr="004E032F">
              <w:t>4</w:t>
            </w:r>
          </w:p>
        </w:tc>
        <w:tc>
          <w:tcPr>
            <w:tcW w:w="1800" w:type="dxa"/>
          </w:tcPr>
          <w:p w:rsidR="0078214F" w:rsidRPr="004E032F" w:rsidRDefault="0078214F" w:rsidP="005A2ACF">
            <w:r w:rsidRPr="004E032F">
              <w:t>4</w:t>
            </w:r>
          </w:p>
        </w:tc>
        <w:tc>
          <w:tcPr>
            <w:tcW w:w="1723" w:type="dxa"/>
          </w:tcPr>
          <w:p w:rsidR="0078214F" w:rsidRPr="004E032F" w:rsidRDefault="0078214F" w:rsidP="005A2ACF">
            <w:r w:rsidRPr="004E032F">
              <w:t>7</w:t>
            </w:r>
          </w:p>
        </w:tc>
        <w:tc>
          <w:tcPr>
            <w:tcW w:w="1723" w:type="dxa"/>
          </w:tcPr>
          <w:p w:rsidR="0078214F" w:rsidRPr="004E032F" w:rsidRDefault="0078214F" w:rsidP="005A2ACF"/>
        </w:tc>
        <w:tc>
          <w:tcPr>
            <w:tcW w:w="1723" w:type="dxa"/>
          </w:tcPr>
          <w:p w:rsidR="0078214F" w:rsidRPr="004E032F" w:rsidRDefault="0078214F" w:rsidP="005A2ACF">
            <w:r>
              <w:t>3</w:t>
            </w:r>
          </w:p>
        </w:tc>
      </w:tr>
    </w:tbl>
    <w:p w:rsidR="007D0D50" w:rsidRPr="004E032F" w:rsidRDefault="007D0D50" w:rsidP="003A249A">
      <w:pPr>
        <w:shd w:val="clear" w:color="auto" w:fill="FFFFFF"/>
        <w:spacing w:line="225" w:lineRule="atLeast"/>
        <w:ind w:firstLine="180"/>
        <w:rPr>
          <w:rFonts w:ascii="Times New Roman" w:hAnsi="Times New Roman" w:cs="Times New Roman"/>
          <w:color w:val="210000"/>
          <w:sz w:val="28"/>
          <w:szCs w:val="28"/>
        </w:rPr>
      </w:pPr>
      <w:r w:rsidRPr="004E032F">
        <w:rPr>
          <w:rFonts w:ascii="Times New Roman" w:hAnsi="Times New Roman" w:cs="Times New Roman"/>
          <w:color w:val="210000"/>
          <w:sz w:val="28"/>
          <w:szCs w:val="28"/>
        </w:rPr>
        <w:t xml:space="preserve">Анализ динамики показателей </w:t>
      </w:r>
      <w:proofErr w:type="gramStart"/>
      <w:r w:rsidRPr="004E032F">
        <w:rPr>
          <w:rFonts w:ascii="Times New Roman" w:hAnsi="Times New Roman" w:cs="Times New Roman"/>
          <w:color w:val="210000"/>
          <w:sz w:val="28"/>
          <w:szCs w:val="28"/>
        </w:rPr>
        <w:t>демонстрирует: </w:t>
      </w:r>
      <w:r w:rsidRPr="004E032F">
        <w:rPr>
          <w:rFonts w:ascii="Times New Roman" w:hAnsi="Times New Roman" w:cs="Times New Roman"/>
          <w:color w:val="210000"/>
          <w:sz w:val="28"/>
          <w:szCs w:val="28"/>
        </w:rPr>
        <w:br/>
        <w:t> -</w:t>
      </w:r>
      <w:proofErr w:type="gramEnd"/>
      <w:r w:rsidRPr="004E032F">
        <w:rPr>
          <w:rFonts w:ascii="Times New Roman" w:hAnsi="Times New Roman" w:cs="Times New Roman"/>
          <w:color w:val="210000"/>
          <w:sz w:val="28"/>
          <w:szCs w:val="28"/>
        </w:rPr>
        <w:t> используемая педагогическим коллективом школы система педагогических мер по профилактике качества знаний  даёт результаты; </w:t>
      </w:r>
      <w:r w:rsidRPr="004E032F">
        <w:rPr>
          <w:rFonts w:ascii="Times New Roman" w:hAnsi="Times New Roman" w:cs="Times New Roman"/>
          <w:color w:val="210000"/>
          <w:sz w:val="28"/>
          <w:szCs w:val="28"/>
        </w:rPr>
        <w:br/>
        <w:t xml:space="preserve">  </w:t>
      </w:r>
      <w:r w:rsidRPr="004E032F">
        <w:rPr>
          <w:rFonts w:ascii="Times New Roman" w:hAnsi="Times New Roman" w:cs="Times New Roman"/>
          <w:color w:val="210000"/>
          <w:sz w:val="28"/>
          <w:szCs w:val="28"/>
        </w:rPr>
        <w:br/>
        <w:t xml:space="preserve"> - в целом показатель качества </w:t>
      </w:r>
      <w:proofErr w:type="spellStart"/>
      <w:r w:rsidRPr="004E032F">
        <w:rPr>
          <w:rFonts w:ascii="Times New Roman" w:hAnsi="Times New Roman" w:cs="Times New Roman"/>
          <w:color w:val="210000"/>
          <w:sz w:val="28"/>
          <w:szCs w:val="28"/>
        </w:rPr>
        <w:t>обученности</w:t>
      </w:r>
      <w:proofErr w:type="spellEnd"/>
      <w:r w:rsidRPr="004E032F">
        <w:rPr>
          <w:rFonts w:ascii="Times New Roman" w:hAnsi="Times New Roman" w:cs="Times New Roman"/>
          <w:color w:val="210000"/>
          <w:sz w:val="28"/>
          <w:szCs w:val="28"/>
        </w:rPr>
        <w:t xml:space="preserve"> учеников школы - достойный, это свидетельствует о хорошо выстроенной системе требований со стороны учителей.  </w:t>
      </w:r>
    </w:p>
    <w:p w:rsidR="007D0D50" w:rsidRPr="004E032F" w:rsidRDefault="007D0D50" w:rsidP="007D0D50">
      <w:pPr>
        <w:rPr>
          <w:rFonts w:ascii="Times New Roman" w:hAnsi="Times New Roman" w:cs="Times New Roman"/>
          <w:sz w:val="28"/>
          <w:szCs w:val="28"/>
        </w:rPr>
      </w:pPr>
      <w:proofErr w:type="gramStart"/>
      <w:r w:rsidRPr="004E032F">
        <w:rPr>
          <w:rFonts w:ascii="Times New Roman" w:hAnsi="Times New Roman" w:cs="Times New Roman"/>
          <w:sz w:val="28"/>
          <w:szCs w:val="28"/>
        </w:rPr>
        <w:t>Актуальность  вопроса</w:t>
      </w:r>
      <w:proofErr w:type="gramEnd"/>
      <w:r w:rsidRPr="004E032F">
        <w:rPr>
          <w:rFonts w:ascii="Times New Roman" w:hAnsi="Times New Roman" w:cs="Times New Roman"/>
          <w:sz w:val="28"/>
          <w:szCs w:val="28"/>
        </w:rPr>
        <w:t xml:space="preserve">  качества обучения очевидна. Контроль за качеством знаний в нашей школе находится в системе.</w:t>
      </w:r>
    </w:p>
    <w:p w:rsidR="007D0D50" w:rsidRDefault="007D0D50" w:rsidP="00254040">
      <w:pPr>
        <w:rPr>
          <w:rFonts w:ascii="Times New Roman" w:hAnsi="Times New Roman" w:cs="Times New Roman"/>
          <w:sz w:val="28"/>
          <w:szCs w:val="28"/>
        </w:rPr>
      </w:pPr>
      <w:r w:rsidRPr="004E032F">
        <w:rPr>
          <w:rFonts w:ascii="Times New Roman" w:hAnsi="Times New Roman" w:cs="Times New Roman"/>
          <w:sz w:val="28"/>
          <w:szCs w:val="28"/>
        </w:rPr>
        <w:lastRenderedPageBreak/>
        <w:t xml:space="preserve">Регулярно проводится мониторинг качества знаний в целом по классам, по определенным </w:t>
      </w:r>
      <w:proofErr w:type="gramStart"/>
      <w:r w:rsidRPr="004E032F">
        <w:rPr>
          <w:rFonts w:ascii="Times New Roman" w:hAnsi="Times New Roman" w:cs="Times New Roman"/>
          <w:sz w:val="28"/>
          <w:szCs w:val="28"/>
        </w:rPr>
        <w:t>предметам  и</w:t>
      </w:r>
      <w:proofErr w:type="gramEnd"/>
      <w:r w:rsidRPr="004E032F">
        <w:rPr>
          <w:rFonts w:ascii="Times New Roman" w:hAnsi="Times New Roman" w:cs="Times New Roman"/>
          <w:sz w:val="28"/>
          <w:szCs w:val="28"/>
        </w:rPr>
        <w:t xml:space="preserve"> направлениям. Качество знаний достигаемых в результате обучения – непременное условие успешной работы </w:t>
      </w:r>
      <w:proofErr w:type="gramStart"/>
      <w:r w:rsidRPr="004E032F">
        <w:rPr>
          <w:rFonts w:ascii="Times New Roman" w:hAnsi="Times New Roman" w:cs="Times New Roman"/>
          <w:sz w:val="28"/>
          <w:szCs w:val="28"/>
        </w:rPr>
        <w:t>учителя .</w:t>
      </w:r>
      <w:proofErr w:type="gramEnd"/>
      <w:r w:rsidRPr="004E032F">
        <w:rPr>
          <w:rFonts w:ascii="Times New Roman" w:hAnsi="Times New Roman" w:cs="Times New Roman"/>
          <w:sz w:val="28"/>
          <w:szCs w:val="28"/>
        </w:rPr>
        <w:t xml:space="preserve">                                                                                                                               Показатель качества знаний </w:t>
      </w:r>
      <w:proofErr w:type="gramStart"/>
      <w:r w:rsidRPr="004E032F">
        <w:rPr>
          <w:rFonts w:ascii="Times New Roman" w:hAnsi="Times New Roman" w:cs="Times New Roman"/>
          <w:sz w:val="28"/>
          <w:szCs w:val="28"/>
        </w:rPr>
        <w:t>включает :</w:t>
      </w:r>
      <w:proofErr w:type="gramEnd"/>
      <w:r w:rsidRPr="004E032F">
        <w:rPr>
          <w:rFonts w:ascii="Times New Roman" w:hAnsi="Times New Roman" w:cs="Times New Roman"/>
          <w:sz w:val="28"/>
          <w:szCs w:val="28"/>
        </w:rPr>
        <w:t xml:space="preserve"> уровень знаний, уровень развития, уровень воспитанности. </w:t>
      </w:r>
    </w:p>
    <w:p w:rsidR="00361726" w:rsidRDefault="00361726" w:rsidP="00254040">
      <w:pPr>
        <w:rPr>
          <w:rFonts w:ascii="Times New Roman" w:hAnsi="Times New Roman" w:cs="Times New Roman"/>
          <w:sz w:val="28"/>
          <w:szCs w:val="28"/>
        </w:rPr>
      </w:pPr>
    </w:p>
    <w:p w:rsidR="00361726" w:rsidRDefault="00361726" w:rsidP="00254040">
      <w:pPr>
        <w:jc w:val="center"/>
        <w:rPr>
          <w:rFonts w:ascii="Times New Roman" w:hAnsi="Times New Roman" w:cs="Times New Roman"/>
          <w:b/>
          <w:sz w:val="36"/>
          <w:szCs w:val="36"/>
        </w:rPr>
      </w:pPr>
    </w:p>
    <w:p w:rsidR="00254040" w:rsidRDefault="00254040" w:rsidP="00254040">
      <w:pPr>
        <w:jc w:val="center"/>
        <w:rPr>
          <w:rFonts w:ascii="Times New Roman" w:hAnsi="Times New Roman" w:cs="Times New Roman"/>
          <w:b/>
          <w:sz w:val="36"/>
          <w:szCs w:val="36"/>
        </w:rPr>
      </w:pPr>
      <w:r w:rsidRPr="00254040">
        <w:rPr>
          <w:rFonts w:ascii="Times New Roman" w:hAnsi="Times New Roman" w:cs="Times New Roman"/>
          <w:b/>
          <w:sz w:val="36"/>
          <w:szCs w:val="36"/>
        </w:rPr>
        <w:t>Результаты контрольных работ по четвертям и за год.</w:t>
      </w:r>
    </w:p>
    <w:p w:rsidR="00497410" w:rsidRPr="000F1492" w:rsidRDefault="00497410" w:rsidP="00497410">
      <w:pPr>
        <w:jc w:val="center"/>
        <w:rPr>
          <w:rFonts w:ascii="Times New Roman" w:hAnsi="Times New Roman" w:cs="Times New Roman"/>
          <w:b/>
          <w:sz w:val="28"/>
          <w:szCs w:val="28"/>
        </w:rPr>
      </w:pPr>
      <w:r w:rsidRPr="000F1492">
        <w:rPr>
          <w:rFonts w:ascii="Times New Roman" w:hAnsi="Times New Roman" w:cs="Times New Roman"/>
          <w:b/>
          <w:sz w:val="28"/>
          <w:szCs w:val="28"/>
        </w:rPr>
        <w:t xml:space="preserve">за </w:t>
      </w:r>
      <w:r>
        <w:rPr>
          <w:rFonts w:ascii="Times New Roman" w:hAnsi="Times New Roman" w:cs="Times New Roman"/>
          <w:b/>
          <w:sz w:val="28"/>
          <w:szCs w:val="28"/>
        </w:rPr>
        <w:t>1</w:t>
      </w:r>
      <w:r w:rsidRPr="000F1492">
        <w:rPr>
          <w:rFonts w:ascii="Times New Roman" w:hAnsi="Times New Roman" w:cs="Times New Roman"/>
          <w:b/>
          <w:sz w:val="28"/>
          <w:szCs w:val="28"/>
        </w:rPr>
        <w:t xml:space="preserve"> четверть</w:t>
      </w:r>
      <w:r>
        <w:rPr>
          <w:rFonts w:ascii="Times New Roman" w:hAnsi="Times New Roman" w:cs="Times New Roman"/>
          <w:b/>
          <w:sz w:val="28"/>
          <w:szCs w:val="28"/>
        </w:rPr>
        <w:t xml:space="preserve"> 2018-2019 учебный год.</w:t>
      </w:r>
    </w:p>
    <w:tbl>
      <w:tblPr>
        <w:tblpPr w:leftFromText="180" w:rightFromText="180" w:bottomFromText="200" w:vertAnchor="text" w:horzAnchor="margin" w:tblpXSpec="center" w:tblpY="457"/>
        <w:tblW w:w="15885" w:type="dxa"/>
        <w:tblLayout w:type="fixed"/>
        <w:tblLook w:val="04A0" w:firstRow="1" w:lastRow="0" w:firstColumn="1" w:lastColumn="0" w:noHBand="0" w:noVBand="1"/>
      </w:tblPr>
      <w:tblGrid>
        <w:gridCol w:w="4124"/>
        <w:gridCol w:w="1700"/>
        <w:gridCol w:w="1503"/>
        <w:gridCol w:w="1189"/>
        <w:gridCol w:w="1134"/>
        <w:gridCol w:w="1134"/>
        <w:gridCol w:w="1134"/>
        <w:gridCol w:w="1417"/>
        <w:gridCol w:w="1369"/>
        <w:gridCol w:w="1181"/>
      </w:tblGrid>
      <w:tr w:rsidR="00497410" w:rsidRPr="00F536F5" w:rsidTr="0012259E">
        <w:trPr>
          <w:trHeight w:val="390"/>
        </w:trPr>
        <w:tc>
          <w:tcPr>
            <w:tcW w:w="4124" w:type="dxa"/>
            <w:vMerge w:val="restart"/>
            <w:tcBorders>
              <w:top w:val="single" w:sz="4" w:space="0" w:color="auto"/>
              <w:left w:val="single" w:sz="4" w:space="0" w:color="auto"/>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Учебные предметы</w:t>
            </w:r>
          </w:p>
        </w:tc>
        <w:tc>
          <w:tcPr>
            <w:tcW w:w="1700" w:type="dxa"/>
            <w:vMerge w:val="restart"/>
            <w:tcBorders>
              <w:top w:val="single" w:sz="4" w:space="0" w:color="auto"/>
              <w:left w:val="single" w:sz="4" w:space="0" w:color="auto"/>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Количество уч-ся по журналу</w:t>
            </w:r>
          </w:p>
        </w:tc>
        <w:tc>
          <w:tcPr>
            <w:tcW w:w="1503" w:type="dxa"/>
            <w:vMerge w:val="restart"/>
            <w:tcBorders>
              <w:top w:val="single" w:sz="4" w:space="0" w:color="auto"/>
              <w:left w:val="single" w:sz="4" w:space="0" w:color="auto"/>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Количество написавших</w:t>
            </w:r>
          </w:p>
        </w:tc>
        <w:tc>
          <w:tcPr>
            <w:tcW w:w="4591" w:type="dxa"/>
            <w:gridSpan w:val="4"/>
            <w:vMerge w:val="restart"/>
            <w:tcBorders>
              <w:top w:val="single" w:sz="4" w:space="0" w:color="auto"/>
              <w:left w:val="single" w:sz="4" w:space="0" w:color="auto"/>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Оценка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успеваемости</w:t>
            </w:r>
          </w:p>
        </w:tc>
        <w:tc>
          <w:tcPr>
            <w:tcW w:w="1369" w:type="dxa"/>
            <w:vMerge w:val="restart"/>
            <w:tcBorders>
              <w:top w:val="single" w:sz="4" w:space="0" w:color="auto"/>
              <w:left w:val="single" w:sz="4" w:space="0" w:color="auto"/>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 </w:t>
            </w:r>
          </w:p>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качества знаний</w:t>
            </w:r>
          </w:p>
        </w:tc>
        <w:tc>
          <w:tcPr>
            <w:tcW w:w="1181" w:type="dxa"/>
            <w:vMerge w:val="restart"/>
            <w:tcBorders>
              <w:top w:val="single" w:sz="4" w:space="0" w:color="auto"/>
              <w:left w:val="single" w:sz="4" w:space="0" w:color="auto"/>
              <w:bottom w:val="single" w:sz="4" w:space="0" w:color="auto"/>
              <w:right w:val="single" w:sz="4" w:space="0" w:color="auto"/>
            </w:tcBorders>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p>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Средний балл</w:t>
            </w:r>
          </w:p>
        </w:tc>
      </w:tr>
      <w:tr w:rsidR="00497410" w:rsidRPr="00F536F5" w:rsidTr="0012259E">
        <w:trPr>
          <w:trHeight w:val="322"/>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4591" w:type="dxa"/>
            <w:gridSpan w:val="4"/>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r>
      <w:tr w:rsidR="00497410" w:rsidRPr="00F536F5" w:rsidTr="0012259E">
        <w:trPr>
          <w:trHeight w:val="203"/>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189" w:type="dxa"/>
            <w:tcBorders>
              <w:top w:val="nil"/>
              <w:left w:val="nil"/>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«3»</w:t>
            </w:r>
          </w:p>
        </w:tc>
        <w:tc>
          <w:tcPr>
            <w:tcW w:w="1134" w:type="dxa"/>
            <w:tcBorders>
              <w:top w:val="nil"/>
              <w:left w:val="nil"/>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Начальные классы </w:t>
            </w:r>
          </w:p>
        </w:tc>
        <w:tc>
          <w:tcPr>
            <w:tcW w:w="1700" w:type="dxa"/>
            <w:tcBorders>
              <w:top w:val="nil"/>
              <w:left w:val="single" w:sz="4" w:space="0" w:color="auto"/>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503"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89"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369"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81"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r>
      <w:tr w:rsidR="00497410" w:rsidRPr="00F536F5" w:rsidTr="0012259E">
        <w:trPr>
          <w:trHeight w:val="285"/>
        </w:trPr>
        <w:tc>
          <w:tcPr>
            <w:tcW w:w="4124" w:type="dxa"/>
            <w:tcBorders>
              <w:top w:val="single" w:sz="4" w:space="0" w:color="auto"/>
              <w:left w:val="single" w:sz="4" w:space="0" w:color="auto"/>
              <w:bottom w:val="single" w:sz="4" w:space="0" w:color="auto"/>
              <w:right w:val="nil"/>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язык(2-4кл.)</w:t>
            </w:r>
          </w:p>
        </w:tc>
        <w:tc>
          <w:tcPr>
            <w:tcW w:w="1700" w:type="dxa"/>
            <w:tcBorders>
              <w:top w:val="single" w:sz="4" w:space="0" w:color="auto"/>
              <w:left w:val="single" w:sz="4" w:space="0" w:color="auto"/>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93</w:t>
            </w:r>
          </w:p>
        </w:tc>
        <w:tc>
          <w:tcPr>
            <w:tcW w:w="1503"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189"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55</w:t>
            </w:r>
          </w:p>
        </w:tc>
        <w:tc>
          <w:tcPr>
            <w:tcW w:w="1134"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40</w:t>
            </w:r>
          </w:p>
        </w:tc>
        <w:tc>
          <w:tcPr>
            <w:tcW w:w="1417"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79</w:t>
            </w:r>
          </w:p>
        </w:tc>
        <w:tc>
          <w:tcPr>
            <w:tcW w:w="1369"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59</w:t>
            </w:r>
          </w:p>
        </w:tc>
        <w:tc>
          <w:tcPr>
            <w:tcW w:w="1181"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3,4</w:t>
            </w:r>
          </w:p>
        </w:tc>
      </w:tr>
      <w:tr w:rsidR="00497410" w:rsidRPr="00F536F5" w:rsidTr="0012259E">
        <w:trPr>
          <w:trHeight w:val="285"/>
        </w:trPr>
        <w:tc>
          <w:tcPr>
            <w:tcW w:w="4124" w:type="dxa"/>
            <w:tcBorders>
              <w:top w:val="single" w:sz="4" w:space="0" w:color="auto"/>
              <w:left w:val="single" w:sz="4" w:space="0" w:color="auto"/>
              <w:bottom w:val="single" w:sz="4" w:space="0" w:color="auto"/>
              <w:right w:val="nil"/>
            </w:tcBorders>
            <w:noWrap/>
            <w:vAlign w:val="bottom"/>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язык(2-4кл.)</w:t>
            </w:r>
            <w:r>
              <w:rPr>
                <w:rFonts w:ascii="Times New Roman" w:eastAsia="Times New Roman" w:hAnsi="Times New Roman" w:cs="Times New Roman"/>
                <w:color w:val="000000"/>
                <w:sz w:val="24"/>
                <w:szCs w:val="24"/>
              </w:rPr>
              <w:t xml:space="preserve"> чтение</w:t>
            </w:r>
          </w:p>
        </w:tc>
        <w:tc>
          <w:tcPr>
            <w:tcW w:w="1700" w:type="dxa"/>
            <w:tcBorders>
              <w:top w:val="single" w:sz="4" w:space="0" w:color="auto"/>
              <w:left w:val="single" w:sz="4" w:space="0" w:color="auto"/>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93</w:t>
            </w:r>
          </w:p>
        </w:tc>
        <w:tc>
          <w:tcPr>
            <w:tcW w:w="1503"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189"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70</w:t>
            </w:r>
          </w:p>
        </w:tc>
        <w:tc>
          <w:tcPr>
            <w:tcW w:w="1134"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64</w:t>
            </w:r>
          </w:p>
        </w:tc>
        <w:tc>
          <w:tcPr>
            <w:tcW w:w="1134"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39</w:t>
            </w:r>
          </w:p>
        </w:tc>
        <w:tc>
          <w:tcPr>
            <w:tcW w:w="1134"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20</w:t>
            </w:r>
          </w:p>
        </w:tc>
        <w:tc>
          <w:tcPr>
            <w:tcW w:w="1417"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89</w:t>
            </w:r>
          </w:p>
        </w:tc>
        <w:tc>
          <w:tcPr>
            <w:tcW w:w="1369"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69</w:t>
            </w:r>
          </w:p>
        </w:tc>
        <w:tc>
          <w:tcPr>
            <w:tcW w:w="1181"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3,9</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Математика(2-4кл.)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182</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69</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65</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21</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88</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52</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3,5</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Изобразительное искусство</w:t>
            </w:r>
          </w:p>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(4кл.)</w:t>
            </w:r>
          </w:p>
        </w:tc>
        <w:tc>
          <w:tcPr>
            <w:tcW w:w="1700" w:type="dxa"/>
            <w:tcBorders>
              <w:top w:val="nil"/>
              <w:left w:val="nil"/>
              <w:bottom w:val="single" w:sz="4" w:space="0" w:color="auto"/>
              <w:right w:val="single" w:sz="4" w:space="0" w:color="auto"/>
            </w:tcBorders>
            <w:noWrap/>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503" w:type="dxa"/>
            <w:tcBorders>
              <w:top w:val="nil"/>
              <w:left w:val="nil"/>
              <w:bottom w:val="single" w:sz="4" w:space="0" w:color="auto"/>
              <w:right w:val="single" w:sz="4" w:space="0" w:color="auto"/>
            </w:tcBorders>
            <w:noWrap/>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189" w:type="dxa"/>
            <w:tcBorders>
              <w:top w:val="nil"/>
              <w:left w:val="nil"/>
              <w:bottom w:val="single" w:sz="4" w:space="0" w:color="auto"/>
              <w:right w:val="single" w:sz="4" w:space="0" w:color="auto"/>
            </w:tcBorders>
            <w:noWrap/>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47</w:t>
            </w:r>
          </w:p>
        </w:tc>
        <w:tc>
          <w:tcPr>
            <w:tcW w:w="1134" w:type="dxa"/>
            <w:tcBorders>
              <w:top w:val="nil"/>
              <w:left w:val="nil"/>
              <w:bottom w:val="single" w:sz="4" w:space="0" w:color="auto"/>
              <w:right w:val="single" w:sz="4" w:space="0" w:color="auto"/>
            </w:tcBorders>
            <w:noWrap/>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nil"/>
              <w:left w:val="nil"/>
              <w:bottom w:val="single" w:sz="4" w:space="0" w:color="auto"/>
              <w:right w:val="single" w:sz="4" w:space="0" w:color="auto"/>
            </w:tcBorders>
            <w:noWrap/>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nil"/>
              <w:left w:val="nil"/>
              <w:bottom w:val="single" w:sz="4" w:space="0" w:color="auto"/>
              <w:right w:val="single" w:sz="4" w:space="0" w:color="auto"/>
            </w:tcBorders>
            <w:noWrap/>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94</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4,8</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Музыка(2-4кл.)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191</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144</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37</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94</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4,7</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Родной язык</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165</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165</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55</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49</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96</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67</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3,9</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Родной </w:t>
            </w:r>
            <w:proofErr w:type="spellStart"/>
            <w:r>
              <w:rPr>
                <w:rFonts w:ascii="Times New Roman" w:eastAsia="Times New Roman" w:hAnsi="Times New Roman" w:cs="Times New Roman"/>
                <w:color w:val="000000"/>
                <w:sz w:val="24"/>
                <w:szCs w:val="24"/>
              </w:rPr>
              <w:t>яз</w:t>
            </w:r>
            <w:proofErr w:type="spellEnd"/>
            <w:r>
              <w:rPr>
                <w:rFonts w:ascii="Times New Roman" w:eastAsia="Times New Roman" w:hAnsi="Times New Roman" w:cs="Times New Roman"/>
                <w:color w:val="000000"/>
                <w:sz w:val="24"/>
                <w:szCs w:val="24"/>
              </w:rPr>
              <w:t xml:space="preserve"> (чтение)</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165</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156</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46</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31</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80</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50</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3,4</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КТНД</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87</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3,6</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Окружающий МИР</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191</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67</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18</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90</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64</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3,3</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Английский язык</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184</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77</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43</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97</w:t>
            </w:r>
          </w:p>
        </w:tc>
        <w:tc>
          <w:tcPr>
            <w:tcW w:w="1369" w:type="dxa"/>
            <w:tcBorders>
              <w:top w:val="nil"/>
              <w:left w:val="nil"/>
              <w:bottom w:val="single" w:sz="4" w:space="0" w:color="auto"/>
              <w:right w:val="single" w:sz="4" w:space="0" w:color="auto"/>
            </w:tcBorders>
          </w:tcPr>
          <w:p w:rsidR="00497410" w:rsidRPr="00F536F5" w:rsidRDefault="00497410" w:rsidP="0012259E">
            <w:pPr>
              <w:rPr>
                <w:rFonts w:ascii="Times New Roman" w:hAnsi="Times New Roman" w:cs="Times New Roman"/>
                <w:sz w:val="24"/>
                <w:szCs w:val="24"/>
              </w:rPr>
            </w:pPr>
            <w:r>
              <w:rPr>
                <w:rFonts w:ascii="Times New Roman" w:hAnsi="Times New Roman" w:cs="Times New Roman"/>
                <w:sz w:val="24"/>
                <w:szCs w:val="24"/>
              </w:rPr>
              <w:t xml:space="preserve">      74</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4,1</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497410" w:rsidRDefault="00497410"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Физкультура</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149</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44</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4,7</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497410" w:rsidRDefault="00497410"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Религия</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71</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4,2</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497410" w:rsidRDefault="00497410"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1849</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1816</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756</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533</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388</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139</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92</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70</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Старшие классы</w:t>
            </w:r>
          </w:p>
        </w:tc>
        <w:tc>
          <w:tcPr>
            <w:tcW w:w="1700"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503"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89"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369"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81"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Русский язык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497410" w:rsidRPr="00375702"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223</w:t>
            </w:r>
          </w:p>
        </w:tc>
        <w:tc>
          <w:tcPr>
            <w:tcW w:w="1189" w:type="dxa"/>
            <w:tcBorders>
              <w:top w:val="nil"/>
              <w:left w:val="nil"/>
              <w:bottom w:val="single" w:sz="4" w:space="0" w:color="auto"/>
              <w:right w:val="single" w:sz="4" w:space="0" w:color="auto"/>
            </w:tcBorders>
          </w:tcPr>
          <w:p w:rsidR="00497410" w:rsidRPr="00375702"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52</w:t>
            </w:r>
          </w:p>
        </w:tc>
        <w:tc>
          <w:tcPr>
            <w:tcW w:w="1134" w:type="dxa"/>
            <w:tcBorders>
              <w:top w:val="nil"/>
              <w:left w:val="nil"/>
              <w:bottom w:val="single" w:sz="4" w:space="0" w:color="auto"/>
              <w:right w:val="single" w:sz="4" w:space="0" w:color="auto"/>
            </w:tcBorders>
          </w:tcPr>
          <w:p w:rsidR="00497410" w:rsidRPr="00375702"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68</w:t>
            </w:r>
          </w:p>
        </w:tc>
        <w:tc>
          <w:tcPr>
            <w:tcW w:w="1134" w:type="dxa"/>
            <w:tcBorders>
              <w:top w:val="nil"/>
              <w:left w:val="nil"/>
              <w:bottom w:val="single" w:sz="4" w:space="0" w:color="auto"/>
              <w:right w:val="single" w:sz="4" w:space="0" w:color="auto"/>
            </w:tcBorders>
          </w:tcPr>
          <w:p w:rsidR="00497410" w:rsidRPr="00375702"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134" w:type="dxa"/>
            <w:tcBorders>
              <w:top w:val="nil"/>
              <w:left w:val="nil"/>
              <w:bottom w:val="single" w:sz="4" w:space="0" w:color="auto"/>
              <w:right w:val="single" w:sz="4" w:space="0" w:color="auto"/>
            </w:tcBorders>
          </w:tcPr>
          <w:p w:rsidR="00497410" w:rsidRPr="00375702"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53</w:t>
            </w:r>
          </w:p>
        </w:tc>
        <w:tc>
          <w:tcPr>
            <w:tcW w:w="1417" w:type="dxa"/>
            <w:tcBorders>
              <w:top w:val="nil"/>
              <w:left w:val="nil"/>
              <w:bottom w:val="single" w:sz="4" w:space="0" w:color="auto"/>
              <w:right w:val="single" w:sz="4" w:space="0" w:color="auto"/>
            </w:tcBorders>
          </w:tcPr>
          <w:p w:rsidR="00497410" w:rsidRPr="00375702"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76</w:t>
            </w:r>
          </w:p>
        </w:tc>
        <w:tc>
          <w:tcPr>
            <w:tcW w:w="1369" w:type="dxa"/>
            <w:tcBorders>
              <w:top w:val="nil"/>
              <w:left w:val="nil"/>
              <w:bottom w:val="single" w:sz="4" w:space="0" w:color="auto"/>
              <w:right w:val="single" w:sz="4" w:space="0" w:color="auto"/>
            </w:tcBorders>
          </w:tcPr>
          <w:p w:rsidR="00497410" w:rsidRPr="00375702"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53</w:t>
            </w:r>
          </w:p>
        </w:tc>
        <w:tc>
          <w:tcPr>
            <w:tcW w:w="1181" w:type="dxa"/>
            <w:tcBorders>
              <w:top w:val="nil"/>
              <w:left w:val="nil"/>
              <w:bottom w:val="single" w:sz="4" w:space="0" w:color="auto"/>
              <w:right w:val="single" w:sz="4" w:space="0" w:color="auto"/>
            </w:tcBorders>
          </w:tcPr>
          <w:p w:rsidR="00497410" w:rsidRPr="00375702"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3.7</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Литература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203</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58</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68</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58</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90</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62</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3,8</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hAnsi="Times New Roman" w:cs="Times New Roman"/>
                <w:sz w:val="24"/>
                <w:szCs w:val="24"/>
              </w:rPr>
              <w:t xml:space="preserve">Родной язык                </w:t>
            </w:r>
            <w:proofErr w:type="gramStart"/>
            <w:r w:rsidRPr="00F536F5">
              <w:rPr>
                <w:rFonts w:ascii="Times New Roman" w:hAnsi="Times New Roman" w:cs="Times New Roman"/>
                <w:sz w:val="24"/>
                <w:szCs w:val="24"/>
              </w:rPr>
              <w:t xml:space="preserve">   </w:t>
            </w:r>
            <w:r w:rsidRPr="00F536F5">
              <w:rPr>
                <w:rFonts w:ascii="Times New Roman" w:eastAsia="Times New Roman" w:hAnsi="Times New Roman" w:cs="Times New Roman"/>
                <w:color w:val="000000"/>
                <w:sz w:val="24"/>
                <w:szCs w:val="24"/>
              </w:rPr>
              <w:t>(</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497410" w:rsidRPr="009C52CF"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240</w:t>
            </w:r>
          </w:p>
        </w:tc>
        <w:tc>
          <w:tcPr>
            <w:tcW w:w="1503" w:type="dxa"/>
            <w:tcBorders>
              <w:top w:val="nil"/>
              <w:left w:val="nil"/>
              <w:bottom w:val="single" w:sz="4" w:space="0" w:color="auto"/>
              <w:right w:val="single" w:sz="4" w:space="0" w:color="auto"/>
            </w:tcBorders>
          </w:tcPr>
          <w:p w:rsidR="00497410" w:rsidRPr="00E70A26"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216</w:t>
            </w:r>
          </w:p>
        </w:tc>
        <w:tc>
          <w:tcPr>
            <w:tcW w:w="1189" w:type="dxa"/>
            <w:tcBorders>
              <w:top w:val="nil"/>
              <w:left w:val="nil"/>
              <w:bottom w:val="single" w:sz="4" w:space="0" w:color="auto"/>
              <w:right w:val="single" w:sz="4" w:space="0" w:color="auto"/>
            </w:tcBorders>
          </w:tcPr>
          <w:p w:rsidR="00497410" w:rsidRPr="00134A6D" w:rsidRDefault="00497410" w:rsidP="0012259E">
            <w:pPr>
              <w:rPr>
                <w:rFonts w:ascii="Times New Roman" w:hAnsi="Times New Roman" w:cs="Times New Roman"/>
                <w:sz w:val="24"/>
                <w:szCs w:val="24"/>
              </w:rPr>
            </w:pPr>
            <w:r>
              <w:rPr>
                <w:rFonts w:ascii="Times New Roman" w:hAnsi="Times New Roman" w:cs="Times New Roman"/>
                <w:sz w:val="24"/>
                <w:szCs w:val="24"/>
              </w:rPr>
              <w:t xml:space="preserve">      55</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76</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41</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44</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79</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60</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3,6</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Литература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230</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111</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76</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39</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98</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81</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4,2</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Иностранный язык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225</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69</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96</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32</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86</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43</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3,1</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Математика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222</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46</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69</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51</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77</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45</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3,4</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История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shd w:val="clear" w:color="auto" w:fill="FFFFFF"/>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shd w:val="clear" w:color="auto" w:fill="FFFFFF"/>
          </w:tcPr>
          <w:p w:rsidR="00497410" w:rsidRPr="00D17C14"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220</w:t>
            </w:r>
          </w:p>
        </w:tc>
        <w:tc>
          <w:tcPr>
            <w:tcW w:w="1189" w:type="dxa"/>
            <w:tcBorders>
              <w:top w:val="nil"/>
              <w:left w:val="nil"/>
              <w:bottom w:val="single" w:sz="4" w:space="0" w:color="auto"/>
              <w:right w:val="single" w:sz="4" w:space="0" w:color="auto"/>
            </w:tcBorders>
            <w:shd w:val="clear" w:color="auto" w:fill="FFFFFF"/>
          </w:tcPr>
          <w:p w:rsidR="00497410" w:rsidRPr="005A778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1134" w:type="dxa"/>
            <w:tcBorders>
              <w:top w:val="nil"/>
              <w:left w:val="nil"/>
              <w:bottom w:val="single" w:sz="4" w:space="0" w:color="auto"/>
              <w:right w:val="single" w:sz="4" w:space="0" w:color="auto"/>
            </w:tcBorders>
            <w:shd w:val="clear" w:color="auto" w:fill="FFFFFF"/>
          </w:tcPr>
          <w:p w:rsidR="00497410" w:rsidRPr="005A778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1134" w:type="dxa"/>
            <w:tcBorders>
              <w:top w:val="nil"/>
              <w:left w:val="nil"/>
              <w:bottom w:val="single" w:sz="4" w:space="0" w:color="auto"/>
              <w:right w:val="single" w:sz="4" w:space="0" w:color="auto"/>
            </w:tcBorders>
            <w:shd w:val="clear" w:color="auto" w:fill="FFFFFF"/>
          </w:tcPr>
          <w:p w:rsidR="00497410" w:rsidRPr="005A778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81</w:t>
            </w:r>
          </w:p>
        </w:tc>
        <w:tc>
          <w:tcPr>
            <w:tcW w:w="1134" w:type="dxa"/>
            <w:tcBorders>
              <w:top w:val="nil"/>
              <w:left w:val="nil"/>
              <w:bottom w:val="single" w:sz="4" w:space="0" w:color="auto"/>
              <w:right w:val="single" w:sz="4" w:space="0" w:color="auto"/>
            </w:tcBorders>
            <w:shd w:val="clear" w:color="auto" w:fill="FFFFFF"/>
          </w:tcPr>
          <w:p w:rsidR="00497410" w:rsidRPr="005A778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1417" w:type="dxa"/>
            <w:tcBorders>
              <w:top w:val="nil"/>
              <w:left w:val="nil"/>
              <w:bottom w:val="single" w:sz="4" w:space="0" w:color="auto"/>
              <w:right w:val="single" w:sz="4" w:space="0" w:color="auto"/>
            </w:tcBorders>
          </w:tcPr>
          <w:p w:rsidR="00497410" w:rsidRPr="005A778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85</w:t>
            </w:r>
          </w:p>
        </w:tc>
        <w:tc>
          <w:tcPr>
            <w:tcW w:w="1369" w:type="dxa"/>
            <w:tcBorders>
              <w:top w:val="nil"/>
              <w:left w:val="nil"/>
              <w:bottom w:val="single" w:sz="4" w:space="0" w:color="auto"/>
              <w:right w:val="single" w:sz="4" w:space="0" w:color="auto"/>
            </w:tcBorders>
          </w:tcPr>
          <w:p w:rsidR="00497410" w:rsidRPr="00644A51"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1181" w:type="dxa"/>
            <w:tcBorders>
              <w:top w:val="nil"/>
              <w:left w:val="nil"/>
              <w:bottom w:val="single" w:sz="4" w:space="0" w:color="auto"/>
              <w:right w:val="single" w:sz="4" w:space="0" w:color="auto"/>
            </w:tcBorders>
          </w:tcPr>
          <w:p w:rsidR="00497410" w:rsidRPr="00644A51"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Физическая культура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497410" w:rsidRPr="006152A0"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230</w:t>
            </w:r>
          </w:p>
        </w:tc>
        <w:tc>
          <w:tcPr>
            <w:tcW w:w="1189" w:type="dxa"/>
            <w:tcBorders>
              <w:top w:val="nil"/>
              <w:left w:val="nil"/>
              <w:bottom w:val="single" w:sz="4" w:space="0" w:color="auto"/>
              <w:right w:val="single" w:sz="4" w:space="0" w:color="auto"/>
            </w:tcBorders>
          </w:tcPr>
          <w:p w:rsidR="00497410" w:rsidRPr="006152A0"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127</w:t>
            </w:r>
          </w:p>
        </w:tc>
        <w:tc>
          <w:tcPr>
            <w:tcW w:w="1134" w:type="dxa"/>
            <w:tcBorders>
              <w:top w:val="nil"/>
              <w:left w:val="nil"/>
              <w:bottom w:val="single" w:sz="4" w:space="0" w:color="auto"/>
              <w:right w:val="single" w:sz="4" w:space="0" w:color="auto"/>
            </w:tcBorders>
          </w:tcPr>
          <w:p w:rsidR="00497410" w:rsidRPr="006152A0"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82</w:t>
            </w:r>
          </w:p>
        </w:tc>
        <w:tc>
          <w:tcPr>
            <w:tcW w:w="1134" w:type="dxa"/>
            <w:tcBorders>
              <w:top w:val="nil"/>
              <w:left w:val="nil"/>
              <w:bottom w:val="single" w:sz="4" w:space="0" w:color="auto"/>
              <w:right w:val="single" w:sz="4" w:space="0" w:color="auto"/>
            </w:tcBorders>
          </w:tcPr>
          <w:p w:rsidR="00497410" w:rsidRPr="006152A0"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1134" w:type="dxa"/>
            <w:tcBorders>
              <w:top w:val="nil"/>
              <w:left w:val="nil"/>
              <w:bottom w:val="single" w:sz="4" w:space="0" w:color="auto"/>
              <w:right w:val="single" w:sz="4" w:space="0" w:color="auto"/>
            </w:tcBorders>
          </w:tcPr>
          <w:p w:rsidR="00497410" w:rsidRPr="006152A0"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417" w:type="dxa"/>
            <w:tcBorders>
              <w:top w:val="nil"/>
              <w:left w:val="nil"/>
              <w:bottom w:val="single" w:sz="4" w:space="0" w:color="auto"/>
              <w:right w:val="single" w:sz="4" w:space="0" w:color="auto"/>
            </w:tcBorders>
          </w:tcPr>
          <w:p w:rsidR="00497410" w:rsidRPr="0015677E"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369" w:type="dxa"/>
            <w:tcBorders>
              <w:top w:val="nil"/>
              <w:left w:val="nil"/>
              <w:bottom w:val="single" w:sz="4" w:space="0" w:color="auto"/>
              <w:right w:val="single" w:sz="4" w:space="0" w:color="auto"/>
            </w:tcBorders>
          </w:tcPr>
          <w:p w:rsidR="00497410" w:rsidRPr="006152A0"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c>
          <w:tcPr>
            <w:tcW w:w="1181" w:type="dxa"/>
            <w:tcBorders>
              <w:top w:val="nil"/>
              <w:left w:val="nil"/>
              <w:bottom w:val="single" w:sz="4" w:space="0" w:color="auto"/>
              <w:right w:val="single" w:sz="4" w:space="0" w:color="auto"/>
            </w:tcBorders>
          </w:tcPr>
          <w:p w:rsidR="00497410" w:rsidRPr="008D57F2"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4.4</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Обществоведение       </w:t>
            </w:r>
            <w:proofErr w:type="gramStart"/>
            <w:r w:rsidRPr="00F536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6-10</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497410" w:rsidRPr="00BD0896"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175</w:t>
            </w:r>
          </w:p>
        </w:tc>
        <w:tc>
          <w:tcPr>
            <w:tcW w:w="1503" w:type="dxa"/>
            <w:tcBorders>
              <w:top w:val="nil"/>
              <w:left w:val="nil"/>
              <w:bottom w:val="single" w:sz="4" w:space="0" w:color="auto"/>
              <w:right w:val="single" w:sz="4" w:space="0" w:color="auto"/>
            </w:tcBorders>
          </w:tcPr>
          <w:p w:rsidR="00497410" w:rsidRPr="00BD0896"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163</w:t>
            </w:r>
          </w:p>
        </w:tc>
        <w:tc>
          <w:tcPr>
            <w:tcW w:w="1189" w:type="dxa"/>
            <w:tcBorders>
              <w:top w:val="nil"/>
              <w:left w:val="nil"/>
              <w:bottom w:val="single" w:sz="4" w:space="0" w:color="auto"/>
              <w:right w:val="single" w:sz="4" w:space="0" w:color="auto"/>
            </w:tcBorders>
          </w:tcPr>
          <w:p w:rsidR="00497410" w:rsidRPr="00BD0896"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1134" w:type="dxa"/>
            <w:tcBorders>
              <w:top w:val="nil"/>
              <w:left w:val="nil"/>
              <w:bottom w:val="single" w:sz="4" w:space="0" w:color="auto"/>
              <w:right w:val="single" w:sz="4" w:space="0" w:color="auto"/>
            </w:tcBorders>
          </w:tcPr>
          <w:p w:rsidR="00497410" w:rsidRPr="00BD0896"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62</w:t>
            </w:r>
          </w:p>
        </w:tc>
        <w:tc>
          <w:tcPr>
            <w:tcW w:w="1134" w:type="dxa"/>
            <w:tcBorders>
              <w:top w:val="nil"/>
              <w:left w:val="nil"/>
              <w:bottom w:val="single" w:sz="4" w:space="0" w:color="auto"/>
              <w:right w:val="single" w:sz="4" w:space="0" w:color="auto"/>
            </w:tcBorders>
          </w:tcPr>
          <w:p w:rsidR="00497410" w:rsidRPr="00BD0896"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134" w:type="dxa"/>
            <w:tcBorders>
              <w:top w:val="nil"/>
              <w:left w:val="nil"/>
              <w:bottom w:val="single" w:sz="4" w:space="0" w:color="auto"/>
              <w:right w:val="single" w:sz="4" w:space="0" w:color="auto"/>
            </w:tcBorders>
          </w:tcPr>
          <w:p w:rsidR="00497410" w:rsidRPr="00BD0896"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1417" w:type="dxa"/>
            <w:tcBorders>
              <w:top w:val="nil"/>
              <w:left w:val="nil"/>
              <w:bottom w:val="single" w:sz="4" w:space="0" w:color="auto"/>
              <w:right w:val="single" w:sz="4" w:space="0" w:color="auto"/>
            </w:tcBorders>
          </w:tcPr>
          <w:p w:rsidR="00497410" w:rsidRPr="00B663E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88</w:t>
            </w:r>
          </w:p>
        </w:tc>
        <w:tc>
          <w:tcPr>
            <w:tcW w:w="1369" w:type="dxa"/>
            <w:tcBorders>
              <w:top w:val="nil"/>
              <w:left w:val="nil"/>
              <w:bottom w:val="single" w:sz="4" w:space="0" w:color="auto"/>
              <w:right w:val="single" w:sz="4" w:space="0" w:color="auto"/>
            </w:tcBorders>
          </w:tcPr>
          <w:p w:rsidR="00497410" w:rsidRPr="00B663E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51</w:t>
            </w:r>
          </w:p>
        </w:tc>
        <w:tc>
          <w:tcPr>
            <w:tcW w:w="1181" w:type="dxa"/>
            <w:tcBorders>
              <w:top w:val="nil"/>
              <w:left w:val="nil"/>
              <w:bottom w:val="single" w:sz="4" w:space="0" w:color="auto"/>
              <w:right w:val="single" w:sz="4" w:space="0" w:color="auto"/>
            </w:tcBorders>
          </w:tcPr>
          <w:p w:rsidR="00497410" w:rsidRPr="00B663E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3.3</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География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224</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133</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17</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93</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70</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3,7</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Физика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7-11кл.)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132</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120</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32</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49</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94</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67</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3,9</w:t>
            </w:r>
          </w:p>
        </w:tc>
      </w:tr>
      <w:tr w:rsidR="00497410" w:rsidRPr="00F536F5" w:rsidTr="0012259E">
        <w:trPr>
          <w:trHeight w:val="33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Химия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8-11кл.)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94</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81</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26</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17</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75</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40,5</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3,2</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Биология                     </w:t>
            </w:r>
            <w:proofErr w:type="gramStart"/>
            <w:r w:rsidRPr="00F536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6</w:t>
            </w:r>
            <w:r w:rsidRPr="00F536F5">
              <w:rPr>
                <w:rFonts w:ascii="Times New Roman" w:eastAsia="Times New Roman" w:hAnsi="Times New Roman" w:cs="Times New Roman"/>
                <w:color w:val="000000"/>
                <w:sz w:val="24"/>
                <w:szCs w:val="24"/>
              </w:rPr>
              <w:t>-11кл.)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172</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144</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47</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21</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68</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50</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35,8</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lastRenderedPageBreak/>
              <w:t xml:space="preserve">Информатика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8-11кл.)</w:t>
            </w:r>
          </w:p>
        </w:tc>
        <w:tc>
          <w:tcPr>
            <w:tcW w:w="1700" w:type="dxa"/>
            <w:tcBorders>
              <w:top w:val="nil"/>
              <w:left w:val="nil"/>
              <w:bottom w:val="single" w:sz="4" w:space="0" w:color="auto"/>
              <w:right w:val="single" w:sz="4" w:space="0" w:color="auto"/>
            </w:tcBorders>
          </w:tcPr>
          <w:p w:rsidR="00497410" w:rsidRPr="00B663E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94</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90</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41</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29</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67</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3,9</w:t>
            </w:r>
          </w:p>
        </w:tc>
      </w:tr>
      <w:tr w:rsidR="00497410" w:rsidRPr="00F536F5" w:rsidTr="0012259E">
        <w:trPr>
          <w:trHeight w:val="33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Технология                   </w:t>
            </w:r>
            <w:proofErr w:type="gramStart"/>
            <w:r w:rsidRPr="00F536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5-7</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146</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140</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72</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65</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4,4</w:t>
            </w:r>
          </w:p>
        </w:tc>
      </w:tr>
      <w:tr w:rsidR="00497410" w:rsidRPr="00F536F5" w:rsidTr="0012259E">
        <w:trPr>
          <w:trHeight w:val="28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ОБЖ                               </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8</w:t>
            </w:r>
            <w:r w:rsidRPr="00F536F5">
              <w:rPr>
                <w:rFonts w:ascii="Times New Roman" w:eastAsia="Times New Roman" w:hAnsi="Times New Roman" w:cs="Times New Roman"/>
                <w:color w:val="000000"/>
                <w:sz w:val="24"/>
                <w:szCs w:val="24"/>
              </w:rPr>
              <w:t>)</w:t>
            </w:r>
          </w:p>
        </w:tc>
        <w:tc>
          <w:tcPr>
            <w:tcW w:w="1700" w:type="dxa"/>
            <w:tcBorders>
              <w:top w:val="nil"/>
              <w:left w:val="nil"/>
              <w:bottom w:val="single" w:sz="4" w:space="0" w:color="auto"/>
              <w:right w:val="single" w:sz="4" w:space="0" w:color="auto"/>
            </w:tcBorders>
          </w:tcPr>
          <w:p w:rsidR="00497410" w:rsidRPr="00B663E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49</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33</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4,6</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Музыка                          </w:t>
            </w:r>
            <w:proofErr w:type="gramStart"/>
            <w:r w:rsidRPr="00F536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5-7</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146</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144</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106</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29</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93</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4,6</w:t>
            </w:r>
          </w:p>
        </w:tc>
      </w:tr>
      <w:tr w:rsidR="00497410" w:rsidRPr="00F536F5" w:rsidTr="0012259E">
        <w:trPr>
          <w:trHeight w:val="300"/>
        </w:trPr>
        <w:tc>
          <w:tcPr>
            <w:tcW w:w="4124" w:type="dxa"/>
            <w:tcBorders>
              <w:top w:val="nil"/>
              <w:left w:val="single" w:sz="4" w:space="0" w:color="auto"/>
              <w:bottom w:val="nil"/>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Изобразительное искусство </w:t>
            </w:r>
          </w:p>
          <w:p w:rsidR="00497410" w:rsidRPr="00F536F5" w:rsidRDefault="00497410" w:rsidP="0012259E">
            <w:pPr>
              <w:spacing w:after="0" w:line="240" w:lineRule="auto"/>
              <w:jc w:val="right"/>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                                          (5-7кл.)</w:t>
            </w:r>
          </w:p>
        </w:tc>
        <w:tc>
          <w:tcPr>
            <w:tcW w:w="1700" w:type="dxa"/>
            <w:tcBorders>
              <w:top w:val="nil"/>
              <w:left w:val="nil"/>
              <w:bottom w:val="nil"/>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146</w:t>
            </w:r>
          </w:p>
        </w:tc>
        <w:tc>
          <w:tcPr>
            <w:tcW w:w="1503" w:type="dxa"/>
            <w:tcBorders>
              <w:top w:val="nil"/>
              <w:left w:val="nil"/>
              <w:bottom w:val="nil"/>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125</w:t>
            </w:r>
          </w:p>
        </w:tc>
        <w:tc>
          <w:tcPr>
            <w:tcW w:w="1189" w:type="dxa"/>
            <w:tcBorders>
              <w:top w:val="nil"/>
              <w:left w:val="nil"/>
              <w:bottom w:val="nil"/>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112</w:t>
            </w:r>
          </w:p>
        </w:tc>
        <w:tc>
          <w:tcPr>
            <w:tcW w:w="1134" w:type="dxa"/>
            <w:tcBorders>
              <w:top w:val="nil"/>
              <w:left w:val="nil"/>
              <w:bottom w:val="nil"/>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nil"/>
              <w:left w:val="nil"/>
              <w:bottom w:val="nil"/>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nil"/>
              <w:left w:val="nil"/>
              <w:bottom w:val="nil"/>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nil"/>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nil"/>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82</w:t>
            </w:r>
          </w:p>
        </w:tc>
        <w:tc>
          <w:tcPr>
            <w:tcW w:w="1181" w:type="dxa"/>
            <w:tcBorders>
              <w:top w:val="nil"/>
              <w:left w:val="nil"/>
              <w:bottom w:val="nil"/>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4,8</w:t>
            </w:r>
          </w:p>
        </w:tc>
      </w:tr>
      <w:tr w:rsidR="00497410" w:rsidRPr="00F536F5" w:rsidTr="0012259E">
        <w:trPr>
          <w:trHeight w:val="300"/>
        </w:trPr>
        <w:tc>
          <w:tcPr>
            <w:tcW w:w="4124" w:type="dxa"/>
            <w:tcBorders>
              <w:top w:val="nil"/>
              <w:left w:val="single" w:sz="4" w:space="0" w:color="auto"/>
              <w:bottom w:val="nil"/>
              <w:right w:val="single" w:sz="4" w:space="0" w:color="auto"/>
            </w:tcBorders>
            <w:noWrap/>
            <w:vAlign w:val="bottom"/>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1700" w:type="dxa"/>
            <w:tcBorders>
              <w:top w:val="nil"/>
              <w:left w:val="nil"/>
              <w:bottom w:val="nil"/>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3315</w:t>
            </w:r>
          </w:p>
        </w:tc>
        <w:tc>
          <w:tcPr>
            <w:tcW w:w="1503" w:type="dxa"/>
            <w:tcBorders>
              <w:top w:val="nil"/>
              <w:left w:val="nil"/>
              <w:bottom w:val="nil"/>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3049</w:t>
            </w:r>
          </w:p>
        </w:tc>
        <w:tc>
          <w:tcPr>
            <w:tcW w:w="1189" w:type="dxa"/>
            <w:tcBorders>
              <w:top w:val="nil"/>
              <w:left w:val="nil"/>
              <w:bottom w:val="nil"/>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969</w:t>
            </w:r>
          </w:p>
        </w:tc>
        <w:tc>
          <w:tcPr>
            <w:tcW w:w="1134" w:type="dxa"/>
            <w:tcBorders>
              <w:top w:val="nil"/>
              <w:left w:val="nil"/>
              <w:bottom w:val="nil"/>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1037</w:t>
            </w:r>
          </w:p>
        </w:tc>
        <w:tc>
          <w:tcPr>
            <w:tcW w:w="1134" w:type="dxa"/>
            <w:tcBorders>
              <w:top w:val="nil"/>
              <w:left w:val="nil"/>
              <w:bottom w:val="nil"/>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726</w:t>
            </w:r>
          </w:p>
        </w:tc>
        <w:tc>
          <w:tcPr>
            <w:tcW w:w="1134" w:type="dxa"/>
            <w:tcBorders>
              <w:top w:val="nil"/>
              <w:left w:val="nil"/>
              <w:bottom w:val="nil"/>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317</w:t>
            </w:r>
          </w:p>
        </w:tc>
        <w:tc>
          <w:tcPr>
            <w:tcW w:w="1417" w:type="dxa"/>
            <w:tcBorders>
              <w:top w:val="nil"/>
              <w:left w:val="nil"/>
              <w:bottom w:val="nil"/>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89</w:t>
            </w:r>
          </w:p>
        </w:tc>
        <w:tc>
          <w:tcPr>
            <w:tcW w:w="1369" w:type="dxa"/>
            <w:tcBorders>
              <w:top w:val="nil"/>
              <w:left w:val="nil"/>
              <w:bottom w:val="nil"/>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65</w:t>
            </w:r>
          </w:p>
        </w:tc>
        <w:tc>
          <w:tcPr>
            <w:tcW w:w="1181" w:type="dxa"/>
            <w:tcBorders>
              <w:top w:val="nil"/>
              <w:left w:val="nil"/>
              <w:bottom w:val="nil"/>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3,8</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497410" w:rsidRDefault="00497410"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 ПО ШКОЛЕ</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5164</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4865</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1725</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1570</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1114</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456</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90</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67</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3,9</w:t>
            </w:r>
          </w:p>
        </w:tc>
      </w:tr>
    </w:tbl>
    <w:p w:rsidR="00497410" w:rsidRPr="000F1492" w:rsidRDefault="00497410" w:rsidP="00497410">
      <w:pPr>
        <w:jc w:val="center"/>
        <w:rPr>
          <w:rFonts w:ascii="Times New Roman" w:hAnsi="Times New Roman" w:cs="Times New Roman"/>
          <w:b/>
          <w:sz w:val="28"/>
          <w:szCs w:val="28"/>
        </w:rPr>
      </w:pPr>
      <w:r w:rsidRPr="000F1492">
        <w:rPr>
          <w:rFonts w:ascii="Times New Roman" w:hAnsi="Times New Roman" w:cs="Times New Roman"/>
          <w:b/>
          <w:sz w:val="28"/>
          <w:szCs w:val="28"/>
        </w:rPr>
        <w:t xml:space="preserve">за </w:t>
      </w:r>
      <w:r>
        <w:rPr>
          <w:rFonts w:ascii="Times New Roman" w:hAnsi="Times New Roman" w:cs="Times New Roman"/>
          <w:b/>
          <w:sz w:val="28"/>
          <w:szCs w:val="28"/>
        </w:rPr>
        <w:t>2</w:t>
      </w:r>
      <w:r w:rsidRPr="000F1492">
        <w:rPr>
          <w:rFonts w:ascii="Times New Roman" w:hAnsi="Times New Roman" w:cs="Times New Roman"/>
          <w:b/>
          <w:sz w:val="28"/>
          <w:szCs w:val="28"/>
        </w:rPr>
        <w:t xml:space="preserve"> четверть</w:t>
      </w:r>
      <w:r>
        <w:rPr>
          <w:rFonts w:ascii="Times New Roman" w:hAnsi="Times New Roman" w:cs="Times New Roman"/>
          <w:b/>
          <w:sz w:val="28"/>
          <w:szCs w:val="28"/>
        </w:rPr>
        <w:t xml:space="preserve"> 2018-2019 учебный год.</w:t>
      </w:r>
    </w:p>
    <w:tbl>
      <w:tblPr>
        <w:tblpPr w:leftFromText="180" w:rightFromText="180" w:bottomFromText="200" w:vertAnchor="text" w:horzAnchor="margin" w:tblpXSpec="center" w:tblpY="457"/>
        <w:tblW w:w="15885" w:type="dxa"/>
        <w:tblLayout w:type="fixed"/>
        <w:tblLook w:val="04A0" w:firstRow="1" w:lastRow="0" w:firstColumn="1" w:lastColumn="0" w:noHBand="0" w:noVBand="1"/>
      </w:tblPr>
      <w:tblGrid>
        <w:gridCol w:w="4124"/>
        <w:gridCol w:w="1700"/>
        <w:gridCol w:w="1503"/>
        <w:gridCol w:w="1189"/>
        <w:gridCol w:w="1134"/>
        <w:gridCol w:w="1134"/>
        <w:gridCol w:w="1134"/>
        <w:gridCol w:w="1417"/>
        <w:gridCol w:w="1369"/>
        <w:gridCol w:w="1181"/>
      </w:tblGrid>
      <w:tr w:rsidR="00497410" w:rsidRPr="00F536F5" w:rsidTr="0012259E">
        <w:trPr>
          <w:trHeight w:val="390"/>
        </w:trPr>
        <w:tc>
          <w:tcPr>
            <w:tcW w:w="4124" w:type="dxa"/>
            <w:vMerge w:val="restart"/>
            <w:tcBorders>
              <w:top w:val="single" w:sz="4" w:space="0" w:color="auto"/>
              <w:left w:val="single" w:sz="4" w:space="0" w:color="auto"/>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Учебные предметы</w:t>
            </w:r>
          </w:p>
        </w:tc>
        <w:tc>
          <w:tcPr>
            <w:tcW w:w="1700" w:type="dxa"/>
            <w:vMerge w:val="restart"/>
            <w:tcBorders>
              <w:top w:val="single" w:sz="4" w:space="0" w:color="auto"/>
              <w:left w:val="single" w:sz="4" w:space="0" w:color="auto"/>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Количество уч-ся по журналу</w:t>
            </w:r>
          </w:p>
        </w:tc>
        <w:tc>
          <w:tcPr>
            <w:tcW w:w="1503" w:type="dxa"/>
            <w:vMerge w:val="restart"/>
            <w:tcBorders>
              <w:top w:val="single" w:sz="4" w:space="0" w:color="auto"/>
              <w:left w:val="single" w:sz="4" w:space="0" w:color="auto"/>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Количество написавших</w:t>
            </w:r>
          </w:p>
        </w:tc>
        <w:tc>
          <w:tcPr>
            <w:tcW w:w="4591" w:type="dxa"/>
            <w:gridSpan w:val="4"/>
            <w:vMerge w:val="restart"/>
            <w:tcBorders>
              <w:top w:val="single" w:sz="4" w:space="0" w:color="auto"/>
              <w:left w:val="single" w:sz="4" w:space="0" w:color="auto"/>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Оценка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успеваемости</w:t>
            </w:r>
          </w:p>
        </w:tc>
        <w:tc>
          <w:tcPr>
            <w:tcW w:w="1369" w:type="dxa"/>
            <w:vMerge w:val="restart"/>
            <w:tcBorders>
              <w:top w:val="single" w:sz="4" w:space="0" w:color="auto"/>
              <w:left w:val="single" w:sz="4" w:space="0" w:color="auto"/>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 </w:t>
            </w:r>
          </w:p>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качества знаний</w:t>
            </w:r>
          </w:p>
        </w:tc>
        <w:tc>
          <w:tcPr>
            <w:tcW w:w="1181" w:type="dxa"/>
            <w:vMerge w:val="restart"/>
            <w:tcBorders>
              <w:top w:val="single" w:sz="4" w:space="0" w:color="auto"/>
              <w:left w:val="single" w:sz="4" w:space="0" w:color="auto"/>
              <w:bottom w:val="single" w:sz="4" w:space="0" w:color="auto"/>
              <w:right w:val="single" w:sz="4" w:space="0" w:color="auto"/>
            </w:tcBorders>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p>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Средний балл</w:t>
            </w:r>
          </w:p>
        </w:tc>
      </w:tr>
      <w:tr w:rsidR="00497410" w:rsidRPr="00F536F5" w:rsidTr="0012259E">
        <w:trPr>
          <w:trHeight w:val="322"/>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4591" w:type="dxa"/>
            <w:gridSpan w:val="4"/>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r>
      <w:tr w:rsidR="00497410" w:rsidRPr="00F536F5" w:rsidTr="0012259E">
        <w:trPr>
          <w:trHeight w:val="203"/>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189" w:type="dxa"/>
            <w:tcBorders>
              <w:top w:val="nil"/>
              <w:left w:val="nil"/>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«3»</w:t>
            </w:r>
          </w:p>
        </w:tc>
        <w:tc>
          <w:tcPr>
            <w:tcW w:w="1134" w:type="dxa"/>
            <w:tcBorders>
              <w:top w:val="nil"/>
              <w:left w:val="nil"/>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D45A9A" w:rsidRDefault="00497410" w:rsidP="0012259E">
            <w:pPr>
              <w:spacing w:after="0" w:line="240" w:lineRule="auto"/>
              <w:rPr>
                <w:rFonts w:ascii="Times New Roman" w:eastAsia="Times New Roman" w:hAnsi="Times New Roman" w:cs="Times New Roman"/>
                <w:b/>
                <w:color w:val="000000"/>
                <w:sz w:val="24"/>
                <w:szCs w:val="24"/>
              </w:rPr>
            </w:pPr>
            <w:r w:rsidRPr="00D45A9A">
              <w:rPr>
                <w:rFonts w:ascii="Times New Roman" w:eastAsia="Times New Roman" w:hAnsi="Times New Roman" w:cs="Times New Roman"/>
                <w:b/>
                <w:color w:val="000000"/>
                <w:sz w:val="24"/>
                <w:szCs w:val="24"/>
              </w:rPr>
              <w:t xml:space="preserve">Начальные классы </w:t>
            </w:r>
          </w:p>
        </w:tc>
        <w:tc>
          <w:tcPr>
            <w:tcW w:w="1700" w:type="dxa"/>
            <w:tcBorders>
              <w:top w:val="nil"/>
              <w:left w:val="single" w:sz="4" w:space="0" w:color="auto"/>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503"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89"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369"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81"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r>
      <w:tr w:rsidR="00497410" w:rsidRPr="00F536F5" w:rsidTr="0012259E">
        <w:trPr>
          <w:trHeight w:val="285"/>
        </w:trPr>
        <w:tc>
          <w:tcPr>
            <w:tcW w:w="4124" w:type="dxa"/>
            <w:tcBorders>
              <w:top w:val="single" w:sz="4" w:space="0" w:color="auto"/>
              <w:left w:val="single" w:sz="4" w:space="0" w:color="auto"/>
              <w:bottom w:val="single" w:sz="4" w:space="0" w:color="auto"/>
              <w:right w:val="nil"/>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язык(2-4кл.)</w:t>
            </w:r>
          </w:p>
        </w:tc>
        <w:tc>
          <w:tcPr>
            <w:tcW w:w="1700" w:type="dxa"/>
            <w:tcBorders>
              <w:top w:val="single" w:sz="4" w:space="0" w:color="auto"/>
              <w:left w:val="single" w:sz="4" w:space="0" w:color="auto"/>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93</w:t>
            </w:r>
          </w:p>
        </w:tc>
        <w:tc>
          <w:tcPr>
            <w:tcW w:w="1503"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182</w:t>
            </w:r>
          </w:p>
        </w:tc>
        <w:tc>
          <w:tcPr>
            <w:tcW w:w="1189"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32</w:t>
            </w:r>
          </w:p>
        </w:tc>
        <w:tc>
          <w:tcPr>
            <w:tcW w:w="1134"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72</w:t>
            </w:r>
          </w:p>
        </w:tc>
        <w:tc>
          <w:tcPr>
            <w:tcW w:w="1134"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47</w:t>
            </w:r>
          </w:p>
        </w:tc>
        <w:tc>
          <w:tcPr>
            <w:tcW w:w="1134"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31</w:t>
            </w:r>
          </w:p>
        </w:tc>
        <w:tc>
          <w:tcPr>
            <w:tcW w:w="1417"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83</w:t>
            </w:r>
          </w:p>
        </w:tc>
        <w:tc>
          <w:tcPr>
            <w:tcW w:w="1369"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57</w:t>
            </w:r>
          </w:p>
        </w:tc>
        <w:tc>
          <w:tcPr>
            <w:tcW w:w="1181"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3,5</w:t>
            </w:r>
          </w:p>
        </w:tc>
      </w:tr>
      <w:tr w:rsidR="00497410" w:rsidRPr="00F536F5" w:rsidTr="0012259E">
        <w:trPr>
          <w:trHeight w:val="285"/>
        </w:trPr>
        <w:tc>
          <w:tcPr>
            <w:tcW w:w="4124" w:type="dxa"/>
            <w:tcBorders>
              <w:top w:val="single" w:sz="4" w:space="0" w:color="auto"/>
              <w:left w:val="single" w:sz="4" w:space="0" w:color="auto"/>
              <w:bottom w:val="single" w:sz="4" w:space="0" w:color="auto"/>
              <w:right w:val="nil"/>
            </w:tcBorders>
            <w:noWrap/>
            <w:vAlign w:val="bottom"/>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язык(2-4кл.)</w:t>
            </w:r>
            <w:r>
              <w:rPr>
                <w:rFonts w:ascii="Times New Roman" w:eastAsia="Times New Roman" w:hAnsi="Times New Roman" w:cs="Times New Roman"/>
                <w:color w:val="000000"/>
                <w:sz w:val="24"/>
                <w:szCs w:val="24"/>
              </w:rPr>
              <w:t xml:space="preserve"> чтение</w:t>
            </w:r>
          </w:p>
        </w:tc>
        <w:tc>
          <w:tcPr>
            <w:tcW w:w="1700" w:type="dxa"/>
            <w:tcBorders>
              <w:top w:val="single" w:sz="4" w:space="0" w:color="auto"/>
              <w:left w:val="single" w:sz="4" w:space="0" w:color="auto"/>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93</w:t>
            </w:r>
          </w:p>
        </w:tc>
        <w:tc>
          <w:tcPr>
            <w:tcW w:w="1503"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188</w:t>
            </w:r>
          </w:p>
        </w:tc>
        <w:tc>
          <w:tcPr>
            <w:tcW w:w="1189"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92</w:t>
            </w:r>
          </w:p>
        </w:tc>
        <w:tc>
          <w:tcPr>
            <w:tcW w:w="1134"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61</w:t>
            </w:r>
          </w:p>
        </w:tc>
        <w:tc>
          <w:tcPr>
            <w:tcW w:w="1134"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21</w:t>
            </w:r>
          </w:p>
        </w:tc>
        <w:tc>
          <w:tcPr>
            <w:tcW w:w="1134"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14</w:t>
            </w:r>
          </w:p>
        </w:tc>
        <w:tc>
          <w:tcPr>
            <w:tcW w:w="1417"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92</w:t>
            </w:r>
          </w:p>
        </w:tc>
        <w:tc>
          <w:tcPr>
            <w:tcW w:w="1369"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82</w:t>
            </w:r>
          </w:p>
        </w:tc>
        <w:tc>
          <w:tcPr>
            <w:tcW w:w="1181"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4,2</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Математика(2-4кл.)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185</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26</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75</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59</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25</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86</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54</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3,5</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Изобразительное искусство</w:t>
            </w:r>
          </w:p>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(4кл.)</w:t>
            </w:r>
          </w:p>
        </w:tc>
        <w:tc>
          <w:tcPr>
            <w:tcW w:w="1700" w:type="dxa"/>
            <w:tcBorders>
              <w:top w:val="nil"/>
              <w:left w:val="nil"/>
              <w:bottom w:val="single" w:sz="4" w:space="0" w:color="auto"/>
              <w:right w:val="single" w:sz="4" w:space="0" w:color="auto"/>
            </w:tcBorders>
            <w:noWrap/>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503" w:type="dxa"/>
            <w:tcBorders>
              <w:top w:val="nil"/>
              <w:left w:val="nil"/>
              <w:bottom w:val="single" w:sz="4" w:space="0" w:color="auto"/>
              <w:right w:val="single" w:sz="4" w:space="0" w:color="auto"/>
            </w:tcBorders>
            <w:noWrap/>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189" w:type="dxa"/>
            <w:tcBorders>
              <w:top w:val="nil"/>
              <w:left w:val="nil"/>
              <w:bottom w:val="single" w:sz="4" w:space="0" w:color="auto"/>
              <w:right w:val="single" w:sz="4" w:space="0" w:color="auto"/>
            </w:tcBorders>
            <w:noWrap/>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nil"/>
              <w:left w:val="nil"/>
              <w:bottom w:val="single" w:sz="4" w:space="0" w:color="auto"/>
              <w:right w:val="single" w:sz="4" w:space="0" w:color="auto"/>
            </w:tcBorders>
            <w:noWrap/>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nil"/>
              <w:left w:val="nil"/>
              <w:bottom w:val="single" w:sz="4" w:space="0" w:color="auto"/>
              <w:right w:val="single" w:sz="4" w:space="0" w:color="auto"/>
            </w:tcBorders>
            <w:noWrap/>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nil"/>
              <w:left w:val="nil"/>
              <w:bottom w:val="single" w:sz="4" w:space="0" w:color="auto"/>
              <w:right w:val="single" w:sz="4" w:space="0" w:color="auto"/>
            </w:tcBorders>
            <w:noWrap/>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96</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4,9</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Музыка(2-4кл.)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188</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137</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37</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95</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4,8</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Родной язык</w:t>
            </w:r>
          </w:p>
        </w:tc>
        <w:tc>
          <w:tcPr>
            <w:tcW w:w="1700" w:type="dxa"/>
            <w:tcBorders>
              <w:top w:val="nil"/>
              <w:left w:val="nil"/>
              <w:bottom w:val="single" w:sz="4" w:space="0" w:color="auto"/>
              <w:right w:val="single" w:sz="4" w:space="0" w:color="auto"/>
            </w:tcBorders>
          </w:tcPr>
          <w:p w:rsidR="00497410" w:rsidRPr="008B5E5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93</w:t>
            </w:r>
          </w:p>
        </w:tc>
        <w:tc>
          <w:tcPr>
            <w:tcW w:w="1503" w:type="dxa"/>
            <w:tcBorders>
              <w:top w:val="nil"/>
              <w:left w:val="nil"/>
              <w:bottom w:val="single" w:sz="4" w:space="0" w:color="auto"/>
              <w:right w:val="single" w:sz="4" w:space="0" w:color="auto"/>
            </w:tcBorders>
          </w:tcPr>
          <w:p w:rsidR="00497410" w:rsidRPr="00F40C93"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184</w:t>
            </w:r>
          </w:p>
        </w:tc>
        <w:tc>
          <w:tcPr>
            <w:tcW w:w="1189" w:type="dxa"/>
            <w:tcBorders>
              <w:top w:val="nil"/>
              <w:left w:val="nil"/>
              <w:bottom w:val="single" w:sz="4" w:space="0" w:color="auto"/>
              <w:right w:val="single" w:sz="4" w:space="0" w:color="auto"/>
            </w:tcBorders>
          </w:tcPr>
          <w:p w:rsidR="00497410" w:rsidRPr="00F40C93"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44</w:t>
            </w:r>
          </w:p>
        </w:tc>
        <w:tc>
          <w:tcPr>
            <w:tcW w:w="1134" w:type="dxa"/>
            <w:tcBorders>
              <w:top w:val="nil"/>
              <w:left w:val="nil"/>
              <w:bottom w:val="single" w:sz="4" w:space="0" w:color="auto"/>
              <w:right w:val="single" w:sz="4" w:space="0" w:color="auto"/>
            </w:tcBorders>
          </w:tcPr>
          <w:p w:rsidR="00497410" w:rsidRPr="00F40C93"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62</w:t>
            </w:r>
          </w:p>
        </w:tc>
        <w:tc>
          <w:tcPr>
            <w:tcW w:w="1134" w:type="dxa"/>
            <w:tcBorders>
              <w:top w:val="nil"/>
              <w:left w:val="nil"/>
              <w:bottom w:val="single" w:sz="4" w:space="0" w:color="auto"/>
              <w:right w:val="single" w:sz="4" w:space="0" w:color="auto"/>
            </w:tcBorders>
          </w:tcPr>
          <w:p w:rsidR="00497410" w:rsidRPr="00F40C93"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1134" w:type="dxa"/>
            <w:tcBorders>
              <w:top w:val="nil"/>
              <w:left w:val="nil"/>
              <w:bottom w:val="single" w:sz="4" w:space="0" w:color="auto"/>
              <w:right w:val="single" w:sz="4" w:space="0" w:color="auto"/>
            </w:tcBorders>
          </w:tcPr>
          <w:p w:rsidR="00497410" w:rsidRPr="00F40C93"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1417" w:type="dxa"/>
            <w:tcBorders>
              <w:top w:val="nil"/>
              <w:left w:val="nil"/>
              <w:bottom w:val="single" w:sz="4" w:space="0" w:color="auto"/>
              <w:right w:val="single" w:sz="4" w:space="0" w:color="auto"/>
            </w:tcBorders>
          </w:tcPr>
          <w:p w:rsidR="00497410" w:rsidRPr="00F40C93"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87</w:t>
            </w:r>
          </w:p>
        </w:tc>
        <w:tc>
          <w:tcPr>
            <w:tcW w:w="1369" w:type="dxa"/>
            <w:tcBorders>
              <w:top w:val="nil"/>
              <w:left w:val="nil"/>
              <w:bottom w:val="single" w:sz="4" w:space="0" w:color="auto"/>
              <w:right w:val="single" w:sz="4" w:space="0" w:color="auto"/>
            </w:tcBorders>
          </w:tcPr>
          <w:p w:rsidR="00497410" w:rsidRPr="00F40C93"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58</w:t>
            </w:r>
          </w:p>
        </w:tc>
        <w:tc>
          <w:tcPr>
            <w:tcW w:w="1181" w:type="dxa"/>
            <w:tcBorders>
              <w:top w:val="nil"/>
              <w:left w:val="nil"/>
              <w:bottom w:val="single" w:sz="4" w:space="0" w:color="auto"/>
              <w:right w:val="single" w:sz="4" w:space="0" w:color="auto"/>
            </w:tcBorders>
          </w:tcPr>
          <w:p w:rsidR="00497410" w:rsidRPr="00F40C93"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Родной </w:t>
            </w:r>
            <w:proofErr w:type="spellStart"/>
            <w:r>
              <w:rPr>
                <w:rFonts w:ascii="Times New Roman" w:eastAsia="Times New Roman" w:hAnsi="Times New Roman" w:cs="Times New Roman"/>
                <w:color w:val="000000"/>
                <w:sz w:val="24"/>
                <w:szCs w:val="24"/>
              </w:rPr>
              <w:t>яз</w:t>
            </w:r>
            <w:proofErr w:type="spellEnd"/>
            <w:r>
              <w:rPr>
                <w:rFonts w:ascii="Times New Roman" w:eastAsia="Times New Roman" w:hAnsi="Times New Roman" w:cs="Times New Roman"/>
                <w:color w:val="000000"/>
                <w:sz w:val="24"/>
                <w:szCs w:val="24"/>
              </w:rPr>
              <w:t xml:space="preserve"> (чтение)</w:t>
            </w:r>
          </w:p>
        </w:tc>
        <w:tc>
          <w:tcPr>
            <w:tcW w:w="1700" w:type="dxa"/>
            <w:tcBorders>
              <w:top w:val="nil"/>
              <w:left w:val="nil"/>
              <w:bottom w:val="single" w:sz="4" w:space="0" w:color="auto"/>
              <w:right w:val="single" w:sz="4" w:space="0" w:color="auto"/>
            </w:tcBorders>
          </w:tcPr>
          <w:p w:rsidR="00497410" w:rsidRPr="008B5E5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93</w:t>
            </w:r>
          </w:p>
        </w:tc>
        <w:tc>
          <w:tcPr>
            <w:tcW w:w="1503" w:type="dxa"/>
            <w:tcBorders>
              <w:top w:val="nil"/>
              <w:left w:val="nil"/>
              <w:bottom w:val="single" w:sz="4" w:space="0" w:color="auto"/>
              <w:right w:val="single" w:sz="4" w:space="0" w:color="auto"/>
            </w:tcBorders>
          </w:tcPr>
          <w:p w:rsidR="00497410" w:rsidRPr="008B5E5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192</w:t>
            </w:r>
          </w:p>
        </w:tc>
        <w:tc>
          <w:tcPr>
            <w:tcW w:w="1189" w:type="dxa"/>
            <w:tcBorders>
              <w:top w:val="nil"/>
              <w:left w:val="nil"/>
              <w:bottom w:val="single" w:sz="4" w:space="0" w:color="auto"/>
              <w:right w:val="single" w:sz="4" w:space="0" w:color="auto"/>
            </w:tcBorders>
          </w:tcPr>
          <w:p w:rsidR="00497410" w:rsidRPr="008B5E5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69</w:t>
            </w:r>
          </w:p>
        </w:tc>
        <w:tc>
          <w:tcPr>
            <w:tcW w:w="1134" w:type="dxa"/>
            <w:tcBorders>
              <w:top w:val="nil"/>
              <w:left w:val="nil"/>
              <w:bottom w:val="single" w:sz="4" w:space="0" w:color="auto"/>
              <w:right w:val="single" w:sz="4" w:space="0" w:color="auto"/>
            </w:tcBorders>
          </w:tcPr>
          <w:p w:rsidR="00497410" w:rsidRPr="008B5E5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76</w:t>
            </w:r>
          </w:p>
        </w:tc>
        <w:tc>
          <w:tcPr>
            <w:tcW w:w="1134" w:type="dxa"/>
            <w:tcBorders>
              <w:top w:val="nil"/>
              <w:left w:val="nil"/>
              <w:bottom w:val="single" w:sz="4" w:space="0" w:color="auto"/>
              <w:right w:val="single" w:sz="4" w:space="0" w:color="auto"/>
            </w:tcBorders>
          </w:tcPr>
          <w:p w:rsidR="00497410" w:rsidRPr="008B5E5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c>
          <w:tcPr>
            <w:tcW w:w="1134" w:type="dxa"/>
            <w:tcBorders>
              <w:top w:val="nil"/>
              <w:left w:val="nil"/>
              <w:bottom w:val="single" w:sz="4" w:space="0" w:color="auto"/>
              <w:right w:val="single" w:sz="4" w:space="0" w:color="auto"/>
            </w:tcBorders>
          </w:tcPr>
          <w:p w:rsidR="00497410" w:rsidRPr="008B5E5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417" w:type="dxa"/>
            <w:tcBorders>
              <w:top w:val="nil"/>
              <w:left w:val="nil"/>
              <w:bottom w:val="single" w:sz="4" w:space="0" w:color="auto"/>
              <w:right w:val="single" w:sz="4" w:space="0" w:color="auto"/>
            </w:tcBorders>
          </w:tcPr>
          <w:p w:rsidR="00497410" w:rsidRPr="008B5E5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93</w:t>
            </w:r>
          </w:p>
        </w:tc>
        <w:tc>
          <w:tcPr>
            <w:tcW w:w="1369" w:type="dxa"/>
            <w:tcBorders>
              <w:top w:val="nil"/>
              <w:left w:val="nil"/>
              <w:bottom w:val="single" w:sz="4" w:space="0" w:color="auto"/>
              <w:right w:val="single" w:sz="4" w:space="0" w:color="auto"/>
            </w:tcBorders>
          </w:tcPr>
          <w:p w:rsidR="00497410" w:rsidRPr="008B5E5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c>
          <w:tcPr>
            <w:tcW w:w="1181" w:type="dxa"/>
            <w:tcBorders>
              <w:top w:val="nil"/>
              <w:left w:val="nil"/>
              <w:bottom w:val="single" w:sz="4" w:space="0" w:color="auto"/>
              <w:right w:val="single" w:sz="4" w:space="0" w:color="auto"/>
            </w:tcBorders>
          </w:tcPr>
          <w:p w:rsidR="00497410" w:rsidRPr="008B5E5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lastRenderedPageBreak/>
              <w:t>КТНД</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36</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91</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4,5</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Окружающий МИР</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183</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49</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63</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51</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20</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94</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61</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3,7</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Английский язык</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172</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68</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61</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97</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73</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4,1</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497410" w:rsidRDefault="00497410"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Физкультура</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145</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48</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4,7</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497410" w:rsidRDefault="00497410"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Религия</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50</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29</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87</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4,4</w:t>
            </w:r>
          </w:p>
        </w:tc>
      </w:tr>
      <w:tr w:rsidR="00497410" w:rsidRPr="00F536F5" w:rsidTr="0012259E">
        <w:trPr>
          <w:trHeight w:val="300"/>
        </w:trPr>
        <w:tc>
          <w:tcPr>
            <w:tcW w:w="4124" w:type="dxa"/>
            <w:tcBorders>
              <w:top w:val="single" w:sz="4" w:space="0" w:color="auto"/>
              <w:left w:val="single" w:sz="4" w:space="0" w:color="auto"/>
              <w:bottom w:val="single" w:sz="4" w:space="0" w:color="auto"/>
              <w:right w:val="single" w:sz="4" w:space="0" w:color="auto"/>
            </w:tcBorders>
            <w:noWrap/>
            <w:vAlign w:val="bottom"/>
          </w:tcPr>
          <w:p w:rsidR="00497410" w:rsidRDefault="00497410"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ИТОГО </w:t>
            </w:r>
          </w:p>
        </w:tc>
        <w:tc>
          <w:tcPr>
            <w:tcW w:w="1700"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1905</w:t>
            </w:r>
          </w:p>
        </w:tc>
        <w:tc>
          <w:tcPr>
            <w:tcW w:w="1503"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1829</w:t>
            </w:r>
          </w:p>
        </w:tc>
        <w:tc>
          <w:tcPr>
            <w:tcW w:w="1189"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779</w:t>
            </w:r>
          </w:p>
        </w:tc>
        <w:tc>
          <w:tcPr>
            <w:tcW w:w="1134"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587</w:t>
            </w:r>
          </w:p>
        </w:tc>
        <w:tc>
          <w:tcPr>
            <w:tcW w:w="1134"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334</w:t>
            </w:r>
          </w:p>
        </w:tc>
        <w:tc>
          <w:tcPr>
            <w:tcW w:w="1134"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129</w:t>
            </w:r>
          </w:p>
        </w:tc>
        <w:tc>
          <w:tcPr>
            <w:tcW w:w="1417"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92</w:t>
            </w:r>
          </w:p>
        </w:tc>
        <w:tc>
          <w:tcPr>
            <w:tcW w:w="1369"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74</w:t>
            </w:r>
          </w:p>
        </w:tc>
        <w:tc>
          <w:tcPr>
            <w:tcW w:w="1181"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4,1</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497410" w:rsidRPr="00D45A9A" w:rsidRDefault="00497410" w:rsidP="0012259E">
            <w:pPr>
              <w:spacing w:after="0" w:line="240" w:lineRule="auto"/>
              <w:rPr>
                <w:rFonts w:ascii="Times New Roman" w:eastAsia="Times New Roman" w:hAnsi="Times New Roman" w:cs="Times New Roman"/>
                <w:b/>
                <w:color w:val="000000"/>
                <w:sz w:val="24"/>
                <w:szCs w:val="24"/>
              </w:rPr>
            </w:pPr>
            <w:r w:rsidRPr="00D45A9A">
              <w:rPr>
                <w:rFonts w:ascii="Times New Roman" w:eastAsia="Times New Roman" w:hAnsi="Times New Roman" w:cs="Times New Roman"/>
                <w:b/>
                <w:color w:val="000000"/>
                <w:sz w:val="24"/>
                <w:szCs w:val="24"/>
              </w:rPr>
              <w:t>Старшие классы</w:t>
            </w:r>
          </w:p>
        </w:tc>
        <w:tc>
          <w:tcPr>
            <w:tcW w:w="1700"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503"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89"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369"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81"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Русский язык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497410" w:rsidRPr="00375702"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1189" w:type="dxa"/>
            <w:tcBorders>
              <w:top w:val="nil"/>
              <w:left w:val="nil"/>
              <w:bottom w:val="single" w:sz="4" w:space="0" w:color="auto"/>
              <w:right w:val="single" w:sz="4" w:space="0" w:color="auto"/>
            </w:tcBorders>
          </w:tcPr>
          <w:p w:rsidR="00497410" w:rsidRPr="00375702"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51</w:t>
            </w:r>
          </w:p>
        </w:tc>
        <w:tc>
          <w:tcPr>
            <w:tcW w:w="1134" w:type="dxa"/>
            <w:tcBorders>
              <w:top w:val="nil"/>
              <w:left w:val="nil"/>
              <w:bottom w:val="single" w:sz="4" w:space="0" w:color="auto"/>
              <w:right w:val="single" w:sz="4" w:space="0" w:color="auto"/>
            </w:tcBorders>
          </w:tcPr>
          <w:p w:rsidR="00497410" w:rsidRPr="00375702"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69</w:t>
            </w:r>
          </w:p>
        </w:tc>
        <w:tc>
          <w:tcPr>
            <w:tcW w:w="1134" w:type="dxa"/>
            <w:tcBorders>
              <w:top w:val="nil"/>
              <w:left w:val="nil"/>
              <w:bottom w:val="single" w:sz="4" w:space="0" w:color="auto"/>
              <w:right w:val="single" w:sz="4" w:space="0" w:color="auto"/>
            </w:tcBorders>
          </w:tcPr>
          <w:p w:rsidR="00497410" w:rsidRPr="00375702"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49</w:t>
            </w:r>
          </w:p>
        </w:tc>
        <w:tc>
          <w:tcPr>
            <w:tcW w:w="1134" w:type="dxa"/>
            <w:tcBorders>
              <w:top w:val="nil"/>
              <w:left w:val="nil"/>
              <w:bottom w:val="single" w:sz="4" w:space="0" w:color="auto"/>
              <w:right w:val="single" w:sz="4" w:space="0" w:color="auto"/>
            </w:tcBorders>
          </w:tcPr>
          <w:p w:rsidR="00497410" w:rsidRPr="00375702"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1417" w:type="dxa"/>
            <w:tcBorders>
              <w:top w:val="nil"/>
              <w:left w:val="nil"/>
              <w:bottom w:val="single" w:sz="4" w:space="0" w:color="auto"/>
              <w:right w:val="single" w:sz="4" w:space="0" w:color="auto"/>
            </w:tcBorders>
          </w:tcPr>
          <w:p w:rsidR="00497410" w:rsidRPr="00375702"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1369" w:type="dxa"/>
            <w:tcBorders>
              <w:top w:val="nil"/>
              <w:left w:val="nil"/>
              <w:bottom w:val="single" w:sz="4" w:space="0" w:color="auto"/>
              <w:right w:val="single" w:sz="4" w:space="0" w:color="auto"/>
            </w:tcBorders>
          </w:tcPr>
          <w:p w:rsidR="00497410" w:rsidRPr="00375702"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1181" w:type="dxa"/>
            <w:tcBorders>
              <w:top w:val="nil"/>
              <w:left w:val="nil"/>
              <w:bottom w:val="single" w:sz="4" w:space="0" w:color="auto"/>
              <w:right w:val="single" w:sz="4" w:space="0" w:color="auto"/>
            </w:tcBorders>
          </w:tcPr>
          <w:p w:rsidR="00497410" w:rsidRPr="00375702"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Литература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497410" w:rsidRPr="00E760E8"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204</w:t>
            </w:r>
          </w:p>
        </w:tc>
        <w:tc>
          <w:tcPr>
            <w:tcW w:w="1189" w:type="dxa"/>
            <w:tcBorders>
              <w:top w:val="nil"/>
              <w:left w:val="nil"/>
              <w:bottom w:val="single" w:sz="4" w:space="0" w:color="auto"/>
              <w:right w:val="single" w:sz="4" w:space="0" w:color="auto"/>
            </w:tcBorders>
          </w:tcPr>
          <w:p w:rsidR="00497410" w:rsidRPr="00E760E8"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51</w:t>
            </w:r>
          </w:p>
        </w:tc>
        <w:tc>
          <w:tcPr>
            <w:tcW w:w="1134" w:type="dxa"/>
            <w:tcBorders>
              <w:top w:val="nil"/>
              <w:left w:val="nil"/>
              <w:bottom w:val="single" w:sz="4" w:space="0" w:color="auto"/>
              <w:right w:val="single" w:sz="4" w:space="0" w:color="auto"/>
            </w:tcBorders>
          </w:tcPr>
          <w:p w:rsidR="00497410" w:rsidRPr="00E760E8"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81</w:t>
            </w:r>
          </w:p>
        </w:tc>
        <w:tc>
          <w:tcPr>
            <w:tcW w:w="1134" w:type="dxa"/>
            <w:tcBorders>
              <w:top w:val="nil"/>
              <w:left w:val="nil"/>
              <w:bottom w:val="single" w:sz="4" w:space="0" w:color="auto"/>
              <w:right w:val="single" w:sz="4" w:space="0" w:color="auto"/>
            </w:tcBorders>
          </w:tcPr>
          <w:p w:rsidR="00497410" w:rsidRPr="00E760E8"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54</w:t>
            </w:r>
          </w:p>
        </w:tc>
        <w:tc>
          <w:tcPr>
            <w:tcW w:w="1134" w:type="dxa"/>
            <w:tcBorders>
              <w:top w:val="nil"/>
              <w:left w:val="nil"/>
              <w:bottom w:val="single" w:sz="4" w:space="0" w:color="auto"/>
              <w:right w:val="single" w:sz="4" w:space="0" w:color="auto"/>
            </w:tcBorders>
          </w:tcPr>
          <w:p w:rsidR="00497410" w:rsidRPr="00E760E8"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417" w:type="dxa"/>
            <w:tcBorders>
              <w:top w:val="nil"/>
              <w:left w:val="nil"/>
              <w:bottom w:val="single" w:sz="4" w:space="0" w:color="auto"/>
              <w:right w:val="single" w:sz="4" w:space="0" w:color="auto"/>
            </w:tcBorders>
          </w:tcPr>
          <w:p w:rsidR="00497410" w:rsidRPr="00E760E8"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91</w:t>
            </w:r>
          </w:p>
        </w:tc>
        <w:tc>
          <w:tcPr>
            <w:tcW w:w="1369" w:type="dxa"/>
            <w:tcBorders>
              <w:top w:val="nil"/>
              <w:left w:val="nil"/>
              <w:bottom w:val="single" w:sz="4" w:space="0" w:color="auto"/>
              <w:right w:val="single" w:sz="4" w:space="0" w:color="auto"/>
            </w:tcBorders>
          </w:tcPr>
          <w:p w:rsidR="00497410" w:rsidRPr="00E760E8"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64</w:t>
            </w:r>
          </w:p>
        </w:tc>
        <w:tc>
          <w:tcPr>
            <w:tcW w:w="1181" w:type="dxa"/>
            <w:tcBorders>
              <w:top w:val="nil"/>
              <w:left w:val="nil"/>
              <w:bottom w:val="single" w:sz="4" w:space="0" w:color="auto"/>
              <w:right w:val="single" w:sz="4" w:space="0" w:color="auto"/>
            </w:tcBorders>
          </w:tcPr>
          <w:p w:rsidR="00497410" w:rsidRPr="00E760E8"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3.8</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hAnsi="Times New Roman" w:cs="Times New Roman"/>
                <w:sz w:val="24"/>
                <w:szCs w:val="24"/>
              </w:rPr>
              <w:t xml:space="preserve">Родной язык                </w:t>
            </w:r>
            <w:proofErr w:type="gramStart"/>
            <w:r w:rsidRPr="00F536F5">
              <w:rPr>
                <w:rFonts w:ascii="Times New Roman" w:hAnsi="Times New Roman" w:cs="Times New Roman"/>
                <w:sz w:val="24"/>
                <w:szCs w:val="24"/>
              </w:rPr>
              <w:t xml:space="preserve">   </w:t>
            </w:r>
            <w:r w:rsidRPr="00F536F5">
              <w:rPr>
                <w:rFonts w:ascii="Times New Roman" w:eastAsia="Times New Roman" w:hAnsi="Times New Roman" w:cs="Times New Roman"/>
                <w:color w:val="000000"/>
                <w:sz w:val="24"/>
                <w:szCs w:val="24"/>
              </w:rPr>
              <w:t>(</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497410" w:rsidRPr="009C52CF"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240</w:t>
            </w:r>
          </w:p>
        </w:tc>
        <w:tc>
          <w:tcPr>
            <w:tcW w:w="1503" w:type="dxa"/>
            <w:tcBorders>
              <w:top w:val="nil"/>
              <w:left w:val="nil"/>
              <w:bottom w:val="single" w:sz="4" w:space="0" w:color="auto"/>
              <w:right w:val="single" w:sz="4" w:space="0" w:color="auto"/>
            </w:tcBorders>
          </w:tcPr>
          <w:p w:rsidR="00497410" w:rsidRPr="002032A1" w:rsidRDefault="00497410" w:rsidP="0012259E">
            <w:pPr>
              <w:jc w:val="center"/>
              <w:rPr>
                <w:rFonts w:ascii="Times New Roman" w:hAnsi="Times New Roman" w:cs="Times New Roman"/>
                <w:sz w:val="24"/>
                <w:szCs w:val="24"/>
              </w:rPr>
            </w:pPr>
            <w:r>
              <w:rPr>
                <w:rFonts w:ascii="Times New Roman" w:hAnsi="Times New Roman" w:cs="Times New Roman"/>
                <w:sz w:val="24"/>
                <w:szCs w:val="24"/>
              </w:rPr>
              <w:t>216</w:t>
            </w:r>
          </w:p>
        </w:tc>
        <w:tc>
          <w:tcPr>
            <w:tcW w:w="1189" w:type="dxa"/>
            <w:tcBorders>
              <w:top w:val="nil"/>
              <w:left w:val="nil"/>
              <w:bottom w:val="single" w:sz="4" w:space="0" w:color="auto"/>
              <w:right w:val="single" w:sz="4" w:space="0" w:color="auto"/>
            </w:tcBorders>
          </w:tcPr>
          <w:p w:rsidR="00497410" w:rsidRPr="00134A6D" w:rsidRDefault="00497410" w:rsidP="0012259E">
            <w:pPr>
              <w:jc w:val="center"/>
              <w:rPr>
                <w:rFonts w:ascii="Times New Roman" w:hAnsi="Times New Roman" w:cs="Times New Roman"/>
                <w:sz w:val="24"/>
                <w:szCs w:val="24"/>
              </w:rPr>
            </w:pPr>
            <w:r>
              <w:rPr>
                <w:rFonts w:ascii="Times New Roman" w:hAnsi="Times New Roman" w:cs="Times New Roman"/>
                <w:sz w:val="24"/>
                <w:szCs w:val="24"/>
              </w:rPr>
              <w:t>65</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72</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44</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35</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83</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63</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3,7</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Литература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497410" w:rsidRPr="00C07C61"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227</w:t>
            </w:r>
          </w:p>
        </w:tc>
        <w:tc>
          <w:tcPr>
            <w:tcW w:w="1189" w:type="dxa"/>
            <w:tcBorders>
              <w:top w:val="nil"/>
              <w:left w:val="nil"/>
              <w:bottom w:val="single" w:sz="4" w:space="0" w:color="auto"/>
              <w:right w:val="single" w:sz="4" w:space="0" w:color="auto"/>
            </w:tcBorders>
          </w:tcPr>
          <w:p w:rsidR="00497410" w:rsidRPr="00C07C61"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112</w:t>
            </w:r>
          </w:p>
        </w:tc>
        <w:tc>
          <w:tcPr>
            <w:tcW w:w="1134" w:type="dxa"/>
            <w:tcBorders>
              <w:top w:val="nil"/>
              <w:left w:val="nil"/>
              <w:bottom w:val="single" w:sz="4" w:space="0" w:color="auto"/>
              <w:right w:val="single" w:sz="4" w:space="0" w:color="auto"/>
            </w:tcBorders>
          </w:tcPr>
          <w:p w:rsidR="00497410" w:rsidRPr="00C07C61"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72</w:t>
            </w:r>
          </w:p>
        </w:tc>
        <w:tc>
          <w:tcPr>
            <w:tcW w:w="1134" w:type="dxa"/>
            <w:tcBorders>
              <w:top w:val="nil"/>
              <w:left w:val="nil"/>
              <w:bottom w:val="single" w:sz="4" w:space="0" w:color="auto"/>
              <w:right w:val="single" w:sz="4" w:space="0" w:color="auto"/>
            </w:tcBorders>
          </w:tcPr>
          <w:p w:rsidR="00497410" w:rsidRPr="00C07C61"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1134" w:type="dxa"/>
            <w:tcBorders>
              <w:top w:val="nil"/>
              <w:left w:val="nil"/>
              <w:bottom w:val="single" w:sz="4" w:space="0" w:color="auto"/>
              <w:right w:val="single" w:sz="4" w:space="0" w:color="auto"/>
            </w:tcBorders>
          </w:tcPr>
          <w:p w:rsidR="00497410" w:rsidRPr="00C07C61"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417" w:type="dxa"/>
            <w:tcBorders>
              <w:top w:val="nil"/>
              <w:left w:val="nil"/>
              <w:bottom w:val="single" w:sz="4" w:space="0" w:color="auto"/>
              <w:right w:val="single" w:sz="4" w:space="0" w:color="auto"/>
            </w:tcBorders>
          </w:tcPr>
          <w:p w:rsidR="00497410" w:rsidRPr="00C07C61"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95</w:t>
            </w:r>
          </w:p>
        </w:tc>
        <w:tc>
          <w:tcPr>
            <w:tcW w:w="1369" w:type="dxa"/>
            <w:tcBorders>
              <w:top w:val="nil"/>
              <w:left w:val="nil"/>
              <w:bottom w:val="single" w:sz="4" w:space="0" w:color="auto"/>
              <w:right w:val="single" w:sz="4" w:space="0" w:color="auto"/>
            </w:tcBorders>
          </w:tcPr>
          <w:p w:rsidR="00497410" w:rsidRPr="00C07C61"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81</w:t>
            </w:r>
          </w:p>
        </w:tc>
        <w:tc>
          <w:tcPr>
            <w:tcW w:w="1181" w:type="dxa"/>
            <w:tcBorders>
              <w:top w:val="nil"/>
              <w:left w:val="nil"/>
              <w:bottom w:val="single" w:sz="4" w:space="0" w:color="auto"/>
              <w:right w:val="single" w:sz="4" w:space="0" w:color="auto"/>
            </w:tcBorders>
          </w:tcPr>
          <w:p w:rsidR="00497410" w:rsidRPr="00C07C61"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Иностранный язык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219</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78</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80</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36</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83</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47</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2,9</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Математика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211</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32</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54</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58</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67</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68</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32</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3,2</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История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shd w:val="clear" w:color="auto" w:fill="FFFFFF"/>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shd w:val="clear" w:color="auto" w:fill="FFFFFF"/>
          </w:tcPr>
          <w:p w:rsidR="00497410" w:rsidRPr="00D17C14"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210</w:t>
            </w:r>
          </w:p>
        </w:tc>
        <w:tc>
          <w:tcPr>
            <w:tcW w:w="1189" w:type="dxa"/>
            <w:tcBorders>
              <w:top w:val="nil"/>
              <w:left w:val="nil"/>
              <w:bottom w:val="single" w:sz="4" w:space="0" w:color="auto"/>
              <w:right w:val="single" w:sz="4" w:space="0" w:color="auto"/>
            </w:tcBorders>
            <w:shd w:val="clear" w:color="auto" w:fill="FFFFFF"/>
          </w:tcPr>
          <w:p w:rsidR="00497410" w:rsidRPr="005A778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37</w:t>
            </w:r>
          </w:p>
        </w:tc>
        <w:tc>
          <w:tcPr>
            <w:tcW w:w="1134" w:type="dxa"/>
            <w:tcBorders>
              <w:top w:val="nil"/>
              <w:left w:val="nil"/>
              <w:bottom w:val="single" w:sz="4" w:space="0" w:color="auto"/>
              <w:right w:val="single" w:sz="4" w:space="0" w:color="auto"/>
            </w:tcBorders>
            <w:shd w:val="clear" w:color="auto" w:fill="FFFFFF"/>
          </w:tcPr>
          <w:p w:rsidR="00497410" w:rsidRPr="005A778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71</w:t>
            </w:r>
          </w:p>
        </w:tc>
        <w:tc>
          <w:tcPr>
            <w:tcW w:w="1134" w:type="dxa"/>
            <w:tcBorders>
              <w:top w:val="nil"/>
              <w:left w:val="nil"/>
              <w:bottom w:val="single" w:sz="4" w:space="0" w:color="auto"/>
              <w:right w:val="single" w:sz="4" w:space="0" w:color="auto"/>
            </w:tcBorders>
            <w:shd w:val="clear" w:color="auto" w:fill="FFFFFF"/>
          </w:tcPr>
          <w:p w:rsidR="00497410" w:rsidRPr="005A778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72</w:t>
            </w:r>
          </w:p>
        </w:tc>
        <w:tc>
          <w:tcPr>
            <w:tcW w:w="1134" w:type="dxa"/>
            <w:tcBorders>
              <w:top w:val="nil"/>
              <w:left w:val="nil"/>
              <w:bottom w:val="single" w:sz="4" w:space="0" w:color="auto"/>
              <w:right w:val="single" w:sz="4" w:space="0" w:color="auto"/>
            </w:tcBorders>
            <w:shd w:val="clear" w:color="auto" w:fill="FFFFFF"/>
          </w:tcPr>
          <w:p w:rsidR="00497410" w:rsidRPr="005A778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1417" w:type="dxa"/>
            <w:tcBorders>
              <w:top w:val="nil"/>
              <w:left w:val="nil"/>
              <w:bottom w:val="single" w:sz="4" w:space="0" w:color="auto"/>
              <w:right w:val="single" w:sz="4" w:space="0" w:color="auto"/>
            </w:tcBorders>
          </w:tcPr>
          <w:p w:rsidR="00497410" w:rsidRPr="005A778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85</w:t>
            </w:r>
          </w:p>
        </w:tc>
        <w:tc>
          <w:tcPr>
            <w:tcW w:w="1369" w:type="dxa"/>
            <w:tcBorders>
              <w:top w:val="nil"/>
              <w:left w:val="nil"/>
              <w:bottom w:val="single" w:sz="4" w:space="0" w:color="auto"/>
              <w:right w:val="single" w:sz="4" w:space="0" w:color="auto"/>
            </w:tcBorders>
          </w:tcPr>
          <w:p w:rsidR="00497410" w:rsidRPr="00644A51"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1181" w:type="dxa"/>
            <w:tcBorders>
              <w:top w:val="nil"/>
              <w:left w:val="nil"/>
              <w:bottom w:val="single" w:sz="4" w:space="0" w:color="auto"/>
              <w:right w:val="single" w:sz="4" w:space="0" w:color="auto"/>
            </w:tcBorders>
          </w:tcPr>
          <w:p w:rsidR="00497410" w:rsidRPr="00644A51"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Физическая культура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497410" w:rsidRPr="006152A0"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227</w:t>
            </w:r>
          </w:p>
        </w:tc>
        <w:tc>
          <w:tcPr>
            <w:tcW w:w="1189" w:type="dxa"/>
            <w:tcBorders>
              <w:top w:val="nil"/>
              <w:left w:val="nil"/>
              <w:bottom w:val="single" w:sz="4" w:space="0" w:color="auto"/>
              <w:right w:val="single" w:sz="4" w:space="0" w:color="auto"/>
            </w:tcBorders>
          </w:tcPr>
          <w:p w:rsidR="00497410" w:rsidRPr="006152A0"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141</w:t>
            </w:r>
          </w:p>
        </w:tc>
        <w:tc>
          <w:tcPr>
            <w:tcW w:w="1134" w:type="dxa"/>
            <w:tcBorders>
              <w:top w:val="nil"/>
              <w:left w:val="nil"/>
              <w:bottom w:val="single" w:sz="4" w:space="0" w:color="auto"/>
              <w:right w:val="single" w:sz="4" w:space="0" w:color="auto"/>
            </w:tcBorders>
          </w:tcPr>
          <w:p w:rsidR="00497410" w:rsidRPr="006152A0"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71</w:t>
            </w:r>
          </w:p>
        </w:tc>
        <w:tc>
          <w:tcPr>
            <w:tcW w:w="1134" w:type="dxa"/>
            <w:tcBorders>
              <w:top w:val="nil"/>
              <w:left w:val="nil"/>
              <w:bottom w:val="single" w:sz="4" w:space="0" w:color="auto"/>
              <w:right w:val="single" w:sz="4" w:space="0" w:color="auto"/>
            </w:tcBorders>
          </w:tcPr>
          <w:p w:rsidR="00497410" w:rsidRPr="006152A0"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134" w:type="dxa"/>
            <w:tcBorders>
              <w:top w:val="nil"/>
              <w:left w:val="nil"/>
              <w:bottom w:val="single" w:sz="4" w:space="0" w:color="auto"/>
              <w:right w:val="single" w:sz="4" w:space="0" w:color="auto"/>
            </w:tcBorders>
          </w:tcPr>
          <w:p w:rsidR="00497410" w:rsidRPr="006152A0"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417" w:type="dxa"/>
            <w:tcBorders>
              <w:top w:val="nil"/>
              <w:left w:val="nil"/>
              <w:bottom w:val="single" w:sz="4" w:space="0" w:color="auto"/>
              <w:right w:val="single" w:sz="4" w:space="0" w:color="auto"/>
            </w:tcBorders>
          </w:tcPr>
          <w:p w:rsidR="00497410" w:rsidRPr="0015677E"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369" w:type="dxa"/>
            <w:tcBorders>
              <w:top w:val="nil"/>
              <w:left w:val="nil"/>
              <w:bottom w:val="single" w:sz="4" w:space="0" w:color="auto"/>
              <w:right w:val="single" w:sz="4" w:space="0" w:color="auto"/>
            </w:tcBorders>
          </w:tcPr>
          <w:p w:rsidR="00497410" w:rsidRPr="0015677E"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93</w:t>
            </w:r>
          </w:p>
        </w:tc>
        <w:tc>
          <w:tcPr>
            <w:tcW w:w="1181" w:type="dxa"/>
            <w:tcBorders>
              <w:top w:val="nil"/>
              <w:left w:val="nil"/>
              <w:bottom w:val="single" w:sz="4" w:space="0" w:color="auto"/>
              <w:right w:val="single" w:sz="4" w:space="0" w:color="auto"/>
            </w:tcBorders>
          </w:tcPr>
          <w:p w:rsidR="00497410" w:rsidRPr="008D57F2"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4.5</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Обществоведение       </w:t>
            </w:r>
            <w:proofErr w:type="gramStart"/>
            <w:r w:rsidRPr="00F536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6-10</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497410" w:rsidRPr="00BD0896"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175</w:t>
            </w:r>
          </w:p>
        </w:tc>
        <w:tc>
          <w:tcPr>
            <w:tcW w:w="1503" w:type="dxa"/>
            <w:tcBorders>
              <w:top w:val="nil"/>
              <w:left w:val="nil"/>
              <w:bottom w:val="single" w:sz="4" w:space="0" w:color="auto"/>
              <w:right w:val="single" w:sz="4" w:space="0" w:color="auto"/>
            </w:tcBorders>
          </w:tcPr>
          <w:p w:rsidR="00497410" w:rsidRPr="00FA6770" w:rsidRDefault="00497410" w:rsidP="0012259E">
            <w:pPr>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59</w:t>
            </w:r>
          </w:p>
        </w:tc>
        <w:tc>
          <w:tcPr>
            <w:tcW w:w="1189" w:type="dxa"/>
            <w:tcBorders>
              <w:top w:val="nil"/>
              <w:left w:val="nil"/>
              <w:bottom w:val="single" w:sz="4" w:space="0" w:color="auto"/>
              <w:right w:val="single" w:sz="4" w:space="0" w:color="auto"/>
            </w:tcBorders>
          </w:tcPr>
          <w:p w:rsidR="00497410" w:rsidRPr="00BD0896"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1134" w:type="dxa"/>
            <w:tcBorders>
              <w:top w:val="nil"/>
              <w:left w:val="nil"/>
              <w:bottom w:val="single" w:sz="4" w:space="0" w:color="auto"/>
              <w:right w:val="single" w:sz="4" w:space="0" w:color="auto"/>
            </w:tcBorders>
          </w:tcPr>
          <w:p w:rsidR="00497410" w:rsidRPr="00BD0896"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54</w:t>
            </w:r>
          </w:p>
        </w:tc>
        <w:tc>
          <w:tcPr>
            <w:tcW w:w="1134" w:type="dxa"/>
            <w:tcBorders>
              <w:top w:val="nil"/>
              <w:left w:val="nil"/>
              <w:bottom w:val="single" w:sz="4" w:space="0" w:color="auto"/>
              <w:right w:val="single" w:sz="4" w:space="0" w:color="auto"/>
            </w:tcBorders>
          </w:tcPr>
          <w:p w:rsidR="00497410" w:rsidRPr="00BD0896"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53</w:t>
            </w:r>
          </w:p>
        </w:tc>
        <w:tc>
          <w:tcPr>
            <w:tcW w:w="1134" w:type="dxa"/>
            <w:tcBorders>
              <w:top w:val="nil"/>
              <w:left w:val="nil"/>
              <w:bottom w:val="single" w:sz="4" w:space="0" w:color="auto"/>
              <w:right w:val="single" w:sz="4" w:space="0" w:color="auto"/>
            </w:tcBorders>
          </w:tcPr>
          <w:p w:rsidR="00497410" w:rsidRPr="00BD0896"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417" w:type="dxa"/>
            <w:tcBorders>
              <w:top w:val="nil"/>
              <w:left w:val="nil"/>
              <w:bottom w:val="single" w:sz="4" w:space="0" w:color="auto"/>
              <w:right w:val="single" w:sz="4" w:space="0" w:color="auto"/>
            </w:tcBorders>
          </w:tcPr>
          <w:p w:rsidR="00497410" w:rsidRPr="00B663E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88</w:t>
            </w:r>
          </w:p>
        </w:tc>
        <w:tc>
          <w:tcPr>
            <w:tcW w:w="1369" w:type="dxa"/>
            <w:tcBorders>
              <w:top w:val="nil"/>
              <w:left w:val="nil"/>
              <w:bottom w:val="single" w:sz="4" w:space="0" w:color="auto"/>
              <w:right w:val="single" w:sz="4" w:space="0" w:color="auto"/>
            </w:tcBorders>
          </w:tcPr>
          <w:p w:rsidR="00497410" w:rsidRPr="00B663E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1181" w:type="dxa"/>
            <w:tcBorders>
              <w:top w:val="nil"/>
              <w:left w:val="nil"/>
              <w:bottom w:val="single" w:sz="4" w:space="0" w:color="auto"/>
              <w:right w:val="single" w:sz="4" w:space="0" w:color="auto"/>
            </w:tcBorders>
          </w:tcPr>
          <w:p w:rsidR="00497410" w:rsidRPr="00B663E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География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497410" w:rsidRPr="009E4C72"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1189" w:type="dxa"/>
            <w:tcBorders>
              <w:top w:val="nil"/>
              <w:left w:val="nil"/>
              <w:bottom w:val="single" w:sz="4" w:space="0" w:color="auto"/>
              <w:right w:val="single" w:sz="4" w:space="0" w:color="auto"/>
            </w:tcBorders>
          </w:tcPr>
          <w:p w:rsidR="00497410" w:rsidRPr="009E4C72"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134" w:type="dxa"/>
            <w:tcBorders>
              <w:top w:val="nil"/>
              <w:left w:val="nil"/>
              <w:bottom w:val="single" w:sz="4" w:space="0" w:color="auto"/>
              <w:right w:val="single" w:sz="4" w:space="0" w:color="auto"/>
            </w:tcBorders>
          </w:tcPr>
          <w:p w:rsidR="00497410" w:rsidRPr="00FA6770" w:rsidRDefault="00497410" w:rsidP="0012259E">
            <w:pPr>
              <w:jc w:val="center"/>
              <w:rPr>
                <w:rFonts w:ascii="Times New Roman" w:hAnsi="Times New Roman" w:cs="Times New Roman"/>
                <w:sz w:val="24"/>
                <w:szCs w:val="24"/>
              </w:rPr>
            </w:pPr>
            <w:r>
              <w:rPr>
                <w:rFonts w:ascii="Times New Roman" w:hAnsi="Times New Roman" w:cs="Times New Roman"/>
                <w:sz w:val="24"/>
                <w:szCs w:val="24"/>
              </w:rPr>
              <w:t>95</w:t>
            </w:r>
          </w:p>
        </w:tc>
        <w:tc>
          <w:tcPr>
            <w:tcW w:w="1134" w:type="dxa"/>
            <w:tcBorders>
              <w:top w:val="nil"/>
              <w:left w:val="nil"/>
              <w:bottom w:val="single" w:sz="4" w:space="0" w:color="auto"/>
              <w:right w:val="single" w:sz="4" w:space="0" w:color="auto"/>
            </w:tcBorders>
          </w:tcPr>
          <w:p w:rsidR="00497410" w:rsidRPr="009E4C72"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63</w:t>
            </w:r>
          </w:p>
        </w:tc>
        <w:tc>
          <w:tcPr>
            <w:tcW w:w="1134" w:type="dxa"/>
            <w:tcBorders>
              <w:top w:val="nil"/>
              <w:left w:val="nil"/>
              <w:bottom w:val="single" w:sz="4" w:space="0" w:color="auto"/>
              <w:right w:val="single" w:sz="4" w:space="0" w:color="auto"/>
            </w:tcBorders>
          </w:tcPr>
          <w:p w:rsidR="00497410" w:rsidRPr="009E4C72"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417" w:type="dxa"/>
            <w:tcBorders>
              <w:top w:val="nil"/>
              <w:left w:val="nil"/>
              <w:bottom w:val="single" w:sz="4" w:space="0" w:color="auto"/>
              <w:right w:val="single" w:sz="4" w:space="0" w:color="auto"/>
            </w:tcBorders>
          </w:tcPr>
          <w:p w:rsidR="00497410" w:rsidRPr="009E4C72"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92</w:t>
            </w:r>
          </w:p>
        </w:tc>
        <w:tc>
          <w:tcPr>
            <w:tcW w:w="1369" w:type="dxa"/>
            <w:tcBorders>
              <w:top w:val="nil"/>
              <w:left w:val="nil"/>
              <w:bottom w:val="single" w:sz="4" w:space="0" w:color="auto"/>
              <w:right w:val="single" w:sz="4" w:space="0" w:color="auto"/>
            </w:tcBorders>
          </w:tcPr>
          <w:p w:rsidR="00497410" w:rsidRPr="009E4C72"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62</w:t>
            </w:r>
          </w:p>
        </w:tc>
        <w:tc>
          <w:tcPr>
            <w:tcW w:w="1181" w:type="dxa"/>
            <w:tcBorders>
              <w:top w:val="nil"/>
              <w:left w:val="nil"/>
              <w:bottom w:val="single" w:sz="4" w:space="0" w:color="auto"/>
              <w:right w:val="single" w:sz="4" w:space="0" w:color="auto"/>
            </w:tcBorders>
          </w:tcPr>
          <w:p w:rsidR="00497410" w:rsidRPr="009E4C72"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3.7</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Физика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7-11кл.)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132</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132</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54</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39</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99,2</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70,4</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w:t>
            </w:r>
          </w:p>
        </w:tc>
      </w:tr>
      <w:tr w:rsidR="00497410" w:rsidRPr="00F536F5" w:rsidTr="0012259E">
        <w:trPr>
          <w:trHeight w:val="33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Химия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8-11кл.)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94</w:t>
            </w:r>
          </w:p>
        </w:tc>
        <w:tc>
          <w:tcPr>
            <w:tcW w:w="1503" w:type="dxa"/>
            <w:tcBorders>
              <w:top w:val="nil"/>
              <w:left w:val="nil"/>
              <w:bottom w:val="single" w:sz="4" w:space="0" w:color="auto"/>
              <w:right w:val="single" w:sz="4" w:space="0" w:color="auto"/>
            </w:tcBorders>
          </w:tcPr>
          <w:p w:rsidR="00497410" w:rsidRPr="009E33EE"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84</w:t>
            </w:r>
          </w:p>
        </w:tc>
        <w:tc>
          <w:tcPr>
            <w:tcW w:w="1189" w:type="dxa"/>
            <w:tcBorders>
              <w:top w:val="nil"/>
              <w:left w:val="nil"/>
              <w:bottom w:val="single" w:sz="4" w:space="0" w:color="auto"/>
              <w:right w:val="single" w:sz="4" w:space="0" w:color="auto"/>
            </w:tcBorders>
          </w:tcPr>
          <w:p w:rsidR="00497410" w:rsidRPr="009E33EE"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134" w:type="dxa"/>
            <w:tcBorders>
              <w:top w:val="nil"/>
              <w:left w:val="nil"/>
              <w:bottom w:val="single" w:sz="4" w:space="0" w:color="auto"/>
              <w:right w:val="single" w:sz="4" w:space="0" w:color="auto"/>
            </w:tcBorders>
          </w:tcPr>
          <w:p w:rsidR="00497410" w:rsidRPr="009E33EE"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134" w:type="dxa"/>
            <w:tcBorders>
              <w:top w:val="nil"/>
              <w:left w:val="nil"/>
              <w:bottom w:val="single" w:sz="4" w:space="0" w:color="auto"/>
              <w:right w:val="single" w:sz="4" w:space="0" w:color="auto"/>
            </w:tcBorders>
          </w:tcPr>
          <w:p w:rsidR="00497410" w:rsidRPr="009E33EE"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1134" w:type="dxa"/>
            <w:tcBorders>
              <w:top w:val="nil"/>
              <w:left w:val="nil"/>
              <w:bottom w:val="single" w:sz="4" w:space="0" w:color="auto"/>
              <w:right w:val="single" w:sz="4" w:space="0" w:color="auto"/>
            </w:tcBorders>
          </w:tcPr>
          <w:p w:rsidR="00497410" w:rsidRPr="009E33EE"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1417" w:type="dxa"/>
            <w:tcBorders>
              <w:top w:val="nil"/>
              <w:left w:val="nil"/>
              <w:bottom w:val="single" w:sz="4" w:space="0" w:color="auto"/>
              <w:right w:val="single" w:sz="4" w:space="0" w:color="auto"/>
            </w:tcBorders>
          </w:tcPr>
          <w:p w:rsidR="00497410" w:rsidRPr="009E33EE"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79</w:t>
            </w:r>
          </w:p>
        </w:tc>
        <w:tc>
          <w:tcPr>
            <w:tcW w:w="1369" w:type="dxa"/>
            <w:tcBorders>
              <w:top w:val="nil"/>
              <w:left w:val="nil"/>
              <w:bottom w:val="single" w:sz="4" w:space="0" w:color="auto"/>
              <w:right w:val="single" w:sz="4" w:space="0" w:color="auto"/>
            </w:tcBorders>
          </w:tcPr>
          <w:p w:rsidR="00497410" w:rsidRPr="009E33EE"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38</w:t>
            </w:r>
          </w:p>
        </w:tc>
        <w:tc>
          <w:tcPr>
            <w:tcW w:w="1181" w:type="dxa"/>
            <w:tcBorders>
              <w:top w:val="nil"/>
              <w:left w:val="nil"/>
              <w:bottom w:val="single" w:sz="4" w:space="0" w:color="auto"/>
              <w:right w:val="single" w:sz="4" w:space="0" w:color="auto"/>
            </w:tcBorders>
          </w:tcPr>
          <w:p w:rsidR="00497410" w:rsidRPr="009E33EE"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3.3</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lastRenderedPageBreak/>
              <w:t xml:space="preserve">Биология                     </w:t>
            </w:r>
            <w:proofErr w:type="gramStart"/>
            <w:r w:rsidRPr="00F536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6</w:t>
            </w:r>
            <w:r w:rsidRPr="00F536F5">
              <w:rPr>
                <w:rFonts w:ascii="Times New Roman" w:eastAsia="Times New Roman" w:hAnsi="Times New Roman" w:cs="Times New Roman"/>
                <w:color w:val="000000"/>
                <w:sz w:val="24"/>
                <w:szCs w:val="24"/>
              </w:rPr>
              <w:t>-11кл.)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172</w:t>
            </w:r>
          </w:p>
        </w:tc>
        <w:tc>
          <w:tcPr>
            <w:tcW w:w="1503" w:type="dxa"/>
            <w:tcBorders>
              <w:top w:val="nil"/>
              <w:left w:val="nil"/>
              <w:bottom w:val="single" w:sz="4" w:space="0" w:color="auto"/>
              <w:right w:val="single" w:sz="4" w:space="0" w:color="auto"/>
            </w:tcBorders>
          </w:tcPr>
          <w:p w:rsidR="00497410" w:rsidRPr="000802B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159</w:t>
            </w:r>
          </w:p>
        </w:tc>
        <w:tc>
          <w:tcPr>
            <w:tcW w:w="1189" w:type="dxa"/>
            <w:tcBorders>
              <w:top w:val="nil"/>
              <w:left w:val="nil"/>
              <w:bottom w:val="single" w:sz="4" w:space="0" w:color="auto"/>
              <w:right w:val="single" w:sz="4" w:space="0" w:color="auto"/>
            </w:tcBorders>
          </w:tcPr>
          <w:p w:rsidR="00497410" w:rsidRPr="000802B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134" w:type="dxa"/>
            <w:tcBorders>
              <w:top w:val="nil"/>
              <w:left w:val="nil"/>
              <w:bottom w:val="single" w:sz="4" w:space="0" w:color="auto"/>
              <w:right w:val="single" w:sz="4" w:space="0" w:color="auto"/>
            </w:tcBorders>
          </w:tcPr>
          <w:p w:rsidR="00497410" w:rsidRPr="000802B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134" w:type="dxa"/>
            <w:tcBorders>
              <w:top w:val="nil"/>
              <w:left w:val="nil"/>
              <w:bottom w:val="single" w:sz="4" w:space="0" w:color="auto"/>
              <w:right w:val="single" w:sz="4" w:space="0" w:color="auto"/>
            </w:tcBorders>
          </w:tcPr>
          <w:p w:rsidR="00497410" w:rsidRPr="000802B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1134" w:type="dxa"/>
            <w:tcBorders>
              <w:top w:val="nil"/>
              <w:left w:val="nil"/>
              <w:bottom w:val="single" w:sz="4" w:space="0" w:color="auto"/>
              <w:right w:val="single" w:sz="4" w:space="0" w:color="auto"/>
            </w:tcBorders>
          </w:tcPr>
          <w:p w:rsidR="00497410" w:rsidRPr="000802B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417" w:type="dxa"/>
            <w:tcBorders>
              <w:top w:val="nil"/>
              <w:left w:val="nil"/>
              <w:bottom w:val="single" w:sz="4" w:space="0" w:color="auto"/>
              <w:right w:val="single" w:sz="4" w:space="0" w:color="auto"/>
            </w:tcBorders>
          </w:tcPr>
          <w:p w:rsidR="00497410" w:rsidRPr="000802B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87</w:t>
            </w:r>
          </w:p>
        </w:tc>
        <w:tc>
          <w:tcPr>
            <w:tcW w:w="1369" w:type="dxa"/>
            <w:tcBorders>
              <w:top w:val="nil"/>
              <w:left w:val="nil"/>
              <w:bottom w:val="single" w:sz="4" w:space="0" w:color="auto"/>
              <w:right w:val="single" w:sz="4" w:space="0" w:color="auto"/>
            </w:tcBorders>
          </w:tcPr>
          <w:p w:rsidR="00497410" w:rsidRPr="000802B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46</w:t>
            </w:r>
          </w:p>
        </w:tc>
        <w:tc>
          <w:tcPr>
            <w:tcW w:w="1181" w:type="dxa"/>
            <w:tcBorders>
              <w:top w:val="nil"/>
              <w:left w:val="nil"/>
              <w:bottom w:val="single" w:sz="4" w:space="0" w:color="auto"/>
              <w:right w:val="single" w:sz="4" w:space="0" w:color="auto"/>
            </w:tcBorders>
          </w:tcPr>
          <w:p w:rsidR="00497410" w:rsidRPr="000802B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Информатика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8-11кл.)</w:t>
            </w:r>
          </w:p>
        </w:tc>
        <w:tc>
          <w:tcPr>
            <w:tcW w:w="1700" w:type="dxa"/>
            <w:tcBorders>
              <w:top w:val="nil"/>
              <w:left w:val="nil"/>
              <w:bottom w:val="single" w:sz="4" w:space="0" w:color="auto"/>
              <w:right w:val="single" w:sz="4" w:space="0" w:color="auto"/>
            </w:tcBorders>
          </w:tcPr>
          <w:p w:rsidR="00497410" w:rsidRPr="00B663E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94</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80</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26</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31</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71</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w:t>
            </w:r>
          </w:p>
        </w:tc>
      </w:tr>
      <w:tr w:rsidR="00497410" w:rsidRPr="00F536F5" w:rsidTr="0012259E">
        <w:trPr>
          <w:trHeight w:val="33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Технология                   </w:t>
            </w:r>
            <w:proofErr w:type="gramStart"/>
            <w:r w:rsidRPr="00F536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5-7</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146</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142</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86</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88</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4,4</w:t>
            </w:r>
          </w:p>
        </w:tc>
      </w:tr>
      <w:tr w:rsidR="00497410" w:rsidRPr="00F536F5" w:rsidTr="0012259E">
        <w:trPr>
          <w:trHeight w:val="28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ОБЖ                               </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8</w:t>
            </w:r>
            <w:r w:rsidRPr="00F536F5">
              <w:rPr>
                <w:rFonts w:ascii="Times New Roman" w:eastAsia="Times New Roman" w:hAnsi="Times New Roman" w:cs="Times New Roman"/>
                <w:color w:val="000000"/>
                <w:sz w:val="24"/>
                <w:szCs w:val="24"/>
              </w:rPr>
              <w:t>)</w:t>
            </w:r>
          </w:p>
        </w:tc>
        <w:tc>
          <w:tcPr>
            <w:tcW w:w="1700" w:type="dxa"/>
            <w:tcBorders>
              <w:top w:val="nil"/>
              <w:left w:val="nil"/>
              <w:bottom w:val="single" w:sz="4" w:space="0" w:color="auto"/>
              <w:right w:val="single" w:sz="4" w:space="0" w:color="auto"/>
            </w:tcBorders>
          </w:tcPr>
          <w:p w:rsidR="00497410" w:rsidRPr="00B663E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503" w:type="dxa"/>
            <w:tcBorders>
              <w:top w:val="nil"/>
              <w:left w:val="nil"/>
              <w:bottom w:val="single" w:sz="4" w:space="0" w:color="auto"/>
              <w:right w:val="single" w:sz="4" w:space="0" w:color="auto"/>
            </w:tcBorders>
          </w:tcPr>
          <w:p w:rsidR="00497410" w:rsidRPr="009E4C72"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189" w:type="dxa"/>
            <w:tcBorders>
              <w:top w:val="nil"/>
              <w:left w:val="nil"/>
              <w:bottom w:val="single" w:sz="4" w:space="0" w:color="auto"/>
              <w:right w:val="single" w:sz="4" w:space="0" w:color="auto"/>
            </w:tcBorders>
          </w:tcPr>
          <w:p w:rsidR="00497410" w:rsidRPr="009E4C72"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1134" w:type="dxa"/>
            <w:tcBorders>
              <w:top w:val="nil"/>
              <w:left w:val="nil"/>
              <w:bottom w:val="single" w:sz="4" w:space="0" w:color="auto"/>
              <w:right w:val="single" w:sz="4" w:space="0" w:color="auto"/>
            </w:tcBorders>
          </w:tcPr>
          <w:p w:rsidR="00497410" w:rsidRPr="009E4C72"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134" w:type="dxa"/>
            <w:tcBorders>
              <w:top w:val="nil"/>
              <w:left w:val="nil"/>
              <w:bottom w:val="single" w:sz="4" w:space="0" w:color="auto"/>
              <w:right w:val="single" w:sz="4" w:space="0" w:color="auto"/>
            </w:tcBorders>
          </w:tcPr>
          <w:p w:rsidR="00497410" w:rsidRPr="009E4C72"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134" w:type="dxa"/>
            <w:tcBorders>
              <w:top w:val="nil"/>
              <w:left w:val="nil"/>
              <w:bottom w:val="single" w:sz="4" w:space="0" w:color="auto"/>
              <w:right w:val="single" w:sz="4" w:space="0" w:color="auto"/>
            </w:tcBorders>
          </w:tcPr>
          <w:p w:rsidR="00497410" w:rsidRPr="009E4C72"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417" w:type="dxa"/>
            <w:tcBorders>
              <w:top w:val="nil"/>
              <w:left w:val="nil"/>
              <w:bottom w:val="single" w:sz="4" w:space="0" w:color="auto"/>
              <w:right w:val="single" w:sz="4" w:space="0" w:color="auto"/>
            </w:tcBorders>
          </w:tcPr>
          <w:p w:rsidR="00497410" w:rsidRPr="009E4C72"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369" w:type="dxa"/>
            <w:tcBorders>
              <w:top w:val="nil"/>
              <w:left w:val="nil"/>
              <w:bottom w:val="single" w:sz="4" w:space="0" w:color="auto"/>
              <w:right w:val="single" w:sz="4" w:space="0" w:color="auto"/>
            </w:tcBorders>
          </w:tcPr>
          <w:p w:rsidR="00497410" w:rsidRPr="009E4C72"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93.5</w:t>
            </w:r>
          </w:p>
        </w:tc>
        <w:tc>
          <w:tcPr>
            <w:tcW w:w="1181" w:type="dxa"/>
            <w:tcBorders>
              <w:top w:val="nil"/>
              <w:left w:val="nil"/>
              <w:bottom w:val="single" w:sz="4" w:space="0" w:color="auto"/>
              <w:right w:val="single" w:sz="4" w:space="0" w:color="auto"/>
            </w:tcBorders>
          </w:tcPr>
          <w:p w:rsidR="00497410" w:rsidRPr="009E4C72"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4.7</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Музыка                          </w:t>
            </w:r>
            <w:proofErr w:type="gramStart"/>
            <w:r w:rsidRPr="00F536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5-7</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146</w:t>
            </w:r>
          </w:p>
        </w:tc>
        <w:tc>
          <w:tcPr>
            <w:tcW w:w="1503" w:type="dxa"/>
            <w:tcBorders>
              <w:top w:val="nil"/>
              <w:left w:val="nil"/>
              <w:bottom w:val="single" w:sz="4" w:space="0" w:color="auto"/>
              <w:right w:val="single" w:sz="4" w:space="0" w:color="auto"/>
            </w:tcBorders>
          </w:tcPr>
          <w:p w:rsidR="00497410" w:rsidRPr="006F1B8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145</w:t>
            </w:r>
          </w:p>
        </w:tc>
        <w:tc>
          <w:tcPr>
            <w:tcW w:w="1189" w:type="dxa"/>
            <w:tcBorders>
              <w:top w:val="nil"/>
              <w:left w:val="nil"/>
              <w:bottom w:val="single" w:sz="4" w:space="0" w:color="auto"/>
              <w:right w:val="single" w:sz="4" w:space="0" w:color="auto"/>
            </w:tcBorders>
          </w:tcPr>
          <w:p w:rsidR="00497410" w:rsidRPr="006F1B8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112</w:t>
            </w:r>
          </w:p>
        </w:tc>
        <w:tc>
          <w:tcPr>
            <w:tcW w:w="1134" w:type="dxa"/>
            <w:tcBorders>
              <w:top w:val="nil"/>
              <w:left w:val="nil"/>
              <w:bottom w:val="single" w:sz="4" w:space="0" w:color="auto"/>
              <w:right w:val="single" w:sz="4" w:space="0" w:color="auto"/>
            </w:tcBorders>
          </w:tcPr>
          <w:p w:rsidR="00497410" w:rsidRPr="006F1B8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1134" w:type="dxa"/>
            <w:tcBorders>
              <w:top w:val="nil"/>
              <w:left w:val="nil"/>
              <w:bottom w:val="single" w:sz="4" w:space="0" w:color="auto"/>
              <w:right w:val="single" w:sz="4" w:space="0" w:color="auto"/>
            </w:tcBorders>
          </w:tcPr>
          <w:p w:rsidR="00497410" w:rsidRPr="006F1B8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134" w:type="dxa"/>
            <w:tcBorders>
              <w:top w:val="nil"/>
              <w:left w:val="nil"/>
              <w:bottom w:val="single" w:sz="4" w:space="0" w:color="auto"/>
              <w:right w:val="single" w:sz="4" w:space="0" w:color="auto"/>
            </w:tcBorders>
          </w:tcPr>
          <w:p w:rsidR="00497410" w:rsidRPr="006F1B8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417" w:type="dxa"/>
            <w:tcBorders>
              <w:top w:val="nil"/>
              <w:left w:val="nil"/>
              <w:bottom w:val="single" w:sz="4" w:space="0" w:color="auto"/>
              <w:right w:val="single" w:sz="4" w:space="0" w:color="auto"/>
            </w:tcBorders>
          </w:tcPr>
          <w:p w:rsidR="00497410" w:rsidRPr="006B15CD"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369" w:type="dxa"/>
            <w:tcBorders>
              <w:top w:val="nil"/>
              <w:left w:val="nil"/>
              <w:bottom w:val="single" w:sz="4" w:space="0" w:color="auto"/>
              <w:right w:val="single" w:sz="4" w:space="0" w:color="auto"/>
            </w:tcBorders>
          </w:tcPr>
          <w:p w:rsidR="00497410" w:rsidRPr="004B466F"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97</w:t>
            </w:r>
          </w:p>
        </w:tc>
        <w:tc>
          <w:tcPr>
            <w:tcW w:w="1181" w:type="dxa"/>
            <w:tcBorders>
              <w:top w:val="nil"/>
              <w:left w:val="nil"/>
              <w:bottom w:val="single" w:sz="4" w:space="0" w:color="auto"/>
              <w:right w:val="single" w:sz="4" w:space="0" w:color="auto"/>
            </w:tcBorders>
          </w:tcPr>
          <w:p w:rsidR="00497410" w:rsidRPr="004B466F"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4.7</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Изобразительное искусство </w:t>
            </w:r>
          </w:p>
          <w:p w:rsidR="00497410" w:rsidRPr="00F536F5" w:rsidRDefault="00497410" w:rsidP="0012259E">
            <w:pPr>
              <w:spacing w:after="0" w:line="240" w:lineRule="auto"/>
              <w:jc w:val="right"/>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                                          (5-7кл.)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146</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124</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104</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95</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4,7</w:t>
            </w:r>
          </w:p>
        </w:tc>
      </w:tr>
      <w:tr w:rsidR="00497410" w:rsidRPr="00F536F5" w:rsidTr="0012259E">
        <w:trPr>
          <w:trHeight w:val="300"/>
        </w:trPr>
        <w:tc>
          <w:tcPr>
            <w:tcW w:w="4124" w:type="dxa"/>
            <w:tcBorders>
              <w:top w:val="single" w:sz="4" w:space="0" w:color="auto"/>
              <w:left w:val="single" w:sz="4" w:space="0" w:color="auto"/>
              <w:bottom w:val="single" w:sz="4" w:space="0" w:color="auto"/>
              <w:right w:val="single" w:sz="4" w:space="0" w:color="auto"/>
            </w:tcBorders>
            <w:noWrap/>
            <w:vAlign w:val="bottom"/>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1700"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3315</w:t>
            </w:r>
          </w:p>
        </w:tc>
        <w:tc>
          <w:tcPr>
            <w:tcW w:w="1503"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3011</w:t>
            </w:r>
          </w:p>
        </w:tc>
        <w:tc>
          <w:tcPr>
            <w:tcW w:w="1189"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1008</w:t>
            </w:r>
          </w:p>
        </w:tc>
        <w:tc>
          <w:tcPr>
            <w:tcW w:w="1134"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967</w:t>
            </w:r>
          </w:p>
        </w:tc>
        <w:tc>
          <w:tcPr>
            <w:tcW w:w="1134"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714</w:t>
            </w:r>
          </w:p>
        </w:tc>
        <w:tc>
          <w:tcPr>
            <w:tcW w:w="1134"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322</w:t>
            </w:r>
          </w:p>
        </w:tc>
        <w:tc>
          <w:tcPr>
            <w:tcW w:w="1417"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89</w:t>
            </w:r>
          </w:p>
        </w:tc>
        <w:tc>
          <w:tcPr>
            <w:tcW w:w="1369"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65</w:t>
            </w:r>
          </w:p>
        </w:tc>
        <w:tc>
          <w:tcPr>
            <w:tcW w:w="1181"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3,8</w:t>
            </w:r>
          </w:p>
        </w:tc>
      </w:tr>
      <w:tr w:rsidR="00497410" w:rsidRPr="00F536F5" w:rsidTr="0012259E">
        <w:trPr>
          <w:trHeight w:val="300"/>
        </w:trPr>
        <w:tc>
          <w:tcPr>
            <w:tcW w:w="4124" w:type="dxa"/>
            <w:tcBorders>
              <w:top w:val="single" w:sz="4" w:space="0" w:color="auto"/>
              <w:left w:val="single" w:sz="4" w:space="0" w:color="auto"/>
              <w:bottom w:val="single" w:sz="4" w:space="0" w:color="auto"/>
              <w:right w:val="single" w:sz="4" w:space="0" w:color="auto"/>
            </w:tcBorders>
            <w:noWrap/>
            <w:vAlign w:val="bottom"/>
          </w:tcPr>
          <w:p w:rsidR="00497410" w:rsidRDefault="00497410"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 ПО ШКОЛЕ</w:t>
            </w:r>
          </w:p>
        </w:tc>
        <w:tc>
          <w:tcPr>
            <w:tcW w:w="1700"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5220</w:t>
            </w:r>
          </w:p>
        </w:tc>
        <w:tc>
          <w:tcPr>
            <w:tcW w:w="1503"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4840</w:t>
            </w:r>
          </w:p>
        </w:tc>
        <w:tc>
          <w:tcPr>
            <w:tcW w:w="1189"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1787</w:t>
            </w:r>
          </w:p>
        </w:tc>
        <w:tc>
          <w:tcPr>
            <w:tcW w:w="1134"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1554</w:t>
            </w:r>
          </w:p>
        </w:tc>
        <w:tc>
          <w:tcPr>
            <w:tcW w:w="1134"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1048</w:t>
            </w:r>
          </w:p>
        </w:tc>
        <w:tc>
          <w:tcPr>
            <w:tcW w:w="1134"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451</w:t>
            </w:r>
          </w:p>
        </w:tc>
        <w:tc>
          <w:tcPr>
            <w:tcW w:w="1417"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90</w:t>
            </w:r>
          </w:p>
        </w:tc>
        <w:tc>
          <w:tcPr>
            <w:tcW w:w="1369"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69</w:t>
            </w:r>
          </w:p>
        </w:tc>
        <w:tc>
          <w:tcPr>
            <w:tcW w:w="1181"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3,9</w:t>
            </w:r>
          </w:p>
        </w:tc>
      </w:tr>
    </w:tbl>
    <w:p w:rsidR="00497410" w:rsidRPr="000F1492" w:rsidRDefault="00497410" w:rsidP="00497410">
      <w:pPr>
        <w:jc w:val="center"/>
        <w:rPr>
          <w:rFonts w:ascii="Times New Roman" w:hAnsi="Times New Roman" w:cs="Times New Roman"/>
          <w:b/>
          <w:sz w:val="28"/>
          <w:szCs w:val="28"/>
        </w:rPr>
      </w:pPr>
      <w:r w:rsidRPr="000F1492">
        <w:rPr>
          <w:rFonts w:ascii="Times New Roman" w:hAnsi="Times New Roman" w:cs="Times New Roman"/>
          <w:b/>
          <w:sz w:val="28"/>
          <w:szCs w:val="28"/>
        </w:rPr>
        <w:t xml:space="preserve">за </w:t>
      </w:r>
      <w:r>
        <w:rPr>
          <w:rFonts w:ascii="Times New Roman" w:hAnsi="Times New Roman" w:cs="Times New Roman"/>
          <w:b/>
          <w:sz w:val="28"/>
          <w:szCs w:val="28"/>
        </w:rPr>
        <w:t>3</w:t>
      </w:r>
      <w:r w:rsidRPr="000F1492">
        <w:rPr>
          <w:rFonts w:ascii="Times New Roman" w:hAnsi="Times New Roman" w:cs="Times New Roman"/>
          <w:b/>
          <w:sz w:val="28"/>
          <w:szCs w:val="28"/>
        </w:rPr>
        <w:t xml:space="preserve"> четверть</w:t>
      </w:r>
      <w:r>
        <w:rPr>
          <w:rFonts w:ascii="Times New Roman" w:hAnsi="Times New Roman" w:cs="Times New Roman"/>
          <w:b/>
          <w:sz w:val="28"/>
          <w:szCs w:val="28"/>
        </w:rPr>
        <w:t xml:space="preserve"> 2018-2019 учебный год.</w:t>
      </w:r>
    </w:p>
    <w:tbl>
      <w:tblPr>
        <w:tblpPr w:leftFromText="180" w:rightFromText="180" w:bottomFromText="200" w:vertAnchor="text" w:horzAnchor="margin" w:tblpXSpec="center" w:tblpY="457"/>
        <w:tblW w:w="15885" w:type="dxa"/>
        <w:tblLayout w:type="fixed"/>
        <w:tblLook w:val="04A0" w:firstRow="1" w:lastRow="0" w:firstColumn="1" w:lastColumn="0" w:noHBand="0" w:noVBand="1"/>
      </w:tblPr>
      <w:tblGrid>
        <w:gridCol w:w="4124"/>
        <w:gridCol w:w="1700"/>
        <w:gridCol w:w="1503"/>
        <w:gridCol w:w="1189"/>
        <w:gridCol w:w="1134"/>
        <w:gridCol w:w="1134"/>
        <w:gridCol w:w="1134"/>
        <w:gridCol w:w="1417"/>
        <w:gridCol w:w="1369"/>
        <w:gridCol w:w="1181"/>
      </w:tblGrid>
      <w:tr w:rsidR="00497410" w:rsidRPr="00F536F5" w:rsidTr="0012259E">
        <w:trPr>
          <w:trHeight w:val="390"/>
        </w:trPr>
        <w:tc>
          <w:tcPr>
            <w:tcW w:w="4124" w:type="dxa"/>
            <w:vMerge w:val="restart"/>
            <w:tcBorders>
              <w:top w:val="single" w:sz="4" w:space="0" w:color="auto"/>
              <w:left w:val="single" w:sz="4" w:space="0" w:color="auto"/>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Учебные предметы</w:t>
            </w:r>
          </w:p>
        </w:tc>
        <w:tc>
          <w:tcPr>
            <w:tcW w:w="1700" w:type="dxa"/>
            <w:vMerge w:val="restart"/>
            <w:tcBorders>
              <w:top w:val="single" w:sz="4" w:space="0" w:color="auto"/>
              <w:left w:val="single" w:sz="4" w:space="0" w:color="auto"/>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Количество уч-ся по журналу</w:t>
            </w:r>
          </w:p>
        </w:tc>
        <w:tc>
          <w:tcPr>
            <w:tcW w:w="1503" w:type="dxa"/>
            <w:vMerge w:val="restart"/>
            <w:tcBorders>
              <w:top w:val="single" w:sz="4" w:space="0" w:color="auto"/>
              <w:left w:val="single" w:sz="4" w:space="0" w:color="auto"/>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Количество написавших</w:t>
            </w:r>
          </w:p>
        </w:tc>
        <w:tc>
          <w:tcPr>
            <w:tcW w:w="4591" w:type="dxa"/>
            <w:gridSpan w:val="4"/>
            <w:vMerge w:val="restart"/>
            <w:tcBorders>
              <w:top w:val="single" w:sz="4" w:space="0" w:color="auto"/>
              <w:left w:val="single" w:sz="4" w:space="0" w:color="auto"/>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Оценка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успеваемости</w:t>
            </w:r>
          </w:p>
        </w:tc>
        <w:tc>
          <w:tcPr>
            <w:tcW w:w="1369" w:type="dxa"/>
            <w:vMerge w:val="restart"/>
            <w:tcBorders>
              <w:top w:val="single" w:sz="4" w:space="0" w:color="auto"/>
              <w:left w:val="single" w:sz="4" w:space="0" w:color="auto"/>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 </w:t>
            </w:r>
          </w:p>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качества знаний</w:t>
            </w:r>
          </w:p>
        </w:tc>
        <w:tc>
          <w:tcPr>
            <w:tcW w:w="1181" w:type="dxa"/>
            <w:vMerge w:val="restart"/>
            <w:tcBorders>
              <w:top w:val="single" w:sz="4" w:space="0" w:color="auto"/>
              <w:left w:val="single" w:sz="4" w:space="0" w:color="auto"/>
              <w:bottom w:val="single" w:sz="4" w:space="0" w:color="auto"/>
              <w:right w:val="single" w:sz="4" w:space="0" w:color="auto"/>
            </w:tcBorders>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p>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Средний балл</w:t>
            </w:r>
          </w:p>
        </w:tc>
      </w:tr>
      <w:tr w:rsidR="00497410" w:rsidRPr="00F536F5" w:rsidTr="0012259E">
        <w:trPr>
          <w:trHeight w:val="322"/>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4591" w:type="dxa"/>
            <w:gridSpan w:val="4"/>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r>
      <w:tr w:rsidR="00497410" w:rsidRPr="00F536F5" w:rsidTr="0012259E">
        <w:trPr>
          <w:trHeight w:val="203"/>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189" w:type="dxa"/>
            <w:tcBorders>
              <w:top w:val="nil"/>
              <w:left w:val="nil"/>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«3»</w:t>
            </w:r>
          </w:p>
        </w:tc>
        <w:tc>
          <w:tcPr>
            <w:tcW w:w="1134" w:type="dxa"/>
            <w:tcBorders>
              <w:top w:val="nil"/>
              <w:left w:val="nil"/>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Начальные классы </w:t>
            </w:r>
          </w:p>
        </w:tc>
        <w:tc>
          <w:tcPr>
            <w:tcW w:w="1700" w:type="dxa"/>
            <w:tcBorders>
              <w:top w:val="nil"/>
              <w:left w:val="single" w:sz="4" w:space="0" w:color="auto"/>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503"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89"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369"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81"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r>
      <w:tr w:rsidR="00497410" w:rsidRPr="00F536F5" w:rsidTr="0012259E">
        <w:trPr>
          <w:trHeight w:val="285"/>
        </w:trPr>
        <w:tc>
          <w:tcPr>
            <w:tcW w:w="4124" w:type="dxa"/>
            <w:tcBorders>
              <w:top w:val="single" w:sz="4" w:space="0" w:color="auto"/>
              <w:left w:val="single" w:sz="4" w:space="0" w:color="auto"/>
              <w:bottom w:val="single" w:sz="4" w:space="0" w:color="auto"/>
              <w:right w:val="nil"/>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язык(2-4кл.)</w:t>
            </w:r>
          </w:p>
        </w:tc>
        <w:tc>
          <w:tcPr>
            <w:tcW w:w="1700" w:type="dxa"/>
            <w:tcBorders>
              <w:top w:val="single" w:sz="4" w:space="0" w:color="auto"/>
              <w:left w:val="single" w:sz="4" w:space="0" w:color="auto"/>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93</w:t>
            </w:r>
          </w:p>
        </w:tc>
        <w:tc>
          <w:tcPr>
            <w:tcW w:w="1503"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191</w:t>
            </w:r>
          </w:p>
        </w:tc>
        <w:tc>
          <w:tcPr>
            <w:tcW w:w="1189"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36</w:t>
            </w:r>
          </w:p>
        </w:tc>
        <w:tc>
          <w:tcPr>
            <w:tcW w:w="1134"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69</w:t>
            </w:r>
          </w:p>
        </w:tc>
        <w:tc>
          <w:tcPr>
            <w:tcW w:w="1134"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61</w:t>
            </w:r>
          </w:p>
        </w:tc>
        <w:tc>
          <w:tcPr>
            <w:tcW w:w="1134"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25</w:t>
            </w:r>
          </w:p>
        </w:tc>
        <w:tc>
          <w:tcPr>
            <w:tcW w:w="1417"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86</w:t>
            </w:r>
          </w:p>
        </w:tc>
        <w:tc>
          <w:tcPr>
            <w:tcW w:w="1369"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55</w:t>
            </w:r>
          </w:p>
        </w:tc>
        <w:tc>
          <w:tcPr>
            <w:tcW w:w="1181"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3,6</w:t>
            </w:r>
          </w:p>
        </w:tc>
      </w:tr>
      <w:tr w:rsidR="00497410" w:rsidRPr="00F536F5" w:rsidTr="0012259E">
        <w:trPr>
          <w:trHeight w:val="285"/>
        </w:trPr>
        <w:tc>
          <w:tcPr>
            <w:tcW w:w="4124" w:type="dxa"/>
            <w:tcBorders>
              <w:top w:val="single" w:sz="4" w:space="0" w:color="auto"/>
              <w:left w:val="single" w:sz="4" w:space="0" w:color="auto"/>
              <w:bottom w:val="single" w:sz="4" w:space="0" w:color="auto"/>
              <w:right w:val="nil"/>
            </w:tcBorders>
            <w:noWrap/>
            <w:vAlign w:val="bottom"/>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язык(2-4кл.)</w:t>
            </w:r>
            <w:r>
              <w:rPr>
                <w:rFonts w:ascii="Times New Roman" w:eastAsia="Times New Roman" w:hAnsi="Times New Roman" w:cs="Times New Roman"/>
                <w:color w:val="000000"/>
                <w:sz w:val="24"/>
                <w:szCs w:val="24"/>
              </w:rPr>
              <w:t xml:space="preserve"> чтение</w:t>
            </w:r>
          </w:p>
        </w:tc>
        <w:tc>
          <w:tcPr>
            <w:tcW w:w="1700" w:type="dxa"/>
            <w:tcBorders>
              <w:top w:val="single" w:sz="4" w:space="0" w:color="auto"/>
              <w:left w:val="single" w:sz="4" w:space="0" w:color="auto"/>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93</w:t>
            </w:r>
          </w:p>
        </w:tc>
        <w:tc>
          <w:tcPr>
            <w:tcW w:w="1503"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192</w:t>
            </w:r>
          </w:p>
        </w:tc>
        <w:tc>
          <w:tcPr>
            <w:tcW w:w="1189"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92</w:t>
            </w:r>
          </w:p>
        </w:tc>
        <w:tc>
          <w:tcPr>
            <w:tcW w:w="1134"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48</w:t>
            </w:r>
          </w:p>
        </w:tc>
        <w:tc>
          <w:tcPr>
            <w:tcW w:w="1134"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17</w:t>
            </w:r>
          </w:p>
        </w:tc>
        <w:tc>
          <w:tcPr>
            <w:tcW w:w="1417"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91</w:t>
            </w:r>
          </w:p>
        </w:tc>
        <w:tc>
          <w:tcPr>
            <w:tcW w:w="1369"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72</w:t>
            </w:r>
          </w:p>
        </w:tc>
        <w:tc>
          <w:tcPr>
            <w:tcW w:w="1181" w:type="dxa"/>
            <w:tcBorders>
              <w:top w:val="single" w:sz="4" w:space="0" w:color="auto"/>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4,2</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Математика(2-4кл.)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192</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77</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59</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21</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89</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58</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3,7</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Изобразительное искусство</w:t>
            </w:r>
          </w:p>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(4кл.)</w:t>
            </w:r>
          </w:p>
        </w:tc>
        <w:tc>
          <w:tcPr>
            <w:tcW w:w="1700" w:type="dxa"/>
            <w:tcBorders>
              <w:top w:val="nil"/>
              <w:left w:val="nil"/>
              <w:bottom w:val="single" w:sz="4" w:space="0" w:color="auto"/>
              <w:right w:val="single" w:sz="4" w:space="0" w:color="auto"/>
            </w:tcBorders>
            <w:noWrap/>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503" w:type="dxa"/>
            <w:tcBorders>
              <w:top w:val="nil"/>
              <w:left w:val="nil"/>
              <w:bottom w:val="single" w:sz="4" w:space="0" w:color="auto"/>
              <w:right w:val="single" w:sz="4" w:space="0" w:color="auto"/>
            </w:tcBorders>
            <w:noWrap/>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189" w:type="dxa"/>
            <w:tcBorders>
              <w:top w:val="nil"/>
              <w:left w:val="nil"/>
              <w:bottom w:val="single" w:sz="4" w:space="0" w:color="auto"/>
              <w:right w:val="single" w:sz="4" w:space="0" w:color="auto"/>
            </w:tcBorders>
            <w:noWrap/>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Borders>
              <w:top w:val="nil"/>
              <w:left w:val="nil"/>
              <w:bottom w:val="single" w:sz="4" w:space="0" w:color="auto"/>
              <w:right w:val="single" w:sz="4" w:space="0" w:color="auto"/>
            </w:tcBorders>
            <w:noWrap/>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nil"/>
              <w:left w:val="nil"/>
              <w:bottom w:val="single" w:sz="4" w:space="0" w:color="auto"/>
              <w:right w:val="single" w:sz="4" w:space="0" w:color="auto"/>
            </w:tcBorders>
            <w:noWrap/>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nil"/>
              <w:left w:val="nil"/>
              <w:bottom w:val="single" w:sz="4" w:space="0" w:color="auto"/>
              <w:right w:val="single" w:sz="4" w:space="0" w:color="auto"/>
            </w:tcBorders>
            <w:noWrap/>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87</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4,5</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Музыка(2-4кл.)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497410" w:rsidRPr="006477A6"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183</w:t>
            </w:r>
          </w:p>
        </w:tc>
        <w:tc>
          <w:tcPr>
            <w:tcW w:w="1189" w:type="dxa"/>
            <w:tcBorders>
              <w:top w:val="nil"/>
              <w:left w:val="nil"/>
              <w:bottom w:val="single" w:sz="4" w:space="0" w:color="auto"/>
              <w:right w:val="single" w:sz="4" w:space="0" w:color="auto"/>
            </w:tcBorders>
          </w:tcPr>
          <w:p w:rsidR="00497410" w:rsidRPr="006477A6"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117</w:t>
            </w:r>
          </w:p>
        </w:tc>
        <w:tc>
          <w:tcPr>
            <w:tcW w:w="1134" w:type="dxa"/>
            <w:tcBorders>
              <w:top w:val="nil"/>
              <w:left w:val="nil"/>
              <w:bottom w:val="single" w:sz="4" w:space="0" w:color="auto"/>
              <w:right w:val="single" w:sz="4" w:space="0" w:color="auto"/>
            </w:tcBorders>
          </w:tcPr>
          <w:p w:rsidR="00497410" w:rsidRPr="006477A6"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61</w:t>
            </w:r>
          </w:p>
        </w:tc>
        <w:tc>
          <w:tcPr>
            <w:tcW w:w="1134" w:type="dxa"/>
            <w:tcBorders>
              <w:top w:val="nil"/>
              <w:left w:val="nil"/>
              <w:bottom w:val="single" w:sz="4" w:space="0" w:color="auto"/>
              <w:right w:val="single" w:sz="4" w:space="0" w:color="auto"/>
            </w:tcBorders>
          </w:tcPr>
          <w:p w:rsidR="00497410" w:rsidRPr="006477A6"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nil"/>
              <w:left w:val="nil"/>
              <w:bottom w:val="single" w:sz="4" w:space="0" w:color="auto"/>
              <w:right w:val="single" w:sz="4" w:space="0" w:color="auto"/>
            </w:tcBorders>
          </w:tcPr>
          <w:p w:rsidR="00497410" w:rsidRPr="006477A6"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lang w:val="en-US"/>
              </w:rPr>
              <w:t>100</w:t>
            </w:r>
          </w:p>
        </w:tc>
        <w:tc>
          <w:tcPr>
            <w:tcW w:w="1369" w:type="dxa"/>
            <w:tcBorders>
              <w:top w:val="nil"/>
              <w:left w:val="nil"/>
              <w:bottom w:val="single" w:sz="4" w:space="0" w:color="auto"/>
              <w:right w:val="single" w:sz="4" w:space="0" w:color="auto"/>
            </w:tcBorders>
          </w:tcPr>
          <w:p w:rsidR="00497410" w:rsidRPr="006477A6"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97</w:t>
            </w:r>
          </w:p>
        </w:tc>
        <w:tc>
          <w:tcPr>
            <w:tcW w:w="1181" w:type="dxa"/>
            <w:tcBorders>
              <w:top w:val="nil"/>
              <w:left w:val="nil"/>
              <w:bottom w:val="single" w:sz="4" w:space="0" w:color="auto"/>
              <w:right w:val="single" w:sz="4" w:space="0" w:color="auto"/>
            </w:tcBorders>
          </w:tcPr>
          <w:p w:rsidR="00497410" w:rsidRPr="00C44C2E"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Родной язык</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497410" w:rsidRPr="005F3818" w:rsidRDefault="00497410" w:rsidP="0012259E">
            <w:pPr>
              <w:jc w:val="center"/>
              <w:rPr>
                <w:rFonts w:ascii="Times New Roman" w:hAnsi="Times New Roman" w:cs="Times New Roman"/>
                <w:sz w:val="24"/>
                <w:szCs w:val="24"/>
              </w:rPr>
            </w:pPr>
            <w:r>
              <w:rPr>
                <w:rFonts w:ascii="Times New Roman" w:hAnsi="Times New Roman" w:cs="Times New Roman"/>
                <w:sz w:val="24"/>
                <w:szCs w:val="24"/>
              </w:rPr>
              <w:t>189</w:t>
            </w:r>
          </w:p>
        </w:tc>
        <w:tc>
          <w:tcPr>
            <w:tcW w:w="1189" w:type="dxa"/>
            <w:tcBorders>
              <w:top w:val="nil"/>
              <w:left w:val="nil"/>
              <w:bottom w:val="single" w:sz="4" w:space="0" w:color="auto"/>
              <w:right w:val="single" w:sz="4" w:space="0" w:color="auto"/>
            </w:tcBorders>
          </w:tcPr>
          <w:p w:rsidR="00497410" w:rsidRPr="005F3818" w:rsidRDefault="00497410" w:rsidP="0012259E">
            <w:pPr>
              <w:jc w:val="center"/>
              <w:rPr>
                <w:rFonts w:ascii="Times New Roman" w:hAnsi="Times New Roman" w:cs="Times New Roman"/>
                <w:sz w:val="24"/>
                <w:szCs w:val="24"/>
              </w:rPr>
            </w:pPr>
            <w:r>
              <w:rPr>
                <w:rFonts w:ascii="Times New Roman" w:hAnsi="Times New Roman" w:cs="Times New Roman"/>
                <w:sz w:val="24"/>
                <w:szCs w:val="24"/>
              </w:rPr>
              <w:t>71</w:t>
            </w:r>
          </w:p>
        </w:tc>
        <w:tc>
          <w:tcPr>
            <w:tcW w:w="1134" w:type="dxa"/>
            <w:tcBorders>
              <w:top w:val="nil"/>
              <w:left w:val="nil"/>
              <w:bottom w:val="single" w:sz="4" w:space="0" w:color="auto"/>
              <w:right w:val="single" w:sz="4" w:space="0" w:color="auto"/>
            </w:tcBorders>
          </w:tcPr>
          <w:p w:rsidR="00497410" w:rsidRPr="005F3818" w:rsidRDefault="00497410" w:rsidP="0012259E">
            <w:pPr>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nil"/>
              <w:left w:val="nil"/>
              <w:bottom w:val="single" w:sz="4" w:space="0" w:color="auto"/>
              <w:right w:val="single" w:sz="4" w:space="0" w:color="auto"/>
            </w:tcBorders>
          </w:tcPr>
          <w:p w:rsidR="00497410" w:rsidRPr="005F3818" w:rsidRDefault="00497410" w:rsidP="0012259E">
            <w:pPr>
              <w:jc w:val="center"/>
              <w:rPr>
                <w:rFonts w:ascii="Times New Roman" w:hAnsi="Times New Roman" w:cs="Times New Roman"/>
                <w:sz w:val="24"/>
                <w:szCs w:val="24"/>
              </w:rPr>
            </w:pPr>
            <w:r>
              <w:rPr>
                <w:rFonts w:ascii="Times New Roman" w:hAnsi="Times New Roman" w:cs="Times New Roman"/>
                <w:sz w:val="24"/>
                <w:szCs w:val="24"/>
              </w:rPr>
              <w:t>48</w:t>
            </w:r>
          </w:p>
        </w:tc>
        <w:tc>
          <w:tcPr>
            <w:tcW w:w="1134" w:type="dxa"/>
            <w:tcBorders>
              <w:top w:val="nil"/>
              <w:left w:val="nil"/>
              <w:bottom w:val="single" w:sz="4" w:space="0" w:color="auto"/>
              <w:right w:val="single" w:sz="4" w:space="0" w:color="auto"/>
            </w:tcBorders>
          </w:tcPr>
          <w:p w:rsidR="00497410" w:rsidRPr="005F3818" w:rsidRDefault="00497410" w:rsidP="0012259E">
            <w:pPr>
              <w:jc w:val="center"/>
              <w:rPr>
                <w:rFonts w:ascii="Times New Roman" w:hAnsi="Times New Roman" w:cs="Times New Roman"/>
                <w:sz w:val="24"/>
                <w:szCs w:val="24"/>
              </w:rPr>
            </w:pPr>
            <w:r>
              <w:rPr>
                <w:rFonts w:ascii="Times New Roman" w:hAnsi="Times New Roman" w:cs="Times New Roman"/>
                <w:sz w:val="24"/>
                <w:szCs w:val="24"/>
              </w:rPr>
              <w:t>18</w:t>
            </w:r>
          </w:p>
        </w:tc>
        <w:tc>
          <w:tcPr>
            <w:tcW w:w="1417" w:type="dxa"/>
            <w:tcBorders>
              <w:top w:val="nil"/>
              <w:left w:val="nil"/>
              <w:bottom w:val="single" w:sz="4" w:space="0" w:color="auto"/>
              <w:right w:val="single" w:sz="4" w:space="0" w:color="auto"/>
            </w:tcBorders>
          </w:tcPr>
          <w:p w:rsidR="00497410" w:rsidRPr="005F3818" w:rsidRDefault="00497410" w:rsidP="0012259E">
            <w:pPr>
              <w:jc w:val="center"/>
              <w:rPr>
                <w:rFonts w:ascii="Times New Roman" w:hAnsi="Times New Roman" w:cs="Times New Roman"/>
                <w:sz w:val="24"/>
                <w:szCs w:val="24"/>
              </w:rPr>
            </w:pPr>
            <w:r>
              <w:rPr>
                <w:rFonts w:ascii="Times New Roman" w:hAnsi="Times New Roman" w:cs="Times New Roman"/>
                <w:sz w:val="24"/>
                <w:szCs w:val="24"/>
              </w:rPr>
              <w:t>90</w:t>
            </w:r>
          </w:p>
        </w:tc>
        <w:tc>
          <w:tcPr>
            <w:tcW w:w="1369" w:type="dxa"/>
            <w:tcBorders>
              <w:top w:val="nil"/>
              <w:left w:val="nil"/>
              <w:bottom w:val="single" w:sz="4" w:space="0" w:color="auto"/>
              <w:right w:val="single" w:sz="4" w:space="0" w:color="auto"/>
            </w:tcBorders>
          </w:tcPr>
          <w:p w:rsidR="00497410" w:rsidRPr="005F3818" w:rsidRDefault="00497410" w:rsidP="0012259E">
            <w:pPr>
              <w:jc w:val="center"/>
              <w:rPr>
                <w:rFonts w:ascii="Times New Roman" w:hAnsi="Times New Roman" w:cs="Times New Roman"/>
                <w:sz w:val="24"/>
                <w:szCs w:val="24"/>
              </w:rPr>
            </w:pPr>
            <w:r>
              <w:rPr>
                <w:rFonts w:ascii="Times New Roman" w:hAnsi="Times New Roman" w:cs="Times New Roman"/>
                <w:sz w:val="24"/>
                <w:szCs w:val="24"/>
              </w:rPr>
              <w:t>65</w:t>
            </w:r>
          </w:p>
        </w:tc>
        <w:tc>
          <w:tcPr>
            <w:tcW w:w="1181" w:type="dxa"/>
            <w:tcBorders>
              <w:top w:val="nil"/>
              <w:left w:val="nil"/>
              <w:bottom w:val="single" w:sz="4" w:space="0" w:color="auto"/>
              <w:right w:val="single" w:sz="4" w:space="0" w:color="auto"/>
            </w:tcBorders>
          </w:tcPr>
          <w:p w:rsidR="00497410" w:rsidRPr="005F3818" w:rsidRDefault="00497410" w:rsidP="0012259E">
            <w:pPr>
              <w:jc w:val="center"/>
              <w:rPr>
                <w:rFonts w:ascii="Times New Roman" w:hAnsi="Times New Roman" w:cs="Times New Roman"/>
                <w:sz w:val="24"/>
                <w:szCs w:val="24"/>
              </w:rPr>
            </w:pPr>
            <w:r>
              <w:rPr>
                <w:rFonts w:ascii="Times New Roman" w:hAnsi="Times New Roman" w:cs="Times New Roman"/>
                <w:sz w:val="24"/>
                <w:szCs w:val="24"/>
              </w:rPr>
              <w:t>4</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Родной </w:t>
            </w:r>
            <w:proofErr w:type="spellStart"/>
            <w:r>
              <w:rPr>
                <w:rFonts w:ascii="Times New Roman" w:eastAsia="Times New Roman" w:hAnsi="Times New Roman" w:cs="Times New Roman"/>
                <w:color w:val="000000"/>
                <w:sz w:val="24"/>
                <w:szCs w:val="24"/>
              </w:rPr>
              <w:t>яз</w:t>
            </w:r>
            <w:proofErr w:type="spellEnd"/>
            <w:r>
              <w:rPr>
                <w:rFonts w:ascii="Times New Roman" w:eastAsia="Times New Roman" w:hAnsi="Times New Roman" w:cs="Times New Roman"/>
                <w:color w:val="000000"/>
                <w:sz w:val="24"/>
                <w:szCs w:val="24"/>
              </w:rPr>
              <w:t xml:space="preserve"> (чтение)</w:t>
            </w:r>
          </w:p>
        </w:tc>
        <w:tc>
          <w:tcPr>
            <w:tcW w:w="1700" w:type="dxa"/>
            <w:tcBorders>
              <w:top w:val="nil"/>
              <w:left w:val="nil"/>
              <w:bottom w:val="single" w:sz="4" w:space="0" w:color="auto"/>
              <w:right w:val="single" w:sz="4" w:space="0" w:color="auto"/>
            </w:tcBorders>
          </w:tcPr>
          <w:p w:rsidR="00497410" w:rsidRPr="008B5E5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93</w:t>
            </w:r>
          </w:p>
        </w:tc>
        <w:tc>
          <w:tcPr>
            <w:tcW w:w="1503" w:type="dxa"/>
            <w:tcBorders>
              <w:top w:val="nil"/>
              <w:left w:val="nil"/>
              <w:bottom w:val="single" w:sz="4" w:space="0" w:color="auto"/>
              <w:right w:val="single" w:sz="4" w:space="0" w:color="auto"/>
            </w:tcBorders>
          </w:tcPr>
          <w:p w:rsidR="00497410" w:rsidRPr="0023394A" w:rsidRDefault="00497410" w:rsidP="0012259E">
            <w:pPr>
              <w:jc w:val="center"/>
              <w:rPr>
                <w:rFonts w:ascii="Times New Roman" w:hAnsi="Times New Roman" w:cs="Times New Roman"/>
                <w:sz w:val="24"/>
                <w:szCs w:val="24"/>
              </w:rPr>
            </w:pPr>
            <w:r>
              <w:rPr>
                <w:rFonts w:ascii="Times New Roman" w:hAnsi="Times New Roman" w:cs="Times New Roman"/>
                <w:sz w:val="24"/>
                <w:szCs w:val="24"/>
              </w:rPr>
              <w:t>180</w:t>
            </w:r>
          </w:p>
        </w:tc>
        <w:tc>
          <w:tcPr>
            <w:tcW w:w="1189" w:type="dxa"/>
            <w:tcBorders>
              <w:top w:val="nil"/>
              <w:left w:val="nil"/>
              <w:bottom w:val="single" w:sz="4" w:space="0" w:color="auto"/>
              <w:right w:val="single" w:sz="4" w:space="0" w:color="auto"/>
            </w:tcBorders>
          </w:tcPr>
          <w:p w:rsidR="00497410" w:rsidRPr="0023394A" w:rsidRDefault="00497410" w:rsidP="0012259E">
            <w:pPr>
              <w:jc w:val="center"/>
              <w:rPr>
                <w:rFonts w:ascii="Times New Roman" w:hAnsi="Times New Roman" w:cs="Times New Roman"/>
                <w:sz w:val="24"/>
                <w:szCs w:val="24"/>
              </w:rPr>
            </w:pPr>
            <w:r>
              <w:rPr>
                <w:rFonts w:ascii="Times New Roman" w:hAnsi="Times New Roman" w:cs="Times New Roman"/>
                <w:sz w:val="24"/>
                <w:szCs w:val="24"/>
              </w:rPr>
              <w:t>47</w:t>
            </w:r>
          </w:p>
        </w:tc>
        <w:tc>
          <w:tcPr>
            <w:tcW w:w="1134" w:type="dxa"/>
            <w:tcBorders>
              <w:top w:val="nil"/>
              <w:left w:val="nil"/>
              <w:bottom w:val="single" w:sz="4" w:space="0" w:color="auto"/>
              <w:right w:val="single" w:sz="4" w:space="0" w:color="auto"/>
            </w:tcBorders>
          </w:tcPr>
          <w:p w:rsidR="00497410" w:rsidRPr="0023394A" w:rsidRDefault="00497410" w:rsidP="0012259E">
            <w:pPr>
              <w:jc w:val="center"/>
              <w:rPr>
                <w:rFonts w:ascii="Times New Roman" w:hAnsi="Times New Roman" w:cs="Times New Roman"/>
                <w:sz w:val="24"/>
                <w:szCs w:val="24"/>
              </w:rPr>
            </w:pPr>
            <w:r>
              <w:rPr>
                <w:rFonts w:ascii="Times New Roman" w:hAnsi="Times New Roman" w:cs="Times New Roman"/>
                <w:sz w:val="24"/>
                <w:szCs w:val="24"/>
              </w:rPr>
              <w:t>68</w:t>
            </w:r>
          </w:p>
        </w:tc>
        <w:tc>
          <w:tcPr>
            <w:tcW w:w="1134" w:type="dxa"/>
            <w:tcBorders>
              <w:top w:val="nil"/>
              <w:left w:val="nil"/>
              <w:bottom w:val="single" w:sz="4" w:space="0" w:color="auto"/>
              <w:right w:val="single" w:sz="4" w:space="0" w:color="auto"/>
            </w:tcBorders>
          </w:tcPr>
          <w:p w:rsidR="00497410" w:rsidRPr="0023394A" w:rsidRDefault="00497410" w:rsidP="0012259E">
            <w:pPr>
              <w:jc w:val="center"/>
              <w:rPr>
                <w:rFonts w:ascii="Times New Roman" w:hAnsi="Times New Roman" w:cs="Times New Roman"/>
                <w:sz w:val="24"/>
                <w:szCs w:val="24"/>
              </w:rPr>
            </w:pPr>
            <w:r>
              <w:rPr>
                <w:rFonts w:ascii="Times New Roman" w:hAnsi="Times New Roman" w:cs="Times New Roman"/>
                <w:sz w:val="24"/>
                <w:szCs w:val="24"/>
              </w:rPr>
              <w:t>44</w:t>
            </w:r>
          </w:p>
        </w:tc>
        <w:tc>
          <w:tcPr>
            <w:tcW w:w="1134" w:type="dxa"/>
            <w:tcBorders>
              <w:top w:val="nil"/>
              <w:left w:val="nil"/>
              <w:bottom w:val="single" w:sz="4" w:space="0" w:color="auto"/>
              <w:right w:val="single" w:sz="4" w:space="0" w:color="auto"/>
            </w:tcBorders>
          </w:tcPr>
          <w:p w:rsidR="00497410" w:rsidRPr="0023394A" w:rsidRDefault="00497410" w:rsidP="0012259E">
            <w:pPr>
              <w:jc w:val="center"/>
              <w:rPr>
                <w:rFonts w:ascii="Times New Roman" w:hAnsi="Times New Roman" w:cs="Times New Roman"/>
                <w:sz w:val="24"/>
                <w:szCs w:val="24"/>
              </w:rPr>
            </w:pPr>
            <w:r>
              <w:rPr>
                <w:rFonts w:ascii="Times New Roman" w:hAnsi="Times New Roman" w:cs="Times New Roman"/>
                <w:sz w:val="24"/>
                <w:szCs w:val="24"/>
              </w:rPr>
              <w:t>21</w:t>
            </w:r>
          </w:p>
        </w:tc>
        <w:tc>
          <w:tcPr>
            <w:tcW w:w="1417" w:type="dxa"/>
            <w:tcBorders>
              <w:top w:val="nil"/>
              <w:left w:val="nil"/>
              <w:bottom w:val="single" w:sz="4" w:space="0" w:color="auto"/>
              <w:right w:val="single" w:sz="4" w:space="0" w:color="auto"/>
            </w:tcBorders>
          </w:tcPr>
          <w:p w:rsidR="00497410" w:rsidRPr="0023394A" w:rsidRDefault="00497410" w:rsidP="0012259E">
            <w:pPr>
              <w:jc w:val="center"/>
              <w:rPr>
                <w:rFonts w:ascii="Times New Roman" w:hAnsi="Times New Roman" w:cs="Times New Roman"/>
                <w:sz w:val="24"/>
                <w:szCs w:val="24"/>
              </w:rPr>
            </w:pPr>
            <w:r>
              <w:rPr>
                <w:rFonts w:ascii="Times New Roman" w:hAnsi="Times New Roman" w:cs="Times New Roman"/>
                <w:sz w:val="24"/>
                <w:szCs w:val="24"/>
              </w:rPr>
              <w:t>88</w:t>
            </w:r>
          </w:p>
        </w:tc>
        <w:tc>
          <w:tcPr>
            <w:tcW w:w="1369" w:type="dxa"/>
            <w:tcBorders>
              <w:top w:val="nil"/>
              <w:left w:val="nil"/>
              <w:bottom w:val="single" w:sz="4" w:space="0" w:color="auto"/>
              <w:right w:val="single" w:sz="4" w:space="0" w:color="auto"/>
            </w:tcBorders>
          </w:tcPr>
          <w:p w:rsidR="00497410" w:rsidRPr="0023394A" w:rsidRDefault="00497410" w:rsidP="0012259E">
            <w:pPr>
              <w:jc w:val="center"/>
              <w:rPr>
                <w:rFonts w:ascii="Times New Roman" w:hAnsi="Times New Roman" w:cs="Times New Roman"/>
                <w:sz w:val="24"/>
                <w:szCs w:val="24"/>
              </w:rPr>
            </w:pPr>
            <w:r>
              <w:rPr>
                <w:rFonts w:ascii="Times New Roman" w:hAnsi="Times New Roman" w:cs="Times New Roman"/>
                <w:sz w:val="24"/>
                <w:szCs w:val="24"/>
              </w:rPr>
              <w:t>63</w:t>
            </w:r>
          </w:p>
        </w:tc>
        <w:tc>
          <w:tcPr>
            <w:tcW w:w="1181" w:type="dxa"/>
            <w:tcBorders>
              <w:top w:val="nil"/>
              <w:left w:val="nil"/>
              <w:bottom w:val="single" w:sz="4" w:space="0" w:color="auto"/>
              <w:right w:val="single" w:sz="4" w:space="0" w:color="auto"/>
            </w:tcBorders>
          </w:tcPr>
          <w:p w:rsidR="00497410" w:rsidRPr="0023394A" w:rsidRDefault="00497410" w:rsidP="0012259E">
            <w:pPr>
              <w:jc w:val="center"/>
              <w:rPr>
                <w:rFonts w:ascii="Times New Roman" w:hAnsi="Times New Roman" w:cs="Times New Roman"/>
                <w:sz w:val="24"/>
                <w:szCs w:val="24"/>
              </w:rPr>
            </w:pPr>
            <w:r>
              <w:rPr>
                <w:rFonts w:ascii="Times New Roman" w:hAnsi="Times New Roman" w:cs="Times New Roman"/>
                <w:sz w:val="24"/>
                <w:szCs w:val="24"/>
              </w:rPr>
              <w:t>3,9</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КТНД</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76</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4,3</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Окружающий МИР</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184</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51</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67</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57</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94</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64</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3,8</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Английский язык</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167</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64</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61</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12</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93</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74</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497410" w:rsidRDefault="00497410"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Физкультура</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192</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123</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51</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90</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4,5</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497410" w:rsidRDefault="00497410"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Религия</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54</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32</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92</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62</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3,5</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497410" w:rsidRDefault="00497410"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1700" w:type="dxa"/>
            <w:tcBorders>
              <w:top w:val="nil"/>
              <w:left w:val="nil"/>
              <w:bottom w:val="single" w:sz="4" w:space="0" w:color="auto"/>
              <w:right w:val="single" w:sz="4" w:space="0" w:color="auto"/>
            </w:tcBorders>
          </w:tcPr>
          <w:p w:rsidR="00497410" w:rsidRPr="00482DF1" w:rsidRDefault="00497410" w:rsidP="0012259E">
            <w:pPr>
              <w:jc w:val="center"/>
              <w:rPr>
                <w:rFonts w:ascii="Times New Roman" w:hAnsi="Times New Roman" w:cs="Times New Roman"/>
                <w:b/>
                <w:sz w:val="24"/>
                <w:szCs w:val="24"/>
              </w:rPr>
            </w:pPr>
            <w:r w:rsidRPr="00482DF1">
              <w:rPr>
                <w:rFonts w:ascii="Times New Roman" w:hAnsi="Times New Roman" w:cs="Times New Roman"/>
                <w:b/>
                <w:sz w:val="24"/>
                <w:szCs w:val="24"/>
              </w:rPr>
              <w:t>1950</w:t>
            </w:r>
          </w:p>
        </w:tc>
        <w:tc>
          <w:tcPr>
            <w:tcW w:w="1503" w:type="dxa"/>
            <w:tcBorders>
              <w:top w:val="nil"/>
              <w:left w:val="nil"/>
              <w:bottom w:val="single" w:sz="4" w:space="0" w:color="auto"/>
              <w:right w:val="single" w:sz="4" w:space="0" w:color="auto"/>
            </w:tcBorders>
          </w:tcPr>
          <w:p w:rsidR="00497410" w:rsidRPr="00482DF1" w:rsidRDefault="00497410" w:rsidP="0012259E">
            <w:pPr>
              <w:jc w:val="center"/>
              <w:rPr>
                <w:rFonts w:ascii="Times New Roman" w:hAnsi="Times New Roman" w:cs="Times New Roman"/>
                <w:b/>
                <w:sz w:val="24"/>
                <w:szCs w:val="24"/>
              </w:rPr>
            </w:pPr>
            <w:r w:rsidRPr="00482DF1">
              <w:rPr>
                <w:rFonts w:ascii="Times New Roman" w:hAnsi="Times New Roman" w:cs="Times New Roman"/>
                <w:b/>
                <w:sz w:val="24"/>
                <w:szCs w:val="24"/>
              </w:rPr>
              <w:t>1836</w:t>
            </w:r>
          </w:p>
        </w:tc>
        <w:tc>
          <w:tcPr>
            <w:tcW w:w="1189" w:type="dxa"/>
            <w:tcBorders>
              <w:top w:val="nil"/>
              <w:left w:val="nil"/>
              <w:bottom w:val="single" w:sz="4" w:space="0" w:color="auto"/>
              <w:right w:val="single" w:sz="4" w:space="0" w:color="auto"/>
            </w:tcBorders>
          </w:tcPr>
          <w:p w:rsidR="00497410" w:rsidRPr="00482DF1" w:rsidRDefault="00497410" w:rsidP="0012259E">
            <w:pPr>
              <w:jc w:val="center"/>
              <w:rPr>
                <w:rFonts w:ascii="Times New Roman" w:hAnsi="Times New Roman" w:cs="Times New Roman"/>
                <w:b/>
                <w:sz w:val="24"/>
                <w:szCs w:val="24"/>
              </w:rPr>
            </w:pPr>
            <w:r w:rsidRPr="00482DF1">
              <w:rPr>
                <w:rFonts w:ascii="Times New Roman" w:hAnsi="Times New Roman" w:cs="Times New Roman"/>
                <w:b/>
                <w:sz w:val="24"/>
                <w:szCs w:val="24"/>
              </w:rPr>
              <w:t>707</w:t>
            </w:r>
          </w:p>
        </w:tc>
        <w:tc>
          <w:tcPr>
            <w:tcW w:w="1134" w:type="dxa"/>
            <w:tcBorders>
              <w:top w:val="nil"/>
              <w:left w:val="nil"/>
              <w:bottom w:val="single" w:sz="4" w:space="0" w:color="auto"/>
              <w:right w:val="single" w:sz="4" w:space="0" w:color="auto"/>
            </w:tcBorders>
          </w:tcPr>
          <w:p w:rsidR="00497410" w:rsidRPr="00482DF1" w:rsidRDefault="00497410" w:rsidP="0012259E">
            <w:pPr>
              <w:jc w:val="center"/>
              <w:rPr>
                <w:rFonts w:ascii="Times New Roman" w:hAnsi="Times New Roman" w:cs="Times New Roman"/>
                <w:b/>
                <w:sz w:val="24"/>
                <w:szCs w:val="24"/>
              </w:rPr>
            </w:pPr>
            <w:r w:rsidRPr="00482DF1">
              <w:rPr>
                <w:rFonts w:ascii="Times New Roman" w:hAnsi="Times New Roman" w:cs="Times New Roman"/>
                <w:b/>
                <w:sz w:val="24"/>
                <w:szCs w:val="24"/>
              </w:rPr>
              <w:t>609</w:t>
            </w:r>
          </w:p>
        </w:tc>
        <w:tc>
          <w:tcPr>
            <w:tcW w:w="1134" w:type="dxa"/>
            <w:tcBorders>
              <w:top w:val="nil"/>
              <w:left w:val="nil"/>
              <w:bottom w:val="single" w:sz="4" w:space="0" w:color="auto"/>
              <w:right w:val="single" w:sz="4" w:space="0" w:color="auto"/>
            </w:tcBorders>
          </w:tcPr>
          <w:p w:rsidR="00497410" w:rsidRPr="00482DF1" w:rsidRDefault="00497410" w:rsidP="0012259E">
            <w:pPr>
              <w:jc w:val="center"/>
              <w:rPr>
                <w:rFonts w:ascii="Times New Roman" w:hAnsi="Times New Roman" w:cs="Times New Roman"/>
                <w:b/>
                <w:sz w:val="24"/>
                <w:szCs w:val="24"/>
              </w:rPr>
            </w:pPr>
            <w:r w:rsidRPr="00482DF1">
              <w:rPr>
                <w:rFonts w:ascii="Times New Roman" w:hAnsi="Times New Roman" w:cs="Times New Roman"/>
                <w:b/>
                <w:sz w:val="24"/>
                <w:szCs w:val="24"/>
              </w:rPr>
              <w:t>393</w:t>
            </w:r>
          </w:p>
        </w:tc>
        <w:tc>
          <w:tcPr>
            <w:tcW w:w="1134" w:type="dxa"/>
            <w:tcBorders>
              <w:top w:val="nil"/>
              <w:left w:val="nil"/>
              <w:bottom w:val="single" w:sz="4" w:space="0" w:color="auto"/>
              <w:right w:val="single" w:sz="4" w:space="0" w:color="auto"/>
            </w:tcBorders>
          </w:tcPr>
          <w:p w:rsidR="00497410" w:rsidRPr="00482DF1" w:rsidRDefault="00497410" w:rsidP="0012259E">
            <w:pPr>
              <w:jc w:val="center"/>
              <w:rPr>
                <w:rFonts w:ascii="Times New Roman" w:hAnsi="Times New Roman" w:cs="Times New Roman"/>
                <w:b/>
                <w:sz w:val="24"/>
                <w:szCs w:val="24"/>
              </w:rPr>
            </w:pPr>
            <w:r w:rsidRPr="00482DF1">
              <w:rPr>
                <w:rFonts w:ascii="Times New Roman" w:hAnsi="Times New Roman" w:cs="Times New Roman"/>
                <w:b/>
                <w:sz w:val="24"/>
                <w:szCs w:val="24"/>
              </w:rPr>
              <w:t>127</w:t>
            </w:r>
          </w:p>
        </w:tc>
        <w:tc>
          <w:tcPr>
            <w:tcW w:w="1417" w:type="dxa"/>
            <w:tcBorders>
              <w:top w:val="nil"/>
              <w:left w:val="nil"/>
              <w:bottom w:val="single" w:sz="4" w:space="0" w:color="auto"/>
              <w:right w:val="single" w:sz="4" w:space="0" w:color="auto"/>
            </w:tcBorders>
          </w:tcPr>
          <w:p w:rsidR="00497410" w:rsidRPr="00482DF1" w:rsidRDefault="00497410" w:rsidP="0012259E">
            <w:pPr>
              <w:jc w:val="center"/>
              <w:rPr>
                <w:rFonts w:ascii="Times New Roman" w:hAnsi="Times New Roman" w:cs="Times New Roman"/>
                <w:b/>
                <w:sz w:val="24"/>
                <w:szCs w:val="24"/>
              </w:rPr>
            </w:pPr>
            <w:r w:rsidRPr="00482DF1">
              <w:rPr>
                <w:rFonts w:ascii="Times New Roman" w:hAnsi="Times New Roman" w:cs="Times New Roman"/>
                <w:b/>
                <w:sz w:val="24"/>
                <w:szCs w:val="24"/>
              </w:rPr>
              <w:t>93</w:t>
            </w:r>
          </w:p>
        </w:tc>
        <w:tc>
          <w:tcPr>
            <w:tcW w:w="1369" w:type="dxa"/>
            <w:tcBorders>
              <w:top w:val="nil"/>
              <w:left w:val="nil"/>
              <w:bottom w:val="single" w:sz="4" w:space="0" w:color="auto"/>
              <w:right w:val="single" w:sz="4" w:space="0" w:color="auto"/>
            </w:tcBorders>
          </w:tcPr>
          <w:p w:rsidR="00497410" w:rsidRPr="00482DF1" w:rsidRDefault="00497410" w:rsidP="0012259E">
            <w:pPr>
              <w:jc w:val="center"/>
              <w:rPr>
                <w:rFonts w:ascii="Times New Roman" w:hAnsi="Times New Roman" w:cs="Times New Roman"/>
                <w:b/>
                <w:sz w:val="24"/>
                <w:szCs w:val="24"/>
              </w:rPr>
            </w:pPr>
            <w:r w:rsidRPr="00482DF1">
              <w:rPr>
                <w:rFonts w:ascii="Times New Roman" w:hAnsi="Times New Roman" w:cs="Times New Roman"/>
                <w:b/>
                <w:sz w:val="24"/>
                <w:szCs w:val="24"/>
              </w:rPr>
              <w:t>71</w:t>
            </w:r>
          </w:p>
        </w:tc>
        <w:tc>
          <w:tcPr>
            <w:tcW w:w="1181" w:type="dxa"/>
            <w:tcBorders>
              <w:top w:val="nil"/>
              <w:left w:val="nil"/>
              <w:bottom w:val="single" w:sz="4" w:space="0" w:color="auto"/>
              <w:right w:val="single" w:sz="4" w:space="0" w:color="auto"/>
            </w:tcBorders>
          </w:tcPr>
          <w:p w:rsidR="00497410" w:rsidRPr="00482DF1" w:rsidRDefault="00497410" w:rsidP="0012259E">
            <w:pPr>
              <w:jc w:val="center"/>
              <w:rPr>
                <w:rFonts w:ascii="Times New Roman" w:hAnsi="Times New Roman" w:cs="Times New Roman"/>
                <w:b/>
                <w:sz w:val="24"/>
                <w:szCs w:val="24"/>
              </w:rPr>
            </w:pPr>
            <w:r w:rsidRPr="00482DF1">
              <w:rPr>
                <w:rFonts w:ascii="Times New Roman" w:hAnsi="Times New Roman" w:cs="Times New Roman"/>
                <w:b/>
                <w:sz w:val="24"/>
                <w:szCs w:val="24"/>
              </w:rPr>
              <w:t>4</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Старшие классы</w:t>
            </w:r>
          </w:p>
        </w:tc>
        <w:tc>
          <w:tcPr>
            <w:tcW w:w="1700"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503"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89"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369"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81"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Русский язык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497410" w:rsidRPr="00371A01" w:rsidRDefault="00497410" w:rsidP="0012259E">
            <w:pPr>
              <w:jc w:val="center"/>
              <w:rPr>
                <w:rFonts w:ascii="Times New Roman" w:hAnsi="Times New Roman" w:cs="Times New Roman"/>
                <w:sz w:val="24"/>
                <w:szCs w:val="24"/>
              </w:rPr>
            </w:pPr>
            <w:r>
              <w:rPr>
                <w:rFonts w:ascii="Times New Roman" w:hAnsi="Times New Roman" w:cs="Times New Roman"/>
                <w:sz w:val="24"/>
                <w:szCs w:val="24"/>
              </w:rPr>
              <w:t>218</w:t>
            </w:r>
          </w:p>
        </w:tc>
        <w:tc>
          <w:tcPr>
            <w:tcW w:w="1189" w:type="dxa"/>
            <w:tcBorders>
              <w:top w:val="nil"/>
              <w:left w:val="nil"/>
              <w:bottom w:val="single" w:sz="4" w:space="0" w:color="auto"/>
              <w:right w:val="single" w:sz="4" w:space="0" w:color="auto"/>
            </w:tcBorders>
          </w:tcPr>
          <w:p w:rsidR="00497410" w:rsidRPr="00371A01" w:rsidRDefault="00497410" w:rsidP="0012259E">
            <w:pPr>
              <w:jc w:val="center"/>
              <w:rPr>
                <w:rFonts w:ascii="Times New Roman" w:hAnsi="Times New Roman" w:cs="Times New Roman"/>
                <w:sz w:val="24"/>
                <w:szCs w:val="24"/>
              </w:rPr>
            </w:pPr>
            <w:r>
              <w:rPr>
                <w:rFonts w:ascii="Times New Roman" w:hAnsi="Times New Roman" w:cs="Times New Roman"/>
                <w:sz w:val="24"/>
                <w:szCs w:val="24"/>
              </w:rPr>
              <w:t>46</w:t>
            </w:r>
          </w:p>
        </w:tc>
        <w:tc>
          <w:tcPr>
            <w:tcW w:w="1134" w:type="dxa"/>
            <w:tcBorders>
              <w:top w:val="nil"/>
              <w:left w:val="nil"/>
              <w:bottom w:val="single" w:sz="4" w:space="0" w:color="auto"/>
              <w:right w:val="single" w:sz="4" w:space="0" w:color="auto"/>
            </w:tcBorders>
          </w:tcPr>
          <w:p w:rsidR="00497410" w:rsidRPr="00371A01" w:rsidRDefault="00497410" w:rsidP="0012259E">
            <w:pPr>
              <w:jc w:val="center"/>
              <w:rPr>
                <w:rFonts w:ascii="Times New Roman" w:hAnsi="Times New Roman" w:cs="Times New Roman"/>
                <w:sz w:val="24"/>
                <w:szCs w:val="24"/>
              </w:rPr>
            </w:pPr>
            <w:r>
              <w:rPr>
                <w:rFonts w:ascii="Times New Roman" w:hAnsi="Times New Roman" w:cs="Times New Roman"/>
                <w:sz w:val="24"/>
                <w:szCs w:val="24"/>
              </w:rPr>
              <w:t>78</w:t>
            </w:r>
          </w:p>
        </w:tc>
        <w:tc>
          <w:tcPr>
            <w:tcW w:w="1134" w:type="dxa"/>
            <w:tcBorders>
              <w:top w:val="nil"/>
              <w:left w:val="nil"/>
              <w:bottom w:val="single" w:sz="4" w:space="0" w:color="auto"/>
              <w:right w:val="single" w:sz="4" w:space="0" w:color="auto"/>
            </w:tcBorders>
          </w:tcPr>
          <w:p w:rsidR="00497410" w:rsidRPr="00371A01" w:rsidRDefault="00497410" w:rsidP="0012259E">
            <w:pPr>
              <w:jc w:val="center"/>
              <w:rPr>
                <w:rFonts w:ascii="Times New Roman" w:hAnsi="Times New Roman" w:cs="Times New Roman"/>
                <w:sz w:val="24"/>
                <w:szCs w:val="24"/>
              </w:rPr>
            </w:pPr>
            <w:r>
              <w:rPr>
                <w:rFonts w:ascii="Times New Roman" w:hAnsi="Times New Roman" w:cs="Times New Roman"/>
                <w:sz w:val="24"/>
                <w:szCs w:val="24"/>
              </w:rPr>
              <w:t>48</w:t>
            </w:r>
          </w:p>
        </w:tc>
        <w:tc>
          <w:tcPr>
            <w:tcW w:w="1134" w:type="dxa"/>
            <w:tcBorders>
              <w:top w:val="nil"/>
              <w:left w:val="nil"/>
              <w:bottom w:val="single" w:sz="4" w:space="0" w:color="auto"/>
              <w:right w:val="single" w:sz="4" w:space="0" w:color="auto"/>
            </w:tcBorders>
          </w:tcPr>
          <w:p w:rsidR="00497410" w:rsidRPr="00371A01" w:rsidRDefault="00497410" w:rsidP="0012259E">
            <w:pPr>
              <w:jc w:val="center"/>
              <w:rPr>
                <w:rFonts w:ascii="Times New Roman" w:hAnsi="Times New Roman" w:cs="Times New Roman"/>
                <w:sz w:val="24"/>
                <w:szCs w:val="24"/>
              </w:rPr>
            </w:pPr>
            <w:r>
              <w:rPr>
                <w:rFonts w:ascii="Times New Roman" w:hAnsi="Times New Roman" w:cs="Times New Roman"/>
                <w:sz w:val="24"/>
                <w:szCs w:val="24"/>
              </w:rPr>
              <w:t>46</w:t>
            </w:r>
          </w:p>
        </w:tc>
        <w:tc>
          <w:tcPr>
            <w:tcW w:w="1417" w:type="dxa"/>
            <w:tcBorders>
              <w:top w:val="nil"/>
              <w:left w:val="nil"/>
              <w:bottom w:val="single" w:sz="4" w:space="0" w:color="auto"/>
              <w:right w:val="single" w:sz="4" w:space="0" w:color="auto"/>
            </w:tcBorders>
          </w:tcPr>
          <w:p w:rsidR="00497410" w:rsidRPr="00371A01" w:rsidRDefault="00497410" w:rsidP="0012259E">
            <w:pPr>
              <w:jc w:val="center"/>
              <w:rPr>
                <w:rFonts w:ascii="Times New Roman" w:hAnsi="Times New Roman" w:cs="Times New Roman"/>
                <w:sz w:val="24"/>
                <w:szCs w:val="24"/>
              </w:rPr>
            </w:pPr>
            <w:r>
              <w:rPr>
                <w:rFonts w:ascii="Times New Roman" w:hAnsi="Times New Roman" w:cs="Times New Roman"/>
                <w:sz w:val="24"/>
                <w:szCs w:val="24"/>
              </w:rPr>
              <w:t>79</w:t>
            </w:r>
          </w:p>
        </w:tc>
        <w:tc>
          <w:tcPr>
            <w:tcW w:w="1369" w:type="dxa"/>
            <w:tcBorders>
              <w:top w:val="nil"/>
              <w:left w:val="nil"/>
              <w:bottom w:val="single" w:sz="4" w:space="0" w:color="auto"/>
              <w:right w:val="single" w:sz="4" w:space="0" w:color="auto"/>
            </w:tcBorders>
          </w:tcPr>
          <w:p w:rsidR="00497410" w:rsidRPr="00371A01" w:rsidRDefault="00497410" w:rsidP="0012259E">
            <w:pPr>
              <w:jc w:val="center"/>
              <w:rPr>
                <w:rFonts w:ascii="Times New Roman" w:hAnsi="Times New Roman" w:cs="Times New Roman"/>
                <w:sz w:val="24"/>
                <w:szCs w:val="24"/>
              </w:rPr>
            </w:pPr>
            <w:r>
              <w:rPr>
                <w:rFonts w:ascii="Times New Roman" w:hAnsi="Times New Roman" w:cs="Times New Roman"/>
                <w:sz w:val="24"/>
                <w:szCs w:val="24"/>
              </w:rPr>
              <w:t>79</w:t>
            </w:r>
          </w:p>
        </w:tc>
        <w:tc>
          <w:tcPr>
            <w:tcW w:w="1181" w:type="dxa"/>
            <w:tcBorders>
              <w:top w:val="nil"/>
              <w:left w:val="nil"/>
              <w:bottom w:val="single" w:sz="4" w:space="0" w:color="auto"/>
              <w:right w:val="single" w:sz="4" w:space="0" w:color="auto"/>
            </w:tcBorders>
          </w:tcPr>
          <w:p w:rsidR="00497410" w:rsidRPr="00371A01" w:rsidRDefault="00497410" w:rsidP="0012259E">
            <w:pPr>
              <w:jc w:val="center"/>
              <w:rPr>
                <w:rFonts w:ascii="Times New Roman" w:hAnsi="Times New Roman" w:cs="Times New Roman"/>
                <w:sz w:val="24"/>
                <w:szCs w:val="24"/>
              </w:rPr>
            </w:pPr>
            <w:r>
              <w:rPr>
                <w:rFonts w:ascii="Times New Roman" w:hAnsi="Times New Roman" w:cs="Times New Roman"/>
                <w:sz w:val="24"/>
                <w:szCs w:val="24"/>
              </w:rPr>
              <w:t>3,5</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Литература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497410" w:rsidRPr="007115C4" w:rsidRDefault="00497410" w:rsidP="0012259E">
            <w:pPr>
              <w:jc w:val="center"/>
              <w:rPr>
                <w:rFonts w:ascii="Times New Roman" w:hAnsi="Times New Roman" w:cs="Times New Roman"/>
                <w:sz w:val="24"/>
                <w:szCs w:val="24"/>
              </w:rPr>
            </w:pPr>
            <w:r>
              <w:rPr>
                <w:rFonts w:ascii="Times New Roman" w:hAnsi="Times New Roman" w:cs="Times New Roman"/>
                <w:sz w:val="24"/>
                <w:szCs w:val="24"/>
              </w:rPr>
              <w:t>204</w:t>
            </w:r>
          </w:p>
        </w:tc>
        <w:tc>
          <w:tcPr>
            <w:tcW w:w="1189" w:type="dxa"/>
            <w:tcBorders>
              <w:top w:val="nil"/>
              <w:left w:val="nil"/>
              <w:bottom w:val="single" w:sz="4" w:space="0" w:color="auto"/>
              <w:right w:val="single" w:sz="4" w:space="0" w:color="auto"/>
            </w:tcBorders>
          </w:tcPr>
          <w:p w:rsidR="00497410" w:rsidRPr="007115C4" w:rsidRDefault="00497410" w:rsidP="0012259E">
            <w:pPr>
              <w:jc w:val="center"/>
              <w:rPr>
                <w:rFonts w:ascii="Times New Roman" w:hAnsi="Times New Roman" w:cs="Times New Roman"/>
                <w:sz w:val="24"/>
                <w:szCs w:val="24"/>
              </w:rPr>
            </w:pPr>
            <w:r>
              <w:rPr>
                <w:rFonts w:ascii="Times New Roman" w:hAnsi="Times New Roman" w:cs="Times New Roman"/>
                <w:sz w:val="24"/>
                <w:szCs w:val="24"/>
              </w:rPr>
              <w:t>47</w:t>
            </w:r>
          </w:p>
        </w:tc>
        <w:tc>
          <w:tcPr>
            <w:tcW w:w="1134" w:type="dxa"/>
            <w:tcBorders>
              <w:top w:val="nil"/>
              <w:left w:val="nil"/>
              <w:bottom w:val="single" w:sz="4" w:space="0" w:color="auto"/>
              <w:right w:val="single" w:sz="4" w:space="0" w:color="auto"/>
            </w:tcBorders>
          </w:tcPr>
          <w:p w:rsidR="00497410" w:rsidRPr="007115C4" w:rsidRDefault="00497410" w:rsidP="0012259E">
            <w:pPr>
              <w:jc w:val="center"/>
              <w:rPr>
                <w:rFonts w:ascii="Times New Roman" w:hAnsi="Times New Roman" w:cs="Times New Roman"/>
                <w:sz w:val="24"/>
                <w:szCs w:val="24"/>
              </w:rPr>
            </w:pPr>
            <w:r>
              <w:rPr>
                <w:rFonts w:ascii="Times New Roman" w:hAnsi="Times New Roman" w:cs="Times New Roman"/>
                <w:sz w:val="24"/>
                <w:szCs w:val="24"/>
              </w:rPr>
              <w:t>80</w:t>
            </w:r>
          </w:p>
        </w:tc>
        <w:tc>
          <w:tcPr>
            <w:tcW w:w="1134" w:type="dxa"/>
            <w:tcBorders>
              <w:top w:val="nil"/>
              <w:left w:val="nil"/>
              <w:bottom w:val="single" w:sz="4" w:space="0" w:color="auto"/>
              <w:right w:val="single" w:sz="4" w:space="0" w:color="auto"/>
            </w:tcBorders>
          </w:tcPr>
          <w:p w:rsidR="00497410" w:rsidRPr="007115C4" w:rsidRDefault="00497410" w:rsidP="0012259E">
            <w:pPr>
              <w:jc w:val="center"/>
              <w:rPr>
                <w:rFonts w:ascii="Times New Roman" w:hAnsi="Times New Roman" w:cs="Times New Roman"/>
                <w:sz w:val="24"/>
                <w:szCs w:val="24"/>
              </w:rPr>
            </w:pPr>
            <w:r>
              <w:rPr>
                <w:rFonts w:ascii="Times New Roman" w:hAnsi="Times New Roman" w:cs="Times New Roman"/>
                <w:sz w:val="24"/>
                <w:szCs w:val="24"/>
              </w:rPr>
              <w:t>61</w:t>
            </w:r>
          </w:p>
        </w:tc>
        <w:tc>
          <w:tcPr>
            <w:tcW w:w="1134" w:type="dxa"/>
            <w:tcBorders>
              <w:top w:val="nil"/>
              <w:left w:val="nil"/>
              <w:bottom w:val="single" w:sz="4" w:space="0" w:color="auto"/>
              <w:right w:val="single" w:sz="4" w:space="0" w:color="auto"/>
            </w:tcBorders>
          </w:tcPr>
          <w:p w:rsidR="00497410" w:rsidRPr="007115C4" w:rsidRDefault="00497410" w:rsidP="0012259E">
            <w:pPr>
              <w:jc w:val="center"/>
              <w:rPr>
                <w:rFonts w:ascii="Times New Roman" w:hAnsi="Times New Roman" w:cs="Times New Roman"/>
                <w:sz w:val="24"/>
                <w:szCs w:val="24"/>
              </w:rPr>
            </w:pPr>
            <w:r>
              <w:rPr>
                <w:rFonts w:ascii="Times New Roman" w:hAnsi="Times New Roman" w:cs="Times New Roman"/>
                <w:sz w:val="24"/>
                <w:szCs w:val="24"/>
              </w:rPr>
              <w:t>16</w:t>
            </w:r>
          </w:p>
        </w:tc>
        <w:tc>
          <w:tcPr>
            <w:tcW w:w="1417" w:type="dxa"/>
            <w:tcBorders>
              <w:top w:val="nil"/>
              <w:left w:val="nil"/>
              <w:bottom w:val="single" w:sz="4" w:space="0" w:color="auto"/>
              <w:right w:val="single" w:sz="4" w:space="0" w:color="auto"/>
            </w:tcBorders>
          </w:tcPr>
          <w:p w:rsidR="00497410" w:rsidRPr="00233F98" w:rsidRDefault="00497410" w:rsidP="0012259E">
            <w:pPr>
              <w:jc w:val="center"/>
              <w:rPr>
                <w:rFonts w:ascii="Times New Roman" w:hAnsi="Times New Roman" w:cs="Times New Roman"/>
                <w:sz w:val="24"/>
                <w:szCs w:val="24"/>
              </w:rPr>
            </w:pPr>
            <w:r>
              <w:rPr>
                <w:rFonts w:ascii="Times New Roman" w:hAnsi="Times New Roman" w:cs="Times New Roman"/>
                <w:sz w:val="24"/>
                <w:szCs w:val="24"/>
              </w:rPr>
              <w:t>92</w:t>
            </w:r>
          </w:p>
        </w:tc>
        <w:tc>
          <w:tcPr>
            <w:tcW w:w="1369" w:type="dxa"/>
            <w:tcBorders>
              <w:top w:val="nil"/>
              <w:left w:val="nil"/>
              <w:bottom w:val="single" w:sz="4" w:space="0" w:color="auto"/>
              <w:right w:val="single" w:sz="4" w:space="0" w:color="auto"/>
            </w:tcBorders>
          </w:tcPr>
          <w:p w:rsidR="00497410" w:rsidRPr="00233F98" w:rsidRDefault="00497410" w:rsidP="0012259E">
            <w:pPr>
              <w:jc w:val="center"/>
              <w:rPr>
                <w:rFonts w:ascii="Times New Roman" w:hAnsi="Times New Roman" w:cs="Times New Roman"/>
                <w:sz w:val="24"/>
                <w:szCs w:val="24"/>
              </w:rPr>
            </w:pPr>
            <w:r>
              <w:rPr>
                <w:rFonts w:ascii="Times New Roman" w:hAnsi="Times New Roman" w:cs="Times New Roman"/>
                <w:sz w:val="24"/>
                <w:szCs w:val="24"/>
              </w:rPr>
              <w:t>62</w:t>
            </w:r>
          </w:p>
        </w:tc>
        <w:tc>
          <w:tcPr>
            <w:tcW w:w="1181" w:type="dxa"/>
            <w:tcBorders>
              <w:top w:val="nil"/>
              <w:left w:val="nil"/>
              <w:bottom w:val="single" w:sz="4" w:space="0" w:color="auto"/>
              <w:right w:val="single" w:sz="4" w:space="0" w:color="auto"/>
            </w:tcBorders>
          </w:tcPr>
          <w:p w:rsidR="00497410" w:rsidRPr="00E0713C" w:rsidRDefault="00497410" w:rsidP="0012259E">
            <w:pPr>
              <w:jc w:val="center"/>
              <w:rPr>
                <w:rFonts w:ascii="Times New Roman" w:hAnsi="Times New Roman" w:cs="Times New Roman"/>
                <w:sz w:val="24"/>
                <w:szCs w:val="24"/>
              </w:rPr>
            </w:pPr>
            <w:r>
              <w:rPr>
                <w:rFonts w:ascii="Times New Roman" w:hAnsi="Times New Roman" w:cs="Times New Roman"/>
                <w:sz w:val="24"/>
                <w:szCs w:val="24"/>
              </w:rPr>
              <w:t>3,7</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hAnsi="Times New Roman" w:cs="Times New Roman"/>
                <w:sz w:val="24"/>
                <w:szCs w:val="24"/>
              </w:rPr>
              <w:t xml:space="preserve">Родной язык                </w:t>
            </w:r>
            <w:proofErr w:type="gramStart"/>
            <w:r w:rsidRPr="00F536F5">
              <w:rPr>
                <w:rFonts w:ascii="Times New Roman" w:hAnsi="Times New Roman" w:cs="Times New Roman"/>
                <w:sz w:val="24"/>
                <w:szCs w:val="24"/>
              </w:rPr>
              <w:t xml:space="preserve">   </w:t>
            </w:r>
            <w:r w:rsidRPr="00F536F5">
              <w:rPr>
                <w:rFonts w:ascii="Times New Roman" w:eastAsia="Times New Roman" w:hAnsi="Times New Roman" w:cs="Times New Roman"/>
                <w:color w:val="000000"/>
                <w:sz w:val="24"/>
                <w:szCs w:val="24"/>
              </w:rPr>
              <w:t>(</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497410" w:rsidRPr="009C52CF"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240</w:t>
            </w:r>
          </w:p>
        </w:tc>
        <w:tc>
          <w:tcPr>
            <w:tcW w:w="1503" w:type="dxa"/>
            <w:tcBorders>
              <w:top w:val="nil"/>
              <w:left w:val="nil"/>
              <w:bottom w:val="single" w:sz="4" w:space="0" w:color="auto"/>
              <w:right w:val="single" w:sz="4" w:space="0" w:color="auto"/>
            </w:tcBorders>
          </w:tcPr>
          <w:p w:rsidR="00497410" w:rsidRPr="002032A1"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199</w:t>
            </w:r>
          </w:p>
        </w:tc>
        <w:tc>
          <w:tcPr>
            <w:tcW w:w="1189" w:type="dxa"/>
            <w:tcBorders>
              <w:top w:val="nil"/>
              <w:left w:val="nil"/>
              <w:bottom w:val="single" w:sz="4" w:space="0" w:color="auto"/>
              <w:right w:val="single" w:sz="4" w:space="0" w:color="auto"/>
            </w:tcBorders>
          </w:tcPr>
          <w:p w:rsidR="00497410" w:rsidRPr="00134A6D" w:rsidRDefault="00497410" w:rsidP="0012259E">
            <w:pPr>
              <w:rPr>
                <w:rFonts w:ascii="Times New Roman" w:hAnsi="Times New Roman" w:cs="Times New Roman"/>
                <w:sz w:val="24"/>
                <w:szCs w:val="24"/>
              </w:rPr>
            </w:pPr>
            <w:r>
              <w:rPr>
                <w:rFonts w:ascii="Times New Roman" w:hAnsi="Times New Roman" w:cs="Times New Roman"/>
                <w:sz w:val="24"/>
                <w:szCs w:val="24"/>
              </w:rPr>
              <w:t>60</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66</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35</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82</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63</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3,7</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Литература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497410" w:rsidRPr="004E5FB9" w:rsidRDefault="00497410" w:rsidP="0012259E">
            <w:pPr>
              <w:jc w:val="center"/>
              <w:rPr>
                <w:rFonts w:ascii="Times New Roman" w:hAnsi="Times New Roman" w:cs="Times New Roman"/>
                <w:sz w:val="24"/>
                <w:szCs w:val="24"/>
              </w:rPr>
            </w:pPr>
            <w:r>
              <w:rPr>
                <w:rFonts w:ascii="Times New Roman" w:hAnsi="Times New Roman" w:cs="Times New Roman"/>
                <w:sz w:val="24"/>
                <w:szCs w:val="24"/>
              </w:rPr>
              <w:t>225</w:t>
            </w:r>
          </w:p>
        </w:tc>
        <w:tc>
          <w:tcPr>
            <w:tcW w:w="1189" w:type="dxa"/>
            <w:tcBorders>
              <w:top w:val="nil"/>
              <w:left w:val="nil"/>
              <w:bottom w:val="single" w:sz="4" w:space="0" w:color="auto"/>
              <w:right w:val="single" w:sz="4" w:space="0" w:color="auto"/>
            </w:tcBorders>
          </w:tcPr>
          <w:p w:rsidR="00497410" w:rsidRPr="004E5FB9" w:rsidRDefault="00497410" w:rsidP="0012259E">
            <w:pPr>
              <w:jc w:val="center"/>
              <w:rPr>
                <w:rFonts w:ascii="Times New Roman" w:hAnsi="Times New Roman" w:cs="Times New Roman"/>
                <w:sz w:val="24"/>
                <w:szCs w:val="24"/>
              </w:rPr>
            </w:pPr>
            <w:r>
              <w:rPr>
                <w:rFonts w:ascii="Times New Roman" w:hAnsi="Times New Roman" w:cs="Times New Roman"/>
                <w:sz w:val="24"/>
                <w:szCs w:val="24"/>
              </w:rPr>
              <w:t>66</w:t>
            </w:r>
          </w:p>
        </w:tc>
        <w:tc>
          <w:tcPr>
            <w:tcW w:w="1134" w:type="dxa"/>
            <w:tcBorders>
              <w:top w:val="nil"/>
              <w:left w:val="nil"/>
              <w:bottom w:val="single" w:sz="4" w:space="0" w:color="auto"/>
              <w:right w:val="single" w:sz="4" w:space="0" w:color="auto"/>
            </w:tcBorders>
          </w:tcPr>
          <w:p w:rsidR="00497410" w:rsidRPr="004E5FB9" w:rsidRDefault="00497410" w:rsidP="0012259E">
            <w:pPr>
              <w:jc w:val="center"/>
              <w:rPr>
                <w:rFonts w:ascii="Times New Roman" w:hAnsi="Times New Roman" w:cs="Times New Roman"/>
                <w:sz w:val="24"/>
                <w:szCs w:val="24"/>
              </w:rPr>
            </w:pPr>
            <w:r>
              <w:rPr>
                <w:rFonts w:ascii="Times New Roman" w:hAnsi="Times New Roman" w:cs="Times New Roman"/>
                <w:sz w:val="24"/>
                <w:szCs w:val="24"/>
              </w:rPr>
              <w:t>84</w:t>
            </w:r>
          </w:p>
        </w:tc>
        <w:tc>
          <w:tcPr>
            <w:tcW w:w="1134" w:type="dxa"/>
            <w:tcBorders>
              <w:top w:val="nil"/>
              <w:left w:val="nil"/>
              <w:bottom w:val="single" w:sz="4" w:space="0" w:color="auto"/>
              <w:right w:val="single" w:sz="4" w:space="0" w:color="auto"/>
            </w:tcBorders>
          </w:tcPr>
          <w:p w:rsidR="00497410" w:rsidRPr="004E5FB9" w:rsidRDefault="00497410" w:rsidP="0012259E">
            <w:pPr>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nil"/>
              <w:left w:val="nil"/>
              <w:bottom w:val="single" w:sz="4" w:space="0" w:color="auto"/>
              <w:right w:val="single" w:sz="4" w:space="0" w:color="auto"/>
            </w:tcBorders>
          </w:tcPr>
          <w:p w:rsidR="00497410" w:rsidRPr="004E5FB9" w:rsidRDefault="00497410" w:rsidP="0012259E">
            <w:pPr>
              <w:jc w:val="center"/>
              <w:rPr>
                <w:rFonts w:ascii="Times New Roman" w:hAnsi="Times New Roman" w:cs="Times New Roman"/>
                <w:sz w:val="24"/>
                <w:szCs w:val="24"/>
              </w:rPr>
            </w:pPr>
            <w:r>
              <w:rPr>
                <w:rFonts w:ascii="Times New Roman" w:hAnsi="Times New Roman" w:cs="Times New Roman"/>
                <w:sz w:val="24"/>
                <w:szCs w:val="24"/>
              </w:rPr>
              <w:t>23</w:t>
            </w:r>
          </w:p>
        </w:tc>
        <w:tc>
          <w:tcPr>
            <w:tcW w:w="1417" w:type="dxa"/>
            <w:tcBorders>
              <w:top w:val="nil"/>
              <w:left w:val="nil"/>
              <w:bottom w:val="single" w:sz="4" w:space="0" w:color="auto"/>
              <w:right w:val="single" w:sz="4" w:space="0" w:color="auto"/>
            </w:tcBorders>
          </w:tcPr>
          <w:p w:rsidR="00497410" w:rsidRPr="004E5FB9" w:rsidRDefault="00497410" w:rsidP="0012259E">
            <w:pPr>
              <w:jc w:val="center"/>
              <w:rPr>
                <w:rFonts w:ascii="Times New Roman" w:hAnsi="Times New Roman" w:cs="Times New Roman"/>
                <w:sz w:val="24"/>
                <w:szCs w:val="24"/>
              </w:rPr>
            </w:pPr>
            <w:r>
              <w:rPr>
                <w:rFonts w:ascii="Times New Roman" w:hAnsi="Times New Roman" w:cs="Times New Roman"/>
                <w:sz w:val="24"/>
                <w:szCs w:val="24"/>
              </w:rPr>
              <w:t>89</w:t>
            </w:r>
          </w:p>
        </w:tc>
        <w:tc>
          <w:tcPr>
            <w:tcW w:w="1369" w:type="dxa"/>
            <w:tcBorders>
              <w:top w:val="nil"/>
              <w:left w:val="nil"/>
              <w:bottom w:val="single" w:sz="4" w:space="0" w:color="auto"/>
              <w:right w:val="single" w:sz="4" w:space="0" w:color="auto"/>
            </w:tcBorders>
          </w:tcPr>
          <w:p w:rsidR="00497410" w:rsidRPr="004E5FB9" w:rsidRDefault="00497410" w:rsidP="0012259E">
            <w:pPr>
              <w:jc w:val="center"/>
              <w:rPr>
                <w:rFonts w:ascii="Times New Roman" w:hAnsi="Times New Roman" w:cs="Times New Roman"/>
                <w:sz w:val="24"/>
                <w:szCs w:val="24"/>
              </w:rPr>
            </w:pPr>
            <w:r>
              <w:rPr>
                <w:rFonts w:ascii="Times New Roman" w:hAnsi="Times New Roman" w:cs="Times New Roman"/>
                <w:sz w:val="24"/>
                <w:szCs w:val="24"/>
              </w:rPr>
              <w:t>66</w:t>
            </w:r>
          </w:p>
        </w:tc>
        <w:tc>
          <w:tcPr>
            <w:tcW w:w="1181" w:type="dxa"/>
            <w:tcBorders>
              <w:top w:val="nil"/>
              <w:left w:val="nil"/>
              <w:bottom w:val="single" w:sz="4" w:space="0" w:color="auto"/>
              <w:right w:val="single" w:sz="4" w:space="0" w:color="auto"/>
            </w:tcBorders>
          </w:tcPr>
          <w:p w:rsidR="00497410" w:rsidRPr="00DC237C" w:rsidRDefault="00497410" w:rsidP="0012259E">
            <w:pPr>
              <w:jc w:val="center"/>
              <w:rPr>
                <w:rFonts w:ascii="Times New Roman" w:hAnsi="Times New Roman" w:cs="Times New Roman"/>
                <w:sz w:val="24"/>
                <w:szCs w:val="24"/>
              </w:rPr>
            </w:pPr>
            <w:r>
              <w:rPr>
                <w:rFonts w:ascii="Times New Roman" w:hAnsi="Times New Roman" w:cs="Times New Roman"/>
                <w:sz w:val="24"/>
                <w:szCs w:val="24"/>
              </w:rPr>
              <w:t>3,8</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Иностранный язык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213</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76</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89</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34</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84</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42</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3,3</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Математика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497410" w:rsidRPr="00F46C35"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220</w:t>
            </w:r>
          </w:p>
        </w:tc>
        <w:tc>
          <w:tcPr>
            <w:tcW w:w="1189" w:type="dxa"/>
            <w:tcBorders>
              <w:top w:val="nil"/>
              <w:left w:val="nil"/>
              <w:bottom w:val="single" w:sz="4" w:space="0" w:color="auto"/>
              <w:right w:val="single" w:sz="4" w:space="0" w:color="auto"/>
            </w:tcBorders>
          </w:tcPr>
          <w:p w:rsidR="00497410" w:rsidRPr="00F46C35"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1134" w:type="dxa"/>
            <w:tcBorders>
              <w:top w:val="nil"/>
              <w:left w:val="nil"/>
              <w:bottom w:val="single" w:sz="4" w:space="0" w:color="auto"/>
              <w:right w:val="single" w:sz="4" w:space="0" w:color="auto"/>
            </w:tcBorders>
          </w:tcPr>
          <w:p w:rsidR="00497410" w:rsidRPr="00F46C3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62</w:t>
            </w:r>
          </w:p>
        </w:tc>
        <w:tc>
          <w:tcPr>
            <w:tcW w:w="1134" w:type="dxa"/>
            <w:tcBorders>
              <w:top w:val="nil"/>
              <w:left w:val="nil"/>
              <w:bottom w:val="single" w:sz="4" w:space="0" w:color="auto"/>
              <w:right w:val="single" w:sz="4" w:space="0" w:color="auto"/>
            </w:tcBorders>
          </w:tcPr>
          <w:p w:rsidR="00497410" w:rsidRPr="00F46C35"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c>
          <w:tcPr>
            <w:tcW w:w="1134" w:type="dxa"/>
            <w:tcBorders>
              <w:top w:val="nil"/>
              <w:left w:val="nil"/>
              <w:bottom w:val="single" w:sz="4" w:space="0" w:color="auto"/>
              <w:right w:val="single" w:sz="4" w:space="0" w:color="auto"/>
            </w:tcBorders>
          </w:tcPr>
          <w:p w:rsidR="00497410" w:rsidRPr="00F46C35"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81</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47</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3,4</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История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shd w:val="clear" w:color="auto" w:fill="FFFFFF"/>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shd w:val="clear" w:color="auto" w:fill="FFFFFF"/>
          </w:tcPr>
          <w:p w:rsidR="00497410" w:rsidRPr="00D17C14"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227</w:t>
            </w:r>
          </w:p>
        </w:tc>
        <w:tc>
          <w:tcPr>
            <w:tcW w:w="1189" w:type="dxa"/>
            <w:tcBorders>
              <w:top w:val="nil"/>
              <w:left w:val="nil"/>
              <w:bottom w:val="single" w:sz="4" w:space="0" w:color="auto"/>
              <w:right w:val="single" w:sz="4" w:space="0" w:color="auto"/>
            </w:tcBorders>
            <w:shd w:val="clear" w:color="auto" w:fill="FFFFFF"/>
          </w:tcPr>
          <w:p w:rsidR="00497410" w:rsidRPr="005A778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134" w:type="dxa"/>
            <w:tcBorders>
              <w:top w:val="nil"/>
              <w:left w:val="nil"/>
              <w:bottom w:val="single" w:sz="4" w:space="0" w:color="auto"/>
              <w:right w:val="single" w:sz="4" w:space="0" w:color="auto"/>
            </w:tcBorders>
            <w:shd w:val="clear" w:color="auto" w:fill="FFFFFF"/>
          </w:tcPr>
          <w:p w:rsidR="00497410" w:rsidRPr="005A778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69</w:t>
            </w:r>
          </w:p>
        </w:tc>
        <w:tc>
          <w:tcPr>
            <w:tcW w:w="1134" w:type="dxa"/>
            <w:tcBorders>
              <w:top w:val="nil"/>
              <w:left w:val="nil"/>
              <w:bottom w:val="single" w:sz="4" w:space="0" w:color="auto"/>
              <w:right w:val="single" w:sz="4" w:space="0" w:color="auto"/>
            </w:tcBorders>
            <w:shd w:val="clear" w:color="auto" w:fill="FFFFFF"/>
          </w:tcPr>
          <w:p w:rsidR="00497410" w:rsidRPr="005A778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83</w:t>
            </w:r>
          </w:p>
        </w:tc>
        <w:tc>
          <w:tcPr>
            <w:tcW w:w="1134" w:type="dxa"/>
            <w:tcBorders>
              <w:top w:val="nil"/>
              <w:left w:val="nil"/>
              <w:bottom w:val="single" w:sz="4" w:space="0" w:color="auto"/>
              <w:right w:val="single" w:sz="4" w:space="0" w:color="auto"/>
            </w:tcBorders>
            <w:shd w:val="clear" w:color="auto" w:fill="FFFFFF"/>
          </w:tcPr>
          <w:p w:rsidR="00497410" w:rsidRPr="005A778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417" w:type="dxa"/>
            <w:tcBorders>
              <w:top w:val="nil"/>
              <w:left w:val="nil"/>
              <w:bottom w:val="single" w:sz="4" w:space="0" w:color="auto"/>
              <w:right w:val="single" w:sz="4" w:space="0" w:color="auto"/>
            </w:tcBorders>
          </w:tcPr>
          <w:p w:rsidR="00497410" w:rsidRPr="005A778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88</w:t>
            </w:r>
          </w:p>
        </w:tc>
        <w:tc>
          <w:tcPr>
            <w:tcW w:w="1369" w:type="dxa"/>
            <w:tcBorders>
              <w:top w:val="nil"/>
              <w:left w:val="nil"/>
              <w:bottom w:val="single" w:sz="4" w:space="0" w:color="auto"/>
              <w:right w:val="single" w:sz="4" w:space="0" w:color="auto"/>
            </w:tcBorders>
          </w:tcPr>
          <w:p w:rsidR="00497410" w:rsidRPr="00644A51"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52</w:t>
            </w:r>
          </w:p>
        </w:tc>
        <w:tc>
          <w:tcPr>
            <w:tcW w:w="1181" w:type="dxa"/>
            <w:tcBorders>
              <w:top w:val="nil"/>
              <w:left w:val="nil"/>
              <w:bottom w:val="single" w:sz="4" w:space="0" w:color="auto"/>
              <w:right w:val="single" w:sz="4" w:space="0" w:color="auto"/>
            </w:tcBorders>
          </w:tcPr>
          <w:p w:rsidR="00497410" w:rsidRPr="00644A51"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Физическая культура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497410" w:rsidRPr="008419A0" w:rsidRDefault="00497410" w:rsidP="0012259E">
            <w:pPr>
              <w:jc w:val="center"/>
              <w:rPr>
                <w:rFonts w:ascii="Times New Roman" w:hAnsi="Times New Roman" w:cs="Times New Roman"/>
                <w:sz w:val="24"/>
                <w:szCs w:val="24"/>
              </w:rPr>
            </w:pPr>
            <w:r>
              <w:rPr>
                <w:rFonts w:ascii="Times New Roman" w:hAnsi="Times New Roman" w:cs="Times New Roman"/>
                <w:sz w:val="24"/>
                <w:szCs w:val="24"/>
              </w:rPr>
              <w:t>223</w:t>
            </w:r>
          </w:p>
        </w:tc>
        <w:tc>
          <w:tcPr>
            <w:tcW w:w="1189" w:type="dxa"/>
            <w:tcBorders>
              <w:top w:val="nil"/>
              <w:left w:val="nil"/>
              <w:bottom w:val="single" w:sz="4" w:space="0" w:color="auto"/>
              <w:right w:val="single" w:sz="4" w:space="0" w:color="auto"/>
            </w:tcBorders>
          </w:tcPr>
          <w:p w:rsidR="00497410" w:rsidRPr="008419A0" w:rsidRDefault="00497410" w:rsidP="0012259E">
            <w:pPr>
              <w:jc w:val="center"/>
              <w:rPr>
                <w:rFonts w:ascii="Times New Roman" w:hAnsi="Times New Roman" w:cs="Times New Roman"/>
                <w:sz w:val="24"/>
                <w:szCs w:val="24"/>
              </w:rPr>
            </w:pPr>
            <w:r>
              <w:rPr>
                <w:rFonts w:ascii="Times New Roman" w:hAnsi="Times New Roman" w:cs="Times New Roman"/>
                <w:sz w:val="24"/>
                <w:szCs w:val="24"/>
              </w:rPr>
              <w:t>150</w:t>
            </w:r>
          </w:p>
        </w:tc>
        <w:tc>
          <w:tcPr>
            <w:tcW w:w="1134" w:type="dxa"/>
            <w:tcBorders>
              <w:top w:val="nil"/>
              <w:left w:val="nil"/>
              <w:bottom w:val="single" w:sz="4" w:space="0" w:color="auto"/>
              <w:right w:val="single" w:sz="4" w:space="0" w:color="auto"/>
            </w:tcBorders>
          </w:tcPr>
          <w:p w:rsidR="00497410" w:rsidRPr="008419A0" w:rsidRDefault="00497410"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134" w:type="dxa"/>
            <w:tcBorders>
              <w:top w:val="nil"/>
              <w:left w:val="nil"/>
              <w:bottom w:val="single" w:sz="4" w:space="0" w:color="auto"/>
              <w:right w:val="single" w:sz="4" w:space="0" w:color="auto"/>
            </w:tcBorders>
          </w:tcPr>
          <w:p w:rsidR="00497410" w:rsidRPr="008419A0" w:rsidRDefault="00497410" w:rsidP="0012259E">
            <w:pPr>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Borders>
              <w:top w:val="nil"/>
              <w:left w:val="nil"/>
              <w:bottom w:val="single" w:sz="4" w:space="0" w:color="auto"/>
              <w:right w:val="single" w:sz="4" w:space="0" w:color="auto"/>
            </w:tcBorders>
          </w:tcPr>
          <w:p w:rsidR="00497410" w:rsidRPr="008419A0"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497410" w:rsidRPr="008419A0"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497410" w:rsidRPr="008419A0" w:rsidRDefault="00497410" w:rsidP="0012259E">
            <w:pPr>
              <w:jc w:val="center"/>
              <w:rPr>
                <w:rFonts w:ascii="Times New Roman" w:hAnsi="Times New Roman" w:cs="Times New Roman"/>
                <w:sz w:val="24"/>
                <w:szCs w:val="24"/>
              </w:rPr>
            </w:pPr>
            <w:r>
              <w:rPr>
                <w:rFonts w:ascii="Times New Roman" w:hAnsi="Times New Roman" w:cs="Times New Roman"/>
                <w:sz w:val="24"/>
                <w:szCs w:val="24"/>
              </w:rPr>
              <w:t>92</w:t>
            </w:r>
          </w:p>
        </w:tc>
        <w:tc>
          <w:tcPr>
            <w:tcW w:w="1181" w:type="dxa"/>
            <w:tcBorders>
              <w:top w:val="nil"/>
              <w:left w:val="nil"/>
              <w:bottom w:val="single" w:sz="4" w:space="0" w:color="auto"/>
              <w:right w:val="single" w:sz="4" w:space="0" w:color="auto"/>
            </w:tcBorders>
          </w:tcPr>
          <w:p w:rsidR="00497410" w:rsidRPr="008419A0" w:rsidRDefault="00497410" w:rsidP="0012259E">
            <w:pPr>
              <w:jc w:val="center"/>
              <w:rPr>
                <w:rFonts w:ascii="Times New Roman" w:hAnsi="Times New Roman" w:cs="Times New Roman"/>
                <w:sz w:val="24"/>
                <w:szCs w:val="24"/>
              </w:rPr>
            </w:pPr>
            <w:r>
              <w:rPr>
                <w:rFonts w:ascii="Times New Roman" w:hAnsi="Times New Roman" w:cs="Times New Roman"/>
                <w:sz w:val="24"/>
                <w:szCs w:val="24"/>
              </w:rPr>
              <w:t>4,5</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Обществоведение       </w:t>
            </w:r>
            <w:proofErr w:type="gramStart"/>
            <w:r w:rsidRPr="00F536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6-10</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497410" w:rsidRPr="00BD0896"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175</w:t>
            </w:r>
          </w:p>
        </w:tc>
        <w:tc>
          <w:tcPr>
            <w:tcW w:w="1503" w:type="dxa"/>
            <w:tcBorders>
              <w:top w:val="nil"/>
              <w:left w:val="nil"/>
              <w:bottom w:val="single" w:sz="4" w:space="0" w:color="auto"/>
              <w:right w:val="single" w:sz="4" w:space="0" w:color="auto"/>
            </w:tcBorders>
          </w:tcPr>
          <w:p w:rsidR="00497410" w:rsidRPr="00FF57B0"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166</w:t>
            </w:r>
          </w:p>
        </w:tc>
        <w:tc>
          <w:tcPr>
            <w:tcW w:w="1189" w:type="dxa"/>
            <w:tcBorders>
              <w:top w:val="nil"/>
              <w:left w:val="nil"/>
              <w:bottom w:val="single" w:sz="4" w:space="0" w:color="auto"/>
              <w:right w:val="single" w:sz="4" w:space="0" w:color="auto"/>
            </w:tcBorders>
          </w:tcPr>
          <w:p w:rsidR="00497410" w:rsidRPr="00BD0896"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1134" w:type="dxa"/>
            <w:tcBorders>
              <w:top w:val="nil"/>
              <w:left w:val="nil"/>
              <w:bottom w:val="single" w:sz="4" w:space="0" w:color="auto"/>
              <w:right w:val="single" w:sz="4" w:space="0" w:color="auto"/>
            </w:tcBorders>
          </w:tcPr>
          <w:p w:rsidR="00497410" w:rsidRPr="00BD0896"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51</w:t>
            </w:r>
          </w:p>
        </w:tc>
        <w:tc>
          <w:tcPr>
            <w:tcW w:w="1134" w:type="dxa"/>
            <w:tcBorders>
              <w:top w:val="nil"/>
              <w:left w:val="nil"/>
              <w:bottom w:val="single" w:sz="4" w:space="0" w:color="auto"/>
              <w:right w:val="single" w:sz="4" w:space="0" w:color="auto"/>
            </w:tcBorders>
          </w:tcPr>
          <w:p w:rsidR="00497410" w:rsidRPr="00BD0896"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134" w:type="dxa"/>
            <w:tcBorders>
              <w:top w:val="nil"/>
              <w:left w:val="nil"/>
              <w:bottom w:val="single" w:sz="4" w:space="0" w:color="auto"/>
              <w:right w:val="single" w:sz="4" w:space="0" w:color="auto"/>
            </w:tcBorders>
          </w:tcPr>
          <w:p w:rsidR="00497410" w:rsidRPr="00BD0896"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417" w:type="dxa"/>
            <w:tcBorders>
              <w:top w:val="nil"/>
              <w:left w:val="nil"/>
              <w:bottom w:val="single" w:sz="4" w:space="0" w:color="auto"/>
              <w:right w:val="single" w:sz="4" w:space="0" w:color="auto"/>
            </w:tcBorders>
          </w:tcPr>
          <w:p w:rsidR="00497410" w:rsidRPr="00B663E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91</w:t>
            </w:r>
          </w:p>
        </w:tc>
        <w:tc>
          <w:tcPr>
            <w:tcW w:w="1369" w:type="dxa"/>
            <w:tcBorders>
              <w:top w:val="nil"/>
              <w:left w:val="nil"/>
              <w:bottom w:val="single" w:sz="4" w:space="0" w:color="auto"/>
              <w:right w:val="single" w:sz="4" w:space="0" w:color="auto"/>
            </w:tcBorders>
          </w:tcPr>
          <w:p w:rsidR="00497410" w:rsidRPr="00B663E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1181" w:type="dxa"/>
            <w:tcBorders>
              <w:top w:val="nil"/>
              <w:left w:val="nil"/>
              <w:bottom w:val="single" w:sz="4" w:space="0" w:color="auto"/>
              <w:right w:val="single" w:sz="4" w:space="0" w:color="auto"/>
            </w:tcBorders>
          </w:tcPr>
          <w:p w:rsidR="00497410" w:rsidRPr="00B663E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3.7</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География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497410" w:rsidRPr="007F5CB7" w:rsidRDefault="00497410" w:rsidP="0012259E">
            <w:pPr>
              <w:jc w:val="center"/>
              <w:rPr>
                <w:rFonts w:ascii="Times New Roman" w:hAnsi="Times New Roman" w:cs="Times New Roman"/>
                <w:sz w:val="24"/>
                <w:szCs w:val="24"/>
              </w:rPr>
            </w:pPr>
            <w:r>
              <w:rPr>
                <w:rFonts w:ascii="Times New Roman" w:hAnsi="Times New Roman" w:cs="Times New Roman"/>
                <w:sz w:val="24"/>
                <w:szCs w:val="24"/>
              </w:rPr>
              <w:t>217</w:t>
            </w:r>
          </w:p>
        </w:tc>
        <w:tc>
          <w:tcPr>
            <w:tcW w:w="1189" w:type="dxa"/>
            <w:tcBorders>
              <w:top w:val="nil"/>
              <w:left w:val="nil"/>
              <w:bottom w:val="single" w:sz="4" w:space="0" w:color="auto"/>
              <w:right w:val="single" w:sz="4" w:space="0" w:color="auto"/>
            </w:tcBorders>
          </w:tcPr>
          <w:p w:rsidR="00497410" w:rsidRPr="007F5CB7" w:rsidRDefault="00497410" w:rsidP="0012259E">
            <w:pPr>
              <w:jc w:val="center"/>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nil"/>
              <w:left w:val="nil"/>
              <w:bottom w:val="single" w:sz="4" w:space="0" w:color="auto"/>
              <w:right w:val="single" w:sz="4" w:space="0" w:color="auto"/>
            </w:tcBorders>
          </w:tcPr>
          <w:p w:rsidR="00497410" w:rsidRPr="00FA6770" w:rsidRDefault="00497410" w:rsidP="0012259E">
            <w:pPr>
              <w:jc w:val="center"/>
              <w:rPr>
                <w:rFonts w:ascii="Times New Roman" w:hAnsi="Times New Roman" w:cs="Times New Roman"/>
                <w:sz w:val="24"/>
                <w:szCs w:val="24"/>
              </w:rPr>
            </w:pPr>
            <w:r>
              <w:rPr>
                <w:rFonts w:ascii="Times New Roman" w:hAnsi="Times New Roman" w:cs="Times New Roman"/>
                <w:sz w:val="24"/>
                <w:szCs w:val="24"/>
              </w:rPr>
              <w:t>84</w:t>
            </w:r>
          </w:p>
        </w:tc>
        <w:tc>
          <w:tcPr>
            <w:tcW w:w="1134" w:type="dxa"/>
            <w:tcBorders>
              <w:top w:val="nil"/>
              <w:left w:val="nil"/>
              <w:bottom w:val="single" w:sz="4" w:space="0" w:color="auto"/>
              <w:right w:val="single" w:sz="4" w:space="0" w:color="auto"/>
            </w:tcBorders>
          </w:tcPr>
          <w:p w:rsidR="00497410" w:rsidRPr="007F5CB7" w:rsidRDefault="00497410" w:rsidP="0012259E">
            <w:pPr>
              <w:jc w:val="center"/>
              <w:rPr>
                <w:rFonts w:ascii="Times New Roman" w:hAnsi="Times New Roman" w:cs="Times New Roman"/>
                <w:sz w:val="24"/>
                <w:szCs w:val="24"/>
              </w:rPr>
            </w:pPr>
            <w:r>
              <w:rPr>
                <w:rFonts w:ascii="Times New Roman" w:hAnsi="Times New Roman" w:cs="Times New Roman"/>
                <w:sz w:val="24"/>
                <w:szCs w:val="24"/>
              </w:rPr>
              <w:t>74</w:t>
            </w:r>
          </w:p>
        </w:tc>
        <w:tc>
          <w:tcPr>
            <w:tcW w:w="1134" w:type="dxa"/>
            <w:tcBorders>
              <w:top w:val="nil"/>
              <w:left w:val="nil"/>
              <w:bottom w:val="single" w:sz="4" w:space="0" w:color="auto"/>
              <w:right w:val="single" w:sz="4" w:space="0" w:color="auto"/>
            </w:tcBorders>
          </w:tcPr>
          <w:p w:rsidR="00497410" w:rsidRPr="007F5CB7" w:rsidRDefault="00497410" w:rsidP="0012259E">
            <w:pPr>
              <w:jc w:val="center"/>
              <w:rPr>
                <w:rFonts w:ascii="Times New Roman" w:hAnsi="Times New Roman" w:cs="Times New Roman"/>
                <w:sz w:val="24"/>
                <w:szCs w:val="24"/>
              </w:rPr>
            </w:pPr>
            <w:r>
              <w:rPr>
                <w:rFonts w:ascii="Times New Roman" w:hAnsi="Times New Roman" w:cs="Times New Roman"/>
                <w:sz w:val="24"/>
                <w:szCs w:val="24"/>
              </w:rPr>
              <w:t>29</w:t>
            </w:r>
          </w:p>
        </w:tc>
        <w:tc>
          <w:tcPr>
            <w:tcW w:w="1417" w:type="dxa"/>
            <w:tcBorders>
              <w:top w:val="nil"/>
              <w:left w:val="nil"/>
              <w:bottom w:val="single" w:sz="4" w:space="0" w:color="auto"/>
              <w:right w:val="single" w:sz="4" w:space="0" w:color="auto"/>
            </w:tcBorders>
          </w:tcPr>
          <w:p w:rsidR="00497410" w:rsidRPr="007F5CB7" w:rsidRDefault="00497410" w:rsidP="0012259E">
            <w:pPr>
              <w:jc w:val="center"/>
              <w:rPr>
                <w:rFonts w:ascii="Times New Roman" w:hAnsi="Times New Roman" w:cs="Times New Roman"/>
                <w:sz w:val="24"/>
                <w:szCs w:val="24"/>
              </w:rPr>
            </w:pPr>
            <w:r>
              <w:rPr>
                <w:rFonts w:ascii="Times New Roman" w:hAnsi="Times New Roman" w:cs="Times New Roman"/>
                <w:sz w:val="24"/>
                <w:szCs w:val="24"/>
              </w:rPr>
              <w:t>86</w:t>
            </w:r>
          </w:p>
        </w:tc>
        <w:tc>
          <w:tcPr>
            <w:tcW w:w="1369" w:type="dxa"/>
            <w:tcBorders>
              <w:top w:val="nil"/>
              <w:left w:val="nil"/>
              <w:bottom w:val="single" w:sz="4" w:space="0" w:color="auto"/>
              <w:right w:val="single" w:sz="4" w:space="0" w:color="auto"/>
            </w:tcBorders>
          </w:tcPr>
          <w:p w:rsidR="00497410" w:rsidRPr="007F5CB7" w:rsidRDefault="00497410" w:rsidP="0012259E">
            <w:pPr>
              <w:jc w:val="center"/>
              <w:rPr>
                <w:rFonts w:ascii="Times New Roman" w:hAnsi="Times New Roman" w:cs="Times New Roman"/>
                <w:sz w:val="24"/>
                <w:szCs w:val="24"/>
              </w:rPr>
            </w:pPr>
            <w:r>
              <w:rPr>
                <w:rFonts w:ascii="Times New Roman" w:hAnsi="Times New Roman" w:cs="Times New Roman"/>
                <w:sz w:val="24"/>
                <w:szCs w:val="24"/>
              </w:rPr>
              <w:t>53</w:t>
            </w:r>
          </w:p>
        </w:tc>
        <w:tc>
          <w:tcPr>
            <w:tcW w:w="1181" w:type="dxa"/>
            <w:tcBorders>
              <w:top w:val="nil"/>
              <w:left w:val="nil"/>
              <w:bottom w:val="single" w:sz="4" w:space="0" w:color="auto"/>
              <w:right w:val="single" w:sz="4" w:space="0" w:color="auto"/>
            </w:tcBorders>
          </w:tcPr>
          <w:p w:rsidR="00497410" w:rsidRPr="007F5CB7" w:rsidRDefault="00497410" w:rsidP="0012259E">
            <w:pPr>
              <w:jc w:val="center"/>
              <w:rPr>
                <w:rFonts w:ascii="Times New Roman" w:hAnsi="Times New Roman" w:cs="Times New Roman"/>
                <w:sz w:val="24"/>
                <w:szCs w:val="24"/>
              </w:rPr>
            </w:pPr>
            <w:r>
              <w:rPr>
                <w:rFonts w:ascii="Times New Roman" w:hAnsi="Times New Roman" w:cs="Times New Roman"/>
                <w:sz w:val="24"/>
                <w:szCs w:val="24"/>
              </w:rPr>
              <w:t>3,5</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География </w:t>
            </w:r>
            <w:proofErr w:type="gramStart"/>
            <w:r>
              <w:rPr>
                <w:rFonts w:ascii="Times New Roman" w:eastAsia="Times New Roman" w:hAnsi="Times New Roman" w:cs="Times New Roman"/>
                <w:color w:val="000000"/>
                <w:sz w:val="24"/>
                <w:szCs w:val="24"/>
              </w:rPr>
              <w:t>Дагестан  (</w:t>
            </w:r>
            <w:proofErr w:type="gramEnd"/>
            <w:r>
              <w:rPr>
                <w:rFonts w:ascii="Times New Roman" w:eastAsia="Times New Roman" w:hAnsi="Times New Roman" w:cs="Times New Roman"/>
                <w:color w:val="000000"/>
                <w:sz w:val="24"/>
                <w:szCs w:val="24"/>
              </w:rPr>
              <w:t xml:space="preserve">9 </w:t>
            </w:r>
            <w:proofErr w:type="spellStart"/>
            <w:r>
              <w:rPr>
                <w:rFonts w:ascii="Times New Roman" w:eastAsia="Times New Roman" w:hAnsi="Times New Roman" w:cs="Times New Roman"/>
                <w:color w:val="000000"/>
                <w:sz w:val="24"/>
                <w:szCs w:val="24"/>
              </w:rPr>
              <w:t>кл</w:t>
            </w:r>
            <w:proofErr w:type="spellEnd"/>
            <w:r>
              <w:rPr>
                <w:rFonts w:ascii="Times New Roman" w:eastAsia="Times New Roman" w:hAnsi="Times New Roman" w:cs="Times New Roman"/>
                <w:color w:val="000000"/>
                <w:sz w:val="24"/>
                <w:szCs w:val="24"/>
              </w:rPr>
              <w:t>.)</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44</w:t>
            </w:r>
          </w:p>
        </w:tc>
        <w:tc>
          <w:tcPr>
            <w:tcW w:w="1503" w:type="dxa"/>
            <w:tcBorders>
              <w:top w:val="nil"/>
              <w:left w:val="nil"/>
              <w:bottom w:val="single" w:sz="4" w:space="0" w:color="auto"/>
              <w:right w:val="single" w:sz="4" w:space="0" w:color="auto"/>
            </w:tcBorders>
          </w:tcPr>
          <w:p w:rsidR="00497410" w:rsidRPr="007F5CB7" w:rsidRDefault="00497410" w:rsidP="0012259E">
            <w:pPr>
              <w:jc w:val="center"/>
              <w:rPr>
                <w:rFonts w:ascii="Times New Roman" w:hAnsi="Times New Roman" w:cs="Times New Roman"/>
                <w:sz w:val="24"/>
                <w:szCs w:val="24"/>
              </w:rPr>
            </w:pPr>
            <w:r>
              <w:rPr>
                <w:rFonts w:ascii="Times New Roman" w:hAnsi="Times New Roman" w:cs="Times New Roman"/>
                <w:sz w:val="24"/>
                <w:szCs w:val="24"/>
              </w:rPr>
              <w:t>37</w:t>
            </w:r>
          </w:p>
        </w:tc>
        <w:tc>
          <w:tcPr>
            <w:tcW w:w="1189" w:type="dxa"/>
            <w:tcBorders>
              <w:top w:val="nil"/>
              <w:left w:val="nil"/>
              <w:bottom w:val="single" w:sz="4" w:space="0" w:color="auto"/>
              <w:right w:val="single" w:sz="4" w:space="0" w:color="auto"/>
            </w:tcBorders>
          </w:tcPr>
          <w:p w:rsidR="00497410" w:rsidRPr="007F5CB7" w:rsidRDefault="00497410" w:rsidP="0012259E">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nil"/>
              <w:left w:val="nil"/>
              <w:bottom w:val="single" w:sz="4" w:space="0" w:color="auto"/>
              <w:right w:val="single" w:sz="4" w:space="0" w:color="auto"/>
            </w:tcBorders>
          </w:tcPr>
          <w:p w:rsidR="00497410" w:rsidRPr="00FA6770" w:rsidRDefault="00497410" w:rsidP="0012259E">
            <w:pPr>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tcBorders>
              <w:top w:val="nil"/>
              <w:left w:val="nil"/>
              <w:bottom w:val="single" w:sz="4" w:space="0" w:color="auto"/>
              <w:right w:val="single" w:sz="4" w:space="0" w:color="auto"/>
            </w:tcBorders>
          </w:tcPr>
          <w:p w:rsidR="00497410" w:rsidRPr="007F5CB7"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nil"/>
              <w:left w:val="nil"/>
              <w:bottom w:val="single" w:sz="4" w:space="0" w:color="auto"/>
              <w:right w:val="single" w:sz="4" w:space="0" w:color="auto"/>
            </w:tcBorders>
          </w:tcPr>
          <w:p w:rsidR="00497410" w:rsidRPr="007F5CB7" w:rsidRDefault="00497410" w:rsidP="0012259E">
            <w:pPr>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Borders>
              <w:top w:val="nil"/>
              <w:left w:val="nil"/>
              <w:bottom w:val="single" w:sz="4" w:space="0" w:color="auto"/>
              <w:right w:val="single" w:sz="4" w:space="0" w:color="auto"/>
            </w:tcBorders>
          </w:tcPr>
          <w:p w:rsidR="00497410" w:rsidRPr="007F5CB7" w:rsidRDefault="00497410" w:rsidP="0012259E">
            <w:pPr>
              <w:jc w:val="center"/>
              <w:rPr>
                <w:rFonts w:ascii="Times New Roman" w:hAnsi="Times New Roman" w:cs="Times New Roman"/>
                <w:sz w:val="24"/>
                <w:szCs w:val="24"/>
              </w:rPr>
            </w:pPr>
            <w:r>
              <w:rPr>
                <w:rFonts w:ascii="Times New Roman" w:hAnsi="Times New Roman" w:cs="Times New Roman"/>
                <w:sz w:val="24"/>
                <w:szCs w:val="24"/>
              </w:rPr>
              <w:t>83</w:t>
            </w:r>
          </w:p>
        </w:tc>
        <w:tc>
          <w:tcPr>
            <w:tcW w:w="1369" w:type="dxa"/>
            <w:tcBorders>
              <w:top w:val="nil"/>
              <w:left w:val="nil"/>
              <w:bottom w:val="single" w:sz="4" w:space="0" w:color="auto"/>
              <w:right w:val="single" w:sz="4" w:space="0" w:color="auto"/>
            </w:tcBorders>
          </w:tcPr>
          <w:p w:rsidR="00497410" w:rsidRPr="007F5CB7" w:rsidRDefault="00497410"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181" w:type="dxa"/>
            <w:tcBorders>
              <w:top w:val="nil"/>
              <w:left w:val="nil"/>
              <w:bottom w:val="single" w:sz="4" w:space="0" w:color="auto"/>
              <w:right w:val="single" w:sz="4" w:space="0" w:color="auto"/>
            </w:tcBorders>
          </w:tcPr>
          <w:p w:rsidR="00497410" w:rsidRPr="007F5CB7" w:rsidRDefault="00497410" w:rsidP="0012259E">
            <w:pPr>
              <w:jc w:val="center"/>
              <w:rPr>
                <w:rFonts w:ascii="Times New Roman" w:hAnsi="Times New Roman" w:cs="Times New Roman"/>
                <w:sz w:val="24"/>
                <w:szCs w:val="24"/>
              </w:rPr>
            </w:pPr>
            <w:r>
              <w:rPr>
                <w:rFonts w:ascii="Times New Roman" w:hAnsi="Times New Roman" w:cs="Times New Roman"/>
                <w:sz w:val="24"/>
                <w:szCs w:val="24"/>
              </w:rPr>
              <w:t>3,5</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lastRenderedPageBreak/>
              <w:t xml:space="preserve">Физика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7-11кл.)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135</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130</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41</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37</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71,2</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w:t>
            </w:r>
          </w:p>
        </w:tc>
      </w:tr>
      <w:tr w:rsidR="00497410" w:rsidRPr="00F536F5" w:rsidTr="0012259E">
        <w:trPr>
          <w:trHeight w:val="33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Химия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8-11кл.)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94</w:t>
            </w:r>
          </w:p>
        </w:tc>
        <w:tc>
          <w:tcPr>
            <w:tcW w:w="1503" w:type="dxa"/>
            <w:tcBorders>
              <w:top w:val="nil"/>
              <w:left w:val="nil"/>
              <w:bottom w:val="single" w:sz="4" w:space="0" w:color="auto"/>
              <w:right w:val="single" w:sz="4" w:space="0" w:color="auto"/>
            </w:tcBorders>
          </w:tcPr>
          <w:p w:rsidR="00497410" w:rsidRPr="00B366E8" w:rsidRDefault="00497410" w:rsidP="0012259E">
            <w:pPr>
              <w:jc w:val="center"/>
              <w:rPr>
                <w:rFonts w:ascii="Times New Roman" w:hAnsi="Times New Roman" w:cs="Times New Roman"/>
                <w:sz w:val="24"/>
                <w:szCs w:val="24"/>
              </w:rPr>
            </w:pPr>
            <w:r>
              <w:rPr>
                <w:rFonts w:ascii="Times New Roman" w:hAnsi="Times New Roman" w:cs="Times New Roman"/>
                <w:sz w:val="24"/>
                <w:szCs w:val="24"/>
              </w:rPr>
              <w:t>73</w:t>
            </w:r>
          </w:p>
        </w:tc>
        <w:tc>
          <w:tcPr>
            <w:tcW w:w="1189" w:type="dxa"/>
            <w:tcBorders>
              <w:top w:val="nil"/>
              <w:left w:val="nil"/>
              <w:bottom w:val="single" w:sz="4" w:space="0" w:color="auto"/>
              <w:right w:val="single" w:sz="4" w:space="0" w:color="auto"/>
            </w:tcBorders>
          </w:tcPr>
          <w:p w:rsidR="00497410" w:rsidRPr="00B366E8"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nil"/>
              <w:left w:val="nil"/>
              <w:bottom w:val="single" w:sz="4" w:space="0" w:color="auto"/>
              <w:right w:val="single" w:sz="4" w:space="0" w:color="auto"/>
            </w:tcBorders>
          </w:tcPr>
          <w:p w:rsidR="00497410" w:rsidRPr="00B366E8" w:rsidRDefault="00497410" w:rsidP="0012259E">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nil"/>
              <w:left w:val="nil"/>
              <w:bottom w:val="single" w:sz="4" w:space="0" w:color="auto"/>
              <w:right w:val="single" w:sz="4" w:space="0" w:color="auto"/>
            </w:tcBorders>
          </w:tcPr>
          <w:p w:rsidR="00497410" w:rsidRPr="00B366E8" w:rsidRDefault="00497410" w:rsidP="0012259E">
            <w:pPr>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nil"/>
              <w:left w:val="nil"/>
              <w:bottom w:val="single" w:sz="4" w:space="0" w:color="auto"/>
              <w:right w:val="single" w:sz="4" w:space="0" w:color="auto"/>
            </w:tcBorders>
          </w:tcPr>
          <w:p w:rsidR="00497410" w:rsidRPr="00B366E8" w:rsidRDefault="00497410" w:rsidP="0012259E">
            <w:pPr>
              <w:jc w:val="center"/>
              <w:rPr>
                <w:rFonts w:ascii="Times New Roman" w:hAnsi="Times New Roman" w:cs="Times New Roman"/>
                <w:sz w:val="24"/>
                <w:szCs w:val="24"/>
              </w:rPr>
            </w:pPr>
            <w:r>
              <w:rPr>
                <w:rFonts w:ascii="Times New Roman" w:hAnsi="Times New Roman" w:cs="Times New Roman"/>
                <w:sz w:val="24"/>
                <w:szCs w:val="24"/>
              </w:rPr>
              <w:t>11</w:t>
            </w:r>
          </w:p>
        </w:tc>
        <w:tc>
          <w:tcPr>
            <w:tcW w:w="1417" w:type="dxa"/>
            <w:tcBorders>
              <w:top w:val="nil"/>
              <w:left w:val="nil"/>
              <w:bottom w:val="single" w:sz="4" w:space="0" w:color="auto"/>
              <w:right w:val="single" w:sz="4" w:space="0" w:color="auto"/>
            </w:tcBorders>
          </w:tcPr>
          <w:p w:rsidR="00497410" w:rsidRPr="00B366E8" w:rsidRDefault="00497410" w:rsidP="0012259E">
            <w:pPr>
              <w:jc w:val="center"/>
              <w:rPr>
                <w:rFonts w:ascii="Times New Roman" w:hAnsi="Times New Roman" w:cs="Times New Roman"/>
                <w:sz w:val="24"/>
                <w:szCs w:val="24"/>
              </w:rPr>
            </w:pPr>
            <w:r>
              <w:rPr>
                <w:rFonts w:ascii="Times New Roman" w:hAnsi="Times New Roman" w:cs="Times New Roman"/>
                <w:sz w:val="24"/>
                <w:szCs w:val="24"/>
              </w:rPr>
              <w:t>84</w:t>
            </w:r>
          </w:p>
        </w:tc>
        <w:tc>
          <w:tcPr>
            <w:tcW w:w="1369" w:type="dxa"/>
            <w:tcBorders>
              <w:top w:val="nil"/>
              <w:left w:val="nil"/>
              <w:bottom w:val="single" w:sz="4" w:space="0" w:color="auto"/>
              <w:right w:val="single" w:sz="4" w:space="0" w:color="auto"/>
            </w:tcBorders>
          </w:tcPr>
          <w:p w:rsidR="00497410" w:rsidRPr="00B366E8" w:rsidRDefault="00497410" w:rsidP="0012259E">
            <w:pPr>
              <w:jc w:val="center"/>
              <w:rPr>
                <w:rFonts w:ascii="Times New Roman" w:hAnsi="Times New Roman" w:cs="Times New Roman"/>
                <w:sz w:val="24"/>
                <w:szCs w:val="24"/>
              </w:rPr>
            </w:pPr>
            <w:r>
              <w:rPr>
                <w:rFonts w:ascii="Times New Roman" w:hAnsi="Times New Roman" w:cs="Times New Roman"/>
                <w:sz w:val="24"/>
                <w:szCs w:val="24"/>
              </w:rPr>
              <w:t>38</w:t>
            </w:r>
          </w:p>
        </w:tc>
        <w:tc>
          <w:tcPr>
            <w:tcW w:w="1181" w:type="dxa"/>
            <w:tcBorders>
              <w:top w:val="nil"/>
              <w:left w:val="nil"/>
              <w:bottom w:val="single" w:sz="4" w:space="0" w:color="auto"/>
              <w:right w:val="single" w:sz="4" w:space="0" w:color="auto"/>
            </w:tcBorders>
          </w:tcPr>
          <w:p w:rsidR="00497410" w:rsidRPr="00B366E8" w:rsidRDefault="00497410" w:rsidP="0012259E">
            <w:pPr>
              <w:jc w:val="center"/>
              <w:rPr>
                <w:rFonts w:ascii="Times New Roman" w:hAnsi="Times New Roman" w:cs="Times New Roman"/>
                <w:sz w:val="24"/>
                <w:szCs w:val="24"/>
              </w:rPr>
            </w:pPr>
            <w:r>
              <w:rPr>
                <w:rFonts w:ascii="Times New Roman" w:hAnsi="Times New Roman" w:cs="Times New Roman"/>
                <w:sz w:val="24"/>
                <w:szCs w:val="24"/>
              </w:rPr>
              <w:t>3,3</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Биология                     </w:t>
            </w:r>
            <w:proofErr w:type="gramStart"/>
            <w:r w:rsidRPr="00F536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6</w:t>
            </w:r>
            <w:r w:rsidRPr="00F536F5">
              <w:rPr>
                <w:rFonts w:ascii="Times New Roman" w:eastAsia="Times New Roman" w:hAnsi="Times New Roman" w:cs="Times New Roman"/>
                <w:color w:val="000000"/>
                <w:sz w:val="24"/>
                <w:szCs w:val="24"/>
              </w:rPr>
              <w:t>-11кл.)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175</w:t>
            </w:r>
          </w:p>
        </w:tc>
        <w:tc>
          <w:tcPr>
            <w:tcW w:w="1503" w:type="dxa"/>
            <w:tcBorders>
              <w:top w:val="nil"/>
              <w:left w:val="nil"/>
              <w:bottom w:val="single" w:sz="4" w:space="0" w:color="auto"/>
              <w:right w:val="single" w:sz="4" w:space="0" w:color="auto"/>
            </w:tcBorders>
          </w:tcPr>
          <w:p w:rsidR="00497410" w:rsidRPr="00E85C09" w:rsidRDefault="00497410" w:rsidP="0012259E">
            <w:pPr>
              <w:jc w:val="center"/>
              <w:rPr>
                <w:rFonts w:ascii="Times New Roman" w:hAnsi="Times New Roman" w:cs="Times New Roman"/>
                <w:sz w:val="24"/>
                <w:szCs w:val="24"/>
              </w:rPr>
            </w:pPr>
            <w:r>
              <w:rPr>
                <w:rFonts w:ascii="Times New Roman" w:hAnsi="Times New Roman" w:cs="Times New Roman"/>
                <w:sz w:val="24"/>
                <w:szCs w:val="24"/>
              </w:rPr>
              <w:t>157</w:t>
            </w:r>
          </w:p>
        </w:tc>
        <w:tc>
          <w:tcPr>
            <w:tcW w:w="1189" w:type="dxa"/>
            <w:tcBorders>
              <w:top w:val="nil"/>
              <w:left w:val="nil"/>
              <w:bottom w:val="single" w:sz="4" w:space="0" w:color="auto"/>
              <w:right w:val="single" w:sz="4" w:space="0" w:color="auto"/>
            </w:tcBorders>
          </w:tcPr>
          <w:p w:rsidR="00497410" w:rsidRPr="00E85C09" w:rsidRDefault="00497410" w:rsidP="0012259E">
            <w:pPr>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nil"/>
              <w:left w:val="nil"/>
              <w:bottom w:val="single" w:sz="4" w:space="0" w:color="auto"/>
              <w:right w:val="single" w:sz="4" w:space="0" w:color="auto"/>
            </w:tcBorders>
          </w:tcPr>
          <w:p w:rsidR="00497410" w:rsidRPr="00E85C09" w:rsidRDefault="00497410" w:rsidP="0012259E">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Borders>
              <w:top w:val="nil"/>
              <w:left w:val="nil"/>
              <w:bottom w:val="single" w:sz="4" w:space="0" w:color="auto"/>
              <w:right w:val="single" w:sz="4" w:space="0" w:color="auto"/>
            </w:tcBorders>
          </w:tcPr>
          <w:p w:rsidR="00497410" w:rsidRPr="00E85C09" w:rsidRDefault="00497410" w:rsidP="0012259E">
            <w:pPr>
              <w:jc w:val="center"/>
              <w:rPr>
                <w:rFonts w:ascii="Times New Roman" w:hAnsi="Times New Roman" w:cs="Times New Roman"/>
                <w:sz w:val="24"/>
                <w:szCs w:val="24"/>
              </w:rPr>
            </w:pPr>
            <w:r>
              <w:rPr>
                <w:rFonts w:ascii="Times New Roman" w:hAnsi="Times New Roman" w:cs="Times New Roman"/>
                <w:sz w:val="24"/>
                <w:szCs w:val="24"/>
              </w:rPr>
              <w:t>71</w:t>
            </w:r>
          </w:p>
        </w:tc>
        <w:tc>
          <w:tcPr>
            <w:tcW w:w="1134" w:type="dxa"/>
            <w:tcBorders>
              <w:top w:val="nil"/>
              <w:left w:val="nil"/>
              <w:bottom w:val="single" w:sz="4" w:space="0" w:color="auto"/>
              <w:right w:val="single" w:sz="4" w:space="0" w:color="auto"/>
            </w:tcBorders>
          </w:tcPr>
          <w:p w:rsidR="00497410" w:rsidRPr="00E85C09" w:rsidRDefault="00497410" w:rsidP="0012259E">
            <w:pPr>
              <w:jc w:val="center"/>
              <w:rPr>
                <w:rFonts w:ascii="Times New Roman" w:hAnsi="Times New Roman" w:cs="Times New Roman"/>
                <w:sz w:val="24"/>
                <w:szCs w:val="24"/>
              </w:rPr>
            </w:pPr>
            <w:r>
              <w:rPr>
                <w:rFonts w:ascii="Times New Roman" w:hAnsi="Times New Roman" w:cs="Times New Roman"/>
                <w:sz w:val="24"/>
                <w:szCs w:val="24"/>
              </w:rPr>
              <w:t>33</w:t>
            </w:r>
          </w:p>
        </w:tc>
        <w:tc>
          <w:tcPr>
            <w:tcW w:w="1417" w:type="dxa"/>
            <w:tcBorders>
              <w:top w:val="nil"/>
              <w:left w:val="nil"/>
              <w:bottom w:val="single" w:sz="4" w:space="0" w:color="auto"/>
              <w:right w:val="single" w:sz="4" w:space="0" w:color="auto"/>
            </w:tcBorders>
          </w:tcPr>
          <w:p w:rsidR="00497410" w:rsidRPr="003B5634" w:rsidRDefault="00497410" w:rsidP="0012259E">
            <w:pPr>
              <w:jc w:val="center"/>
              <w:rPr>
                <w:rFonts w:ascii="Times New Roman" w:hAnsi="Times New Roman" w:cs="Times New Roman"/>
                <w:sz w:val="24"/>
                <w:szCs w:val="24"/>
              </w:rPr>
            </w:pPr>
            <w:r>
              <w:rPr>
                <w:rFonts w:ascii="Times New Roman" w:hAnsi="Times New Roman" w:cs="Times New Roman"/>
                <w:sz w:val="24"/>
                <w:szCs w:val="24"/>
              </w:rPr>
              <w:t>78</w:t>
            </w:r>
          </w:p>
        </w:tc>
        <w:tc>
          <w:tcPr>
            <w:tcW w:w="1369" w:type="dxa"/>
            <w:tcBorders>
              <w:top w:val="nil"/>
              <w:left w:val="nil"/>
              <w:bottom w:val="single" w:sz="4" w:space="0" w:color="auto"/>
              <w:right w:val="single" w:sz="4" w:space="0" w:color="auto"/>
            </w:tcBorders>
          </w:tcPr>
          <w:p w:rsidR="00497410" w:rsidRPr="003B5634" w:rsidRDefault="00497410" w:rsidP="0012259E">
            <w:pPr>
              <w:jc w:val="center"/>
              <w:rPr>
                <w:rFonts w:ascii="Times New Roman" w:hAnsi="Times New Roman" w:cs="Times New Roman"/>
                <w:sz w:val="24"/>
                <w:szCs w:val="24"/>
              </w:rPr>
            </w:pPr>
            <w:r>
              <w:rPr>
                <w:rFonts w:ascii="Times New Roman" w:hAnsi="Times New Roman" w:cs="Times New Roman"/>
                <w:sz w:val="24"/>
                <w:szCs w:val="24"/>
              </w:rPr>
              <w:t>33</w:t>
            </w:r>
          </w:p>
        </w:tc>
        <w:tc>
          <w:tcPr>
            <w:tcW w:w="1181" w:type="dxa"/>
            <w:tcBorders>
              <w:top w:val="nil"/>
              <w:left w:val="nil"/>
              <w:bottom w:val="single" w:sz="4" w:space="0" w:color="auto"/>
              <w:right w:val="single" w:sz="4" w:space="0" w:color="auto"/>
            </w:tcBorders>
          </w:tcPr>
          <w:p w:rsidR="00497410" w:rsidRPr="003B5634" w:rsidRDefault="00497410" w:rsidP="0012259E">
            <w:pPr>
              <w:jc w:val="center"/>
              <w:rPr>
                <w:rFonts w:ascii="Times New Roman" w:hAnsi="Times New Roman" w:cs="Times New Roman"/>
                <w:sz w:val="24"/>
                <w:szCs w:val="24"/>
              </w:rPr>
            </w:pPr>
            <w:r>
              <w:rPr>
                <w:rFonts w:ascii="Times New Roman" w:hAnsi="Times New Roman" w:cs="Times New Roman"/>
                <w:sz w:val="24"/>
                <w:szCs w:val="24"/>
              </w:rPr>
              <w:t>3,2</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Информатика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8-11кл.)</w:t>
            </w:r>
          </w:p>
        </w:tc>
        <w:tc>
          <w:tcPr>
            <w:tcW w:w="1700" w:type="dxa"/>
            <w:tcBorders>
              <w:top w:val="nil"/>
              <w:left w:val="nil"/>
              <w:bottom w:val="single" w:sz="4" w:space="0" w:color="auto"/>
              <w:right w:val="single" w:sz="4" w:space="0" w:color="auto"/>
            </w:tcBorders>
          </w:tcPr>
          <w:p w:rsidR="00497410" w:rsidRPr="00B663E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94</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80</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26</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31</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71</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w:t>
            </w:r>
          </w:p>
        </w:tc>
      </w:tr>
      <w:tr w:rsidR="00497410" w:rsidRPr="00F536F5" w:rsidTr="0012259E">
        <w:trPr>
          <w:trHeight w:val="33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Технология                   </w:t>
            </w:r>
            <w:proofErr w:type="gramStart"/>
            <w:r w:rsidRPr="00F536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5-7</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146</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137</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114</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97</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4,8</w:t>
            </w:r>
          </w:p>
        </w:tc>
      </w:tr>
      <w:tr w:rsidR="00497410" w:rsidRPr="00F536F5" w:rsidTr="0012259E">
        <w:trPr>
          <w:trHeight w:val="28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ОБЖ                               </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8</w:t>
            </w:r>
            <w:r w:rsidRPr="00F536F5">
              <w:rPr>
                <w:rFonts w:ascii="Times New Roman" w:eastAsia="Times New Roman" w:hAnsi="Times New Roman" w:cs="Times New Roman"/>
                <w:color w:val="000000"/>
                <w:sz w:val="24"/>
                <w:szCs w:val="24"/>
              </w:rPr>
              <w:t>)</w:t>
            </w:r>
          </w:p>
        </w:tc>
        <w:tc>
          <w:tcPr>
            <w:tcW w:w="1700" w:type="dxa"/>
            <w:tcBorders>
              <w:top w:val="nil"/>
              <w:left w:val="nil"/>
              <w:bottom w:val="single" w:sz="4" w:space="0" w:color="auto"/>
              <w:right w:val="single" w:sz="4" w:space="0" w:color="auto"/>
            </w:tcBorders>
          </w:tcPr>
          <w:p w:rsidR="00497410" w:rsidRPr="00B663E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503" w:type="dxa"/>
            <w:tcBorders>
              <w:top w:val="nil"/>
              <w:left w:val="nil"/>
              <w:bottom w:val="single" w:sz="4" w:space="0" w:color="auto"/>
              <w:right w:val="single" w:sz="4" w:space="0" w:color="auto"/>
            </w:tcBorders>
          </w:tcPr>
          <w:p w:rsidR="00497410" w:rsidRPr="001C67AD" w:rsidRDefault="00497410" w:rsidP="0012259E">
            <w:pPr>
              <w:jc w:val="center"/>
              <w:rPr>
                <w:rFonts w:ascii="Times New Roman" w:hAnsi="Times New Roman" w:cs="Times New Roman"/>
                <w:sz w:val="24"/>
                <w:szCs w:val="24"/>
              </w:rPr>
            </w:pPr>
            <w:r>
              <w:rPr>
                <w:rFonts w:ascii="Times New Roman" w:hAnsi="Times New Roman" w:cs="Times New Roman"/>
                <w:sz w:val="24"/>
                <w:szCs w:val="24"/>
              </w:rPr>
              <w:t>50</w:t>
            </w:r>
          </w:p>
        </w:tc>
        <w:tc>
          <w:tcPr>
            <w:tcW w:w="1189" w:type="dxa"/>
            <w:tcBorders>
              <w:top w:val="nil"/>
              <w:left w:val="nil"/>
              <w:bottom w:val="single" w:sz="4" w:space="0" w:color="auto"/>
              <w:right w:val="single" w:sz="4" w:space="0" w:color="auto"/>
            </w:tcBorders>
          </w:tcPr>
          <w:p w:rsidR="00497410" w:rsidRPr="001C67AD" w:rsidRDefault="00497410" w:rsidP="0012259E">
            <w:pPr>
              <w:jc w:val="center"/>
              <w:rPr>
                <w:rFonts w:ascii="Times New Roman" w:hAnsi="Times New Roman" w:cs="Times New Roman"/>
                <w:sz w:val="24"/>
                <w:szCs w:val="24"/>
              </w:rPr>
            </w:pPr>
            <w:r>
              <w:rPr>
                <w:rFonts w:ascii="Times New Roman" w:hAnsi="Times New Roman" w:cs="Times New Roman"/>
                <w:sz w:val="24"/>
                <w:szCs w:val="24"/>
              </w:rPr>
              <w:t>42</w:t>
            </w:r>
          </w:p>
        </w:tc>
        <w:tc>
          <w:tcPr>
            <w:tcW w:w="1134" w:type="dxa"/>
            <w:tcBorders>
              <w:top w:val="nil"/>
              <w:left w:val="nil"/>
              <w:bottom w:val="single" w:sz="4" w:space="0" w:color="auto"/>
              <w:right w:val="single" w:sz="4" w:space="0" w:color="auto"/>
            </w:tcBorders>
          </w:tcPr>
          <w:p w:rsidR="00497410" w:rsidRPr="001C67AD" w:rsidRDefault="00497410" w:rsidP="0012259E">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nil"/>
              <w:left w:val="nil"/>
              <w:bottom w:val="single" w:sz="4" w:space="0" w:color="auto"/>
              <w:right w:val="single" w:sz="4" w:space="0" w:color="auto"/>
            </w:tcBorders>
          </w:tcPr>
          <w:p w:rsidR="00497410" w:rsidRPr="001C67AD"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497410" w:rsidRPr="001C67AD"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497410" w:rsidRPr="001C67AD"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497410" w:rsidRPr="001C67AD"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497410" w:rsidRPr="001C67AD" w:rsidRDefault="00497410" w:rsidP="0012259E">
            <w:pPr>
              <w:jc w:val="center"/>
              <w:rPr>
                <w:rFonts w:ascii="Times New Roman" w:hAnsi="Times New Roman" w:cs="Times New Roman"/>
                <w:sz w:val="24"/>
                <w:szCs w:val="24"/>
              </w:rPr>
            </w:pPr>
            <w:r>
              <w:rPr>
                <w:rFonts w:ascii="Times New Roman" w:hAnsi="Times New Roman" w:cs="Times New Roman"/>
                <w:sz w:val="24"/>
                <w:szCs w:val="24"/>
              </w:rPr>
              <w:t>4,8</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Музыка                          </w:t>
            </w:r>
            <w:proofErr w:type="gramStart"/>
            <w:r w:rsidRPr="00F536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5-7</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146</w:t>
            </w:r>
          </w:p>
        </w:tc>
        <w:tc>
          <w:tcPr>
            <w:tcW w:w="1503" w:type="dxa"/>
            <w:tcBorders>
              <w:top w:val="nil"/>
              <w:left w:val="nil"/>
              <w:bottom w:val="single" w:sz="4" w:space="0" w:color="auto"/>
              <w:right w:val="single" w:sz="4" w:space="0" w:color="auto"/>
            </w:tcBorders>
          </w:tcPr>
          <w:p w:rsidR="00497410" w:rsidRPr="006F1B8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139</w:t>
            </w:r>
          </w:p>
        </w:tc>
        <w:tc>
          <w:tcPr>
            <w:tcW w:w="1189" w:type="dxa"/>
            <w:tcBorders>
              <w:top w:val="nil"/>
              <w:left w:val="nil"/>
              <w:bottom w:val="single" w:sz="4" w:space="0" w:color="auto"/>
              <w:right w:val="single" w:sz="4" w:space="0" w:color="auto"/>
            </w:tcBorders>
          </w:tcPr>
          <w:p w:rsidR="00497410" w:rsidRPr="006F1B8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86</w:t>
            </w:r>
          </w:p>
        </w:tc>
        <w:tc>
          <w:tcPr>
            <w:tcW w:w="1134" w:type="dxa"/>
            <w:tcBorders>
              <w:top w:val="nil"/>
              <w:left w:val="nil"/>
              <w:bottom w:val="single" w:sz="4" w:space="0" w:color="auto"/>
              <w:right w:val="single" w:sz="4" w:space="0" w:color="auto"/>
            </w:tcBorders>
          </w:tcPr>
          <w:p w:rsidR="00497410" w:rsidRPr="006F1B8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1134" w:type="dxa"/>
            <w:tcBorders>
              <w:top w:val="nil"/>
              <w:left w:val="nil"/>
              <w:bottom w:val="single" w:sz="4" w:space="0" w:color="auto"/>
              <w:right w:val="single" w:sz="4" w:space="0" w:color="auto"/>
            </w:tcBorders>
          </w:tcPr>
          <w:p w:rsidR="00497410" w:rsidRPr="006F1B8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134" w:type="dxa"/>
            <w:tcBorders>
              <w:top w:val="nil"/>
              <w:left w:val="nil"/>
              <w:bottom w:val="single" w:sz="4" w:space="0" w:color="auto"/>
              <w:right w:val="single" w:sz="4" w:space="0" w:color="auto"/>
            </w:tcBorders>
          </w:tcPr>
          <w:p w:rsidR="00497410" w:rsidRPr="006F1B8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417" w:type="dxa"/>
            <w:tcBorders>
              <w:top w:val="nil"/>
              <w:left w:val="nil"/>
              <w:bottom w:val="single" w:sz="4" w:space="0" w:color="auto"/>
              <w:right w:val="single" w:sz="4" w:space="0" w:color="auto"/>
            </w:tcBorders>
          </w:tcPr>
          <w:p w:rsidR="00497410" w:rsidRPr="006B15CD"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369" w:type="dxa"/>
            <w:tcBorders>
              <w:top w:val="nil"/>
              <w:left w:val="nil"/>
              <w:bottom w:val="single" w:sz="4" w:space="0" w:color="auto"/>
              <w:right w:val="single" w:sz="4" w:space="0" w:color="auto"/>
            </w:tcBorders>
          </w:tcPr>
          <w:p w:rsidR="00497410" w:rsidRPr="004B466F"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92</w:t>
            </w:r>
          </w:p>
        </w:tc>
        <w:tc>
          <w:tcPr>
            <w:tcW w:w="1181" w:type="dxa"/>
            <w:tcBorders>
              <w:top w:val="nil"/>
              <w:left w:val="nil"/>
              <w:bottom w:val="single" w:sz="4" w:space="0" w:color="auto"/>
              <w:right w:val="single" w:sz="4" w:space="0" w:color="auto"/>
            </w:tcBorders>
          </w:tcPr>
          <w:p w:rsidR="00497410" w:rsidRPr="004B466F"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4.7</w:t>
            </w:r>
          </w:p>
        </w:tc>
      </w:tr>
      <w:tr w:rsidR="00497410" w:rsidRPr="00F536F5" w:rsidTr="0012259E">
        <w:trPr>
          <w:trHeight w:val="300"/>
        </w:trPr>
        <w:tc>
          <w:tcPr>
            <w:tcW w:w="4124" w:type="dxa"/>
            <w:tcBorders>
              <w:top w:val="nil"/>
              <w:left w:val="single" w:sz="4" w:space="0" w:color="auto"/>
              <w:bottom w:val="nil"/>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Изобразительное искусство </w:t>
            </w:r>
          </w:p>
          <w:p w:rsidR="00497410" w:rsidRPr="00F536F5" w:rsidRDefault="00497410" w:rsidP="0012259E">
            <w:pPr>
              <w:spacing w:after="0" w:line="240" w:lineRule="auto"/>
              <w:jc w:val="right"/>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                                          (5-7кл.)</w:t>
            </w:r>
          </w:p>
        </w:tc>
        <w:tc>
          <w:tcPr>
            <w:tcW w:w="1700" w:type="dxa"/>
            <w:tcBorders>
              <w:top w:val="nil"/>
              <w:left w:val="nil"/>
              <w:bottom w:val="nil"/>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146</w:t>
            </w:r>
          </w:p>
        </w:tc>
        <w:tc>
          <w:tcPr>
            <w:tcW w:w="1503" w:type="dxa"/>
            <w:tcBorders>
              <w:top w:val="nil"/>
              <w:left w:val="nil"/>
              <w:bottom w:val="nil"/>
              <w:right w:val="single" w:sz="4" w:space="0" w:color="auto"/>
            </w:tcBorders>
          </w:tcPr>
          <w:p w:rsidR="00497410" w:rsidRPr="005C5E66" w:rsidRDefault="00497410" w:rsidP="0012259E">
            <w:pPr>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20</w:t>
            </w:r>
          </w:p>
        </w:tc>
        <w:tc>
          <w:tcPr>
            <w:tcW w:w="1189" w:type="dxa"/>
            <w:tcBorders>
              <w:top w:val="nil"/>
              <w:left w:val="nil"/>
              <w:bottom w:val="nil"/>
              <w:right w:val="single" w:sz="4" w:space="0" w:color="auto"/>
            </w:tcBorders>
          </w:tcPr>
          <w:p w:rsidR="00497410" w:rsidRPr="00595883"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77</w:t>
            </w:r>
          </w:p>
        </w:tc>
        <w:tc>
          <w:tcPr>
            <w:tcW w:w="1134" w:type="dxa"/>
            <w:tcBorders>
              <w:top w:val="nil"/>
              <w:left w:val="nil"/>
              <w:bottom w:val="nil"/>
              <w:right w:val="single" w:sz="4" w:space="0" w:color="auto"/>
            </w:tcBorders>
          </w:tcPr>
          <w:p w:rsidR="00497410" w:rsidRPr="00595883"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37</w:t>
            </w:r>
          </w:p>
        </w:tc>
        <w:tc>
          <w:tcPr>
            <w:tcW w:w="1134" w:type="dxa"/>
            <w:tcBorders>
              <w:top w:val="nil"/>
              <w:left w:val="nil"/>
              <w:bottom w:val="nil"/>
              <w:right w:val="single" w:sz="4" w:space="0" w:color="auto"/>
            </w:tcBorders>
          </w:tcPr>
          <w:p w:rsidR="00497410" w:rsidRPr="00595883"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134" w:type="dxa"/>
            <w:tcBorders>
              <w:top w:val="nil"/>
              <w:left w:val="nil"/>
              <w:bottom w:val="nil"/>
              <w:right w:val="single" w:sz="4" w:space="0" w:color="auto"/>
            </w:tcBorders>
          </w:tcPr>
          <w:p w:rsidR="00497410" w:rsidRPr="00595883"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417" w:type="dxa"/>
            <w:tcBorders>
              <w:top w:val="nil"/>
              <w:left w:val="nil"/>
              <w:bottom w:val="nil"/>
              <w:right w:val="single" w:sz="4" w:space="0" w:color="auto"/>
            </w:tcBorders>
          </w:tcPr>
          <w:p w:rsidR="00497410" w:rsidRPr="00595883"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369" w:type="dxa"/>
            <w:tcBorders>
              <w:top w:val="nil"/>
              <w:left w:val="nil"/>
              <w:bottom w:val="nil"/>
              <w:right w:val="single" w:sz="4" w:space="0" w:color="auto"/>
            </w:tcBorders>
          </w:tcPr>
          <w:p w:rsidR="00497410" w:rsidRPr="00595883"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95</w:t>
            </w:r>
          </w:p>
        </w:tc>
        <w:tc>
          <w:tcPr>
            <w:tcW w:w="1181" w:type="dxa"/>
            <w:tcBorders>
              <w:top w:val="nil"/>
              <w:left w:val="nil"/>
              <w:bottom w:val="nil"/>
              <w:right w:val="single" w:sz="4" w:space="0" w:color="auto"/>
            </w:tcBorders>
          </w:tcPr>
          <w:p w:rsidR="00497410" w:rsidRPr="00595883"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4.6</w:t>
            </w:r>
          </w:p>
        </w:tc>
      </w:tr>
      <w:tr w:rsidR="00497410" w:rsidRPr="00F536F5" w:rsidTr="0012259E">
        <w:trPr>
          <w:trHeight w:val="300"/>
        </w:trPr>
        <w:tc>
          <w:tcPr>
            <w:tcW w:w="4124" w:type="dxa"/>
            <w:tcBorders>
              <w:top w:val="nil"/>
              <w:left w:val="single" w:sz="4" w:space="0" w:color="auto"/>
              <w:bottom w:val="nil"/>
              <w:right w:val="single" w:sz="4" w:space="0" w:color="auto"/>
            </w:tcBorders>
            <w:noWrap/>
            <w:vAlign w:val="bottom"/>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1700" w:type="dxa"/>
            <w:tcBorders>
              <w:top w:val="nil"/>
              <w:left w:val="nil"/>
              <w:bottom w:val="nil"/>
              <w:right w:val="single" w:sz="4" w:space="0" w:color="auto"/>
            </w:tcBorders>
          </w:tcPr>
          <w:p w:rsidR="00497410" w:rsidRPr="00482DF1" w:rsidRDefault="00497410" w:rsidP="0012259E">
            <w:pPr>
              <w:jc w:val="center"/>
              <w:rPr>
                <w:rFonts w:ascii="Times New Roman" w:hAnsi="Times New Roman" w:cs="Times New Roman"/>
                <w:b/>
                <w:sz w:val="24"/>
                <w:szCs w:val="24"/>
              </w:rPr>
            </w:pPr>
            <w:r w:rsidRPr="00482DF1">
              <w:rPr>
                <w:rFonts w:ascii="Times New Roman" w:hAnsi="Times New Roman" w:cs="Times New Roman"/>
                <w:b/>
                <w:sz w:val="24"/>
                <w:szCs w:val="24"/>
              </w:rPr>
              <w:t>3365</w:t>
            </w:r>
          </w:p>
        </w:tc>
        <w:tc>
          <w:tcPr>
            <w:tcW w:w="1503" w:type="dxa"/>
            <w:tcBorders>
              <w:top w:val="nil"/>
              <w:left w:val="nil"/>
              <w:bottom w:val="nil"/>
              <w:right w:val="single" w:sz="4" w:space="0" w:color="auto"/>
            </w:tcBorders>
          </w:tcPr>
          <w:p w:rsidR="00497410" w:rsidRPr="00482DF1" w:rsidRDefault="00497410" w:rsidP="0012259E">
            <w:pPr>
              <w:jc w:val="center"/>
              <w:rPr>
                <w:rFonts w:ascii="Times New Roman" w:hAnsi="Times New Roman" w:cs="Times New Roman"/>
                <w:b/>
                <w:sz w:val="24"/>
                <w:szCs w:val="24"/>
              </w:rPr>
            </w:pPr>
            <w:r w:rsidRPr="00482DF1">
              <w:rPr>
                <w:rFonts w:ascii="Times New Roman" w:hAnsi="Times New Roman" w:cs="Times New Roman"/>
                <w:b/>
                <w:sz w:val="24"/>
                <w:szCs w:val="24"/>
              </w:rPr>
              <w:t>3035</w:t>
            </w:r>
          </w:p>
        </w:tc>
        <w:tc>
          <w:tcPr>
            <w:tcW w:w="1189" w:type="dxa"/>
            <w:tcBorders>
              <w:top w:val="nil"/>
              <w:left w:val="nil"/>
              <w:bottom w:val="nil"/>
              <w:right w:val="single" w:sz="4" w:space="0" w:color="auto"/>
            </w:tcBorders>
          </w:tcPr>
          <w:p w:rsidR="00497410" w:rsidRPr="00482DF1" w:rsidRDefault="00497410" w:rsidP="0012259E">
            <w:pPr>
              <w:jc w:val="center"/>
              <w:rPr>
                <w:rFonts w:ascii="Times New Roman" w:hAnsi="Times New Roman" w:cs="Times New Roman"/>
                <w:b/>
                <w:sz w:val="24"/>
                <w:szCs w:val="24"/>
              </w:rPr>
            </w:pPr>
            <w:r w:rsidRPr="00482DF1">
              <w:rPr>
                <w:rFonts w:ascii="Times New Roman" w:hAnsi="Times New Roman" w:cs="Times New Roman"/>
                <w:b/>
                <w:sz w:val="24"/>
                <w:szCs w:val="24"/>
              </w:rPr>
              <w:t>962</w:t>
            </w:r>
          </w:p>
        </w:tc>
        <w:tc>
          <w:tcPr>
            <w:tcW w:w="1134" w:type="dxa"/>
            <w:tcBorders>
              <w:top w:val="nil"/>
              <w:left w:val="nil"/>
              <w:bottom w:val="nil"/>
              <w:right w:val="single" w:sz="4" w:space="0" w:color="auto"/>
            </w:tcBorders>
          </w:tcPr>
          <w:p w:rsidR="00497410" w:rsidRPr="00482DF1" w:rsidRDefault="00497410" w:rsidP="0012259E">
            <w:pPr>
              <w:jc w:val="center"/>
              <w:rPr>
                <w:rFonts w:ascii="Times New Roman" w:hAnsi="Times New Roman" w:cs="Times New Roman"/>
                <w:b/>
                <w:sz w:val="24"/>
                <w:szCs w:val="24"/>
              </w:rPr>
            </w:pPr>
            <w:r w:rsidRPr="00482DF1">
              <w:rPr>
                <w:rFonts w:ascii="Times New Roman" w:hAnsi="Times New Roman" w:cs="Times New Roman"/>
                <w:b/>
                <w:sz w:val="24"/>
                <w:szCs w:val="24"/>
              </w:rPr>
              <w:t>968</w:t>
            </w:r>
          </w:p>
        </w:tc>
        <w:tc>
          <w:tcPr>
            <w:tcW w:w="1134" w:type="dxa"/>
            <w:tcBorders>
              <w:top w:val="nil"/>
              <w:left w:val="nil"/>
              <w:bottom w:val="nil"/>
              <w:right w:val="single" w:sz="4" w:space="0" w:color="auto"/>
            </w:tcBorders>
          </w:tcPr>
          <w:p w:rsidR="00497410" w:rsidRPr="00482DF1" w:rsidRDefault="00497410" w:rsidP="0012259E">
            <w:pPr>
              <w:jc w:val="center"/>
              <w:rPr>
                <w:rFonts w:ascii="Times New Roman" w:hAnsi="Times New Roman" w:cs="Times New Roman"/>
                <w:b/>
                <w:sz w:val="24"/>
                <w:szCs w:val="24"/>
              </w:rPr>
            </w:pPr>
            <w:r w:rsidRPr="00482DF1">
              <w:rPr>
                <w:rFonts w:ascii="Times New Roman" w:hAnsi="Times New Roman" w:cs="Times New Roman"/>
                <w:b/>
                <w:sz w:val="24"/>
                <w:szCs w:val="24"/>
              </w:rPr>
              <w:t>792</w:t>
            </w:r>
          </w:p>
        </w:tc>
        <w:tc>
          <w:tcPr>
            <w:tcW w:w="1134" w:type="dxa"/>
            <w:tcBorders>
              <w:top w:val="nil"/>
              <w:left w:val="nil"/>
              <w:bottom w:val="nil"/>
              <w:right w:val="single" w:sz="4" w:space="0" w:color="auto"/>
            </w:tcBorders>
          </w:tcPr>
          <w:p w:rsidR="00497410" w:rsidRPr="00482DF1" w:rsidRDefault="00497410" w:rsidP="0012259E">
            <w:pPr>
              <w:jc w:val="center"/>
              <w:rPr>
                <w:rFonts w:ascii="Times New Roman" w:hAnsi="Times New Roman" w:cs="Times New Roman"/>
                <w:b/>
                <w:sz w:val="24"/>
                <w:szCs w:val="24"/>
              </w:rPr>
            </w:pPr>
            <w:r w:rsidRPr="00482DF1">
              <w:rPr>
                <w:rFonts w:ascii="Times New Roman" w:hAnsi="Times New Roman" w:cs="Times New Roman"/>
                <w:b/>
                <w:sz w:val="24"/>
                <w:szCs w:val="24"/>
              </w:rPr>
              <w:t>313</w:t>
            </w:r>
          </w:p>
        </w:tc>
        <w:tc>
          <w:tcPr>
            <w:tcW w:w="1417" w:type="dxa"/>
            <w:tcBorders>
              <w:top w:val="nil"/>
              <w:left w:val="nil"/>
              <w:bottom w:val="nil"/>
              <w:right w:val="single" w:sz="4" w:space="0" w:color="auto"/>
            </w:tcBorders>
          </w:tcPr>
          <w:p w:rsidR="00497410" w:rsidRPr="00482DF1" w:rsidRDefault="00497410" w:rsidP="0012259E">
            <w:pPr>
              <w:jc w:val="center"/>
              <w:rPr>
                <w:rFonts w:ascii="Times New Roman" w:hAnsi="Times New Roman" w:cs="Times New Roman"/>
                <w:b/>
                <w:sz w:val="24"/>
                <w:szCs w:val="24"/>
              </w:rPr>
            </w:pPr>
            <w:r w:rsidRPr="00482DF1">
              <w:rPr>
                <w:rFonts w:ascii="Times New Roman" w:hAnsi="Times New Roman" w:cs="Times New Roman"/>
                <w:b/>
                <w:sz w:val="24"/>
                <w:szCs w:val="24"/>
              </w:rPr>
              <w:t>89</w:t>
            </w:r>
          </w:p>
        </w:tc>
        <w:tc>
          <w:tcPr>
            <w:tcW w:w="1369" w:type="dxa"/>
            <w:tcBorders>
              <w:top w:val="nil"/>
              <w:left w:val="nil"/>
              <w:bottom w:val="nil"/>
              <w:right w:val="single" w:sz="4" w:space="0" w:color="auto"/>
            </w:tcBorders>
          </w:tcPr>
          <w:p w:rsidR="00497410" w:rsidRPr="00482DF1" w:rsidRDefault="00497410" w:rsidP="0012259E">
            <w:pPr>
              <w:jc w:val="center"/>
              <w:rPr>
                <w:rFonts w:ascii="Times New Roman" w:hAnsi="Times New Roman" w:cs="Times New Roman"/>
                <w:b/>
                <w:sz w:val="24"/>
                <w:szCs w:val="24"/>
              </w:rPr>
            </w:pPr>
            <w:r w:rsidRPr="00482DF1">
              <w:rPr>
                <w:rFonts w:ascii="Times New Roman" w:hAnsi="Times New Roman" w:cs="Times New Roman"/>
                <w:b/>
                <w:sz w:val="24"/>
                <w:szCs w:val="24"/>
              </w:rPr>
              <w:t>63</w:t>
            </w:r>
          </w:p>
        </w:tc>
        <w:tc>
          <w:tcPr>
            <w:tcW w:w="1181" w:type="dxa"/>
            <w:tcBorders>
              <w:top w:val="nil"/>
              <w:left w:val="nil"/>
              <w:bottom w:val="nil"/>
              <w:right w:val="single" w:sz="4" w:space="0" w:color="auto"/>
            </w:tcBorders>
          </w:tcPr>
          <w:p w:rsidR="00497410" w:rsidRPr="00482DF1" w:rsidRDefault="00497410" w:rsidP="0012259E">
            <w:pPr>
              <w:jc w:val="center"/>
              <w:rPr>
                <w:rFonts w:ascii="Times New Roman" w:hAnsi="Times New Roman" w:cs="Times New Roman"/>
                <w:b/>
                <w:sz w:val="24"/>
                <w:szCs w:val="24"/>
              </w:rPr>
            </w:pPr>
            <w:r w:rsidRPr="00482DF1">
              <w:rPr>
                <w:rFonts w:ascii="Times New Roman" w:hAnsi="Times New Roman" w:cs="Times New Roman"/>
                <w:b/>
                <w:sz w:val="24"/>
                <w:szCs w:val="24"/>
              </w:rPr>
              <w:t>3,8</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497410" w:rsidRDefault="00497410"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 ПО ШКОЛЕ</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5315</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4871</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1669</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1577</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1185</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440</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88</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66</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3,9</w:t>
            </w:r>
          </w:p>
        </w:tc>
      </w:tr>
    </w:tbl>
    <w:p w:rsidR="00497410" w:rsidRPr="00F536F5" w:rsidRDefault="00497410" w:rsidP="00497410">
      <w:pPr>
        <w:rPr>
          <w:rFonts w:ascii="Times New Roman" w:hAnsi="Times New Roman" w:cs="Times New Roman"/>
          <w:sz w:val="24"/>
          <w:szCs w:val="24"/>
          <w:u w:val="single"/>
        </w:rPr>
      </w:pPr>
    </w:p>
    <w:p w:rsidR="00497410" w:rsidRPr="000F1492" w:rsidRDefault="00497410" w:rsidP="00497410">
      <w:pPr>
        <w:jc w:val="center"/>
        <w:rPr>
          <w:rFonts w:ascii="Times New Roman" w:hAnsi="Times New Roman" w:cs="Times New Roman"/>
          <w:b/>
          <w:sz w:val="28"/>
          <w:szCs w:val="28"/>
        </w:rPr>
      </w:pPr>
      <w:r w:rsidRPr="000F1492">
        <w:rPr>
          <w:rFonts w:ascii="Times New Roman" w:hAnsi="Times New Roman" w:cs="Times New Roman"/>
          <w:b/>
          <w:sz w:val="28"/>
          <w:szCs w:val="28"/>
        </w:rPr>
        <w:t xml:space="preserve">за </w:t>
      </w:r>
      <w:r>
        <w:rPr>
          <w:rFonts w:ascii="Times New Roman" w:hAnsi="Times New Roman" w:cs="Times New Roman"/>
          <w:b/>
          <w:sz w:val="28"/>
          <w:szCs w:val="28"/>
        </w:rPr>
        <w:t>4</w:t>
      </w:r>
      <w:r w:rsidRPr="000F1492">
        <w:rPr>
          <w:rFonts w:ascii="Times New Roman" w:hAnsi="Times New Roman" w:cs="Times New Roman"/>
          <w:b/>
          <w:sz w:val="28"/>
          <w:szCs w:val="28"/>
        </w:rPr>
        <w:t xml:space="preserve"> четверть</w:t>
      </w:r>
      <w:r>
        <w:rPr>
          <w:rFonts w:ascii="Times New Roman" w:hAnsi="Times New Roman" w:cs="Times New Roman"/>
          <w:b/>
          <w:sz w:val="28"/>
          <w:szCs w:val="28"/>
        </w:rPr>
        <w:t xml:space="preserve"> 2018-2019 учебный год.</w:t>
      </w:r>
    </w:p>
    <w:tbl>
      <w:tblPr>
        <w:tblpPr w:leftFromText="180" w:rightFromText="180" w:bottomFromText="200" w:vertAnchor="text" w:horzAnchor="margin" w:tblpXSpec="center" w:tblpY="457"/>
        <w:tblW w:w="15885" w:type="dxa"/>
        <w:tblLayout w:type="fixed"/>
        <w:tblLook w:val="04A0" w:firstRow="1" w:lastRow="0" w:firstColumn="1" w:lastColumn="0" w:noHBand="0" w:noVBand="1"/>
      </w:tblPr>
      <w:tblGrid>
        <w:gridCol w:w="4124"/>
        <w:gridCol w:w="1700"/>
        <w:gridCol w:w="1503"/>
        <w:gridCol w:w="1189"/>
        <w:gridCol w:w="1134"/>
        <w:gridCol w:w="1134"/>
        <w:gridCol w:w="1134"/>
        <w:gridCol w:w="1417"/>
        <w:gridCol w:w="1369"/>
        <w:gridCol w:w="1181"/>
      </w:tblGrid>
      <w:tr w:rsidR="00497410" w:rsidRPr="00F536F5" w:rsidTr="0012259E">
        <w:trPr>
          <w:trHeight w:val="390"/>
        </w:trPr>
        <w:tc>
          <w:tcPr>
            <w:tcW w:w="4124" w:type="dxa"/>
            <w:vMerge w:val="restart"/>
            <w:tcBorders>
              <w:top w:val="single" w:sz="4" w:space="0" w:color="auto"/>
              <w:left w:val="single" w:sz="4" w:space="0" w:color="auto"/>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Учебные предметы</w:t>
            </w:r>
          </w:p>
        </w:tc>
        <w:tc>
          <w:tcPr>
            <w:tcW w:w="1700" w:type="dxa"/>
            <w:vMerge w:val="restart"/>
            <w:tcBorders>
              <w:top w:val="single" w:sz="4" w:space="0" w:color="auto"/>
              <w:left w:val="single" w:sz="4" w:space="0" w:color="auto"/>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Количество уч-ся по журналу</w:t>
            </w:r>
          </w:p>
        </w:tc>
        <w:tc>
          <w:tcPr>
            <w:tcW w:w="1503" w:type="dxa"/>
            <w:vMerge w:val="restart"/>
            <w:tcBorders>
              <w:top w:val="single" w:sz="4" w:space="0" w:color="auto"/>
              <w:left w:val="single" w:sz="4" w:space="0" w:color="auto"/>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Количество написавших</w:t>
            </w:r>
          </w:p>
        </w:tc>
        <w:tc>
          <w:tcPr>
            <w:tcW w:w="4591" w:type="dxa"/>
            <w:gridSpan w:val="4"/>
            <w:vMerge w:val="restart"/>
            <w:tcBorders>
              <w:top w:val="single" w:sz="4" w:space="0" w:color="auto"/>
              <w:left w:val="single" w:sz="4" w:space="0" w:color="auto"/>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Оценка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успеваемости</w:t>
            </w:r>
          </w:p>
        </w:tc>
        <w:tc>
          <w:tcPr>
            <w:tcW w:w="1369" w:type="dxa"/>
            <w:vMerge w:val="restart"/>
            <w:tcBorders>
              <w:top w:val="single" w:sz="4" w:space="0" w:color="auto"/>
              <w:left w:val="single" w:sz="4" w:space="0" w:color="auto"/>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 </w:t>
            </w:r>
          </w:p>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качества знаний</w:t>
            </w:r>
          </w:p>
        </w:tc>
        <w:tc>
          <w:tcPr>
            <w:tcW w:w="1181" w:type="dxa"/>
            <w:vMerge w:val="restart"/>
            <w:tcBorders>
              <w:top w:val="single" w:sz="4" w:space="0" w:color="auto"/>
              <w:left w:val="single" w:sz="4" w:space="0" w:color="auto"/>
              <w:bottom w:val="single" w:sz="4" w:space="0" w:color="auto"/>
              <w:right w:val="single" w:sz="4" w:space="0" w:color="auto"/>
            </w:tcBorders>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p>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Средний балл</w:t>
            </w:r>
          </w:p>
        </w:tc>
      </w:tr>
      <w:tr w:rsidR="00497410" w:rsidRPr="00F536F5" w:rsidTr="0012259E">
        <w:trPr>
          <w:trHeight w:val="322"/>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4591" w:type="dxa"/>
            <w:gridSpan w:val="4"/>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r>
      <w:tr w:rsidR="00497410" w:rsidRPr="00F536F5" w:rsidTr="0012259E">
        <w:trPr>
          <w:trHeight w:val="203"/>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189" w:type="dxa"/>
            <w:tcBorders>
              <w:top w:val="nil"/>
              <w:left w:val="nil"/>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«3»</w:t>
            </w:r>
          </w:p>
        </w:tc>
        <w:tc>
          <w:tcPr>
            <w:tcW w:w="1134" w:type="dxa"/>
            <w:tcBorders>
              <w:top w:val="nil"/>
              <w:left w:val="nil"/>
              <w:bottom w:val="single" w:sz="4" w:space="0" w:color="auto"/>
              <w:right w:val="single" w:sz="4" w:space="0" w:color="auto"/>
            </w:tcBorders>
            <w:hideMark/>
          </w:tcPr>
          <w:p w:rsidR="00497410" w:rsidRPr="00F536F5" w:rsidRDefault="00497410"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Начальные классы </w:t>
            </w:r>
          </w:p>
        </w:tc>
        <w:tc>
          <w:tcPr>
            <w:tcW w:w="1700" w:type="dxa"/>
            <w:tcBorders>
              <w:top w:val="nil"/>
              <w:left w:val="single" w:sz="4" w:space="0" w:color="auto"/>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503"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89"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369"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81"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r>
      <w:tr w:rsidR="00497410" w:rsidRPr="00F536F5" w:rsidTr="0012259E">
        <w:trPr>
          <w:trHeight w:val="285"/>
        </w:trPr>
        <w:tc>
          <w:tcPr>
            <w:tcW w:w="4124" w:type="dxa"/>
            <w:tcBorders>
              <w:top w:val="single" w:sz="4" w:space="0" w:color="auto"/>
              <w:left w:val="single" w:sz="4" w:space="0" w:color="auto"/>
              <w:bottom w:val="single" w:sz="4" w:space="0" w:color="auto"/>
              <w:right w:val="nil"/>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язык(2-4кл.)</w:t>
            </w:r>
          </w:p>
        </w:tc>
        <w:tc>
          <w:tcPr>
            <w:tcW w:w="1700" w:type="dxa"/>
            <w:tcBorders>
              <w:top w:val="single" w:sz="4" w:space="0" w:color="auto"/>
              <w:left w:val="single" w:sz="4" w:space="0" w:color="auto"/>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93</w:t>
            </w:r>
          </w:p>
        </w:tc>
        <w:tc>
          <w:tcPr>
            <w:tcW w:w="1503" w:type="dxa"/>
            <w:tcBorders>
              <w:top w:val="single" w:sz="4" w:space="0" w:color="auto"/>
              <w:left w:val="nil"/>
              <w:bottom w:val="single" w:sz="4" w:space="0" w:color="auto"/>
              <w:right w:val="single" w:sz="4" w:space="0" w:color="auto"/>
            </w:tcBorders>
          </w:tcPr>
          <w:p w:rsidR="00497410" w:rsidRPr="00744301"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186</w:t>
            </w:r>
          </w:p>
        </w:tc>
        <w:tc>
          <w:tcPr>
            <w:tcW w:w="1189" w:type="dxa"/>
            <w:tcBorders>
              <w:top w:val="single" w:sz="4" w:space="0" w:color="auto"/>
              <w:left w:val="nil"/>
              <w:bottom w:val="single" w:sz="4" w:space="0" w:color="auto"/>
              <w:right w:val="single" w:sz="4" w:space="0" w:color="auto"/>
            </w:tcBorders>
          </w:tcPr>
          <w:p w:rsidR="00497410" w:rsidRPr="00744301"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37</w:t>
            </w:r>
          </w:p>
        </w:tc>
        <w:tc>
          <w:tcPr>
            <w:tcW w:w="1134" w:type="dxa"/>
            <w:tcBorders>
              <w:top w:val="single" w:sz="4" w:space="0" w:color="auto"/>
              <w:left w:val="nil"/>
              <w:bottom w:val="single" w:sz="4" w:space="0" w:color="auto"/>
              <w:right w:val="single" w:sz="4" w:space="0" w:color="auto"/>
            </w:tcBorders>
          </w:tcPr>
          <w:p w:rsidR="00497410" w:rsidRPr="00744301"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59</w:t>
            </w:r>
          </w:p>
        </w:tc>
        <w:tc>
          <w:tcPr>
            <w:tcW w:w="1134" w:type="dxa"/>
            <w:tcBorders>
              <w:top w:val="single" w:sz="4" w:space="0" w:color="auto"/>
              <w:left w:val="nil"/>
              <w:bottom w:val="single" w:sz="4" w:space="0" w:color="auto"/>
              <w:right w:val="single" w:sz="4" w:space="0" w:color="auto"/>
            </w:tcBorders>
          </w:tcPr>
          <w:p w:rsidR="00497410" w:rsidRPr="00744301"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52</w:t>
            </w:r>
          </w:p>
        </w:tc>
        <w:tc>
          <w:tcPr>
            <w:tcW w:w="1134" w:type="dxa"/>
            <w:tcBorders>
              <w:top w:val="single" w:sz="4" w:space="0" w:color="auto"/>
              <w:left w:val="nil"/>
              <w:bottom w:val="single" w:sz="4" w:space="0" w:color="auto"/>
              <w:right w:val="single" w:sz="4" w:space="0" w:color="auto"/>
            </w:tcBorders>
          </w:tcPr>
          <w:p w:rsidR="00497410" w:rsidRPr="00744301"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38</w:t>
            </w:r>
          </w:p>
        </w:tc>
        <w:tc>
          <w:tcPr>
            <w:tcW w:w="1417" w:type="dxa"/>
            <w:tcBorders>
              <w:top w:val="single" w:sz="4" w:space="0" w:color="auto"/>
              <w:left w:val="nil"/>
              <w:bottom w:val="single" w:sz="4" w:space="0" w:color="auto"/>
              <w:right w:val="single" w:sz="4" w:space="0" w:color="auto"/>
            </w:tcBorders>
          </w:tcPr>
          <w:p w:rsidR="00497410" w:rsidRPr="00744301"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97</w:t>
            </w:r>
          </w:p>
        </w:tc>
        <w:tc>
          <w:tcPr>
            <w:tcW w:w="1369" w:type="dxa"/>
            <w:tcBorders>
              <w:top w:val="single" w:sz="4" w:space="0" w:color="auto"/>
              <w:left w:val="nil"/>
              <w:bottom w:val="single" w:sz="4" w:space="0" w:color="auto"/>
              <w:right w:val="single" w:sz="4" w:space="0" w:color="auto"/>
            </w:tcBorders>
          </w:tcPr>
          <w:p w:rsidR="00497410" w:rsidRPr="00744301"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51</w:t>
            </w:r>
          </w:p>
        </w:tc>
        <w:tc>
          <w:tcPr>
            <w:tcW w:w="1181" w:type="dxa"/>
            <w:tcBorders>
              <w:top w:val="single" w:sz="4" w:space="0" w:color="auto"/>
              <w:left w:val="nil"/>
              <w:bottom w:val="single" w:sz="4" w:space="0" w:color="auto"/>
              <w:right w:val="single" w:sz="4" w:space="0" w:color="auto"/>
            </w:tcBorders>
          </w:tcPr>
          <w:p w:rsidR="00497410" w:rsidRPr="00744301"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r>
      <w:tr w:rsidR="00497410" w:rsidRPr="00F536F5" w:rsidTr="0012259E">
        <w:trPr>
          <w:trHeight w:val="285"/>
        </w:trPr>
        <w:tc>
          <w:tcPr>
            <w:tcW w:w="4124" w:type="dxa"/>
            <w:tcBorders>
              <w:top w:val="single" w:sz="4" w:space="0" w:color="auto"/>
              <w:left w:val="single" w:sz="4" w:space="0" w:color="auto"/>
              <w:bottom w:val="single" w:sz="4" w:space="0" w:color="auto"/>
              <w:right w:val="nil"/>
            </w:tcBorders>
            <w:noWrap/>
            <w:vAlign w:val="bottom"/>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язык(2-4кл.)</w:t>
            </w:r>
            <w:r>
              <w:rPr>
                <w:rFonts w:ascii="Times New Roman" w:eastAsia="Times New Roman" w:hAnsi="Times New Roman" w:cs="Times New Roman"/>
                <w:color w:val="000000"/>
                <w:sz w:val="24"/>
                <w:szCs w:val="24"/>
              </w:rPr>
              <w:t xml:space="preserve"> чтение</w:t>
            </w:r>
          </w:p>
        </w:tc>
        <w:tc>
          <w:tcPr>
            <w:tcW w:w="1700" w:type="dxa"/>
            <w:tcBorders>
              <w:top w:val="single" w:sz="4" w:space="0" w:color="auto"/>
              <w:left w:val="single" w:sz="4" w:space="0" w:color="auto"/>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93</w:t>
            </w:r>
          </w:p>
        </w:tc>
        <w:tc>
          <w:tcPr>
            <w:tcW w:w="1503" w:type="dxa"/>
            <w:tcBorders>
              <w:top w:val="single" w:sz="4" w:space="0" w:color="auto"/>
              <w:left w:val="nil"/>
              <w:bottom w:val="single" w:sz="4" w:space="0" w:color="auto"/>
              <w:right w:val="single" w:sz="4" w:space="0" w:color="auto"/>
            </w:tcBorders>
          </w:tcPr>
          <w:p w:rsidR="00497410" w:rsidRPr="005C70FC"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190</w:t>
            </w:r>
          </w:p>
        </w:tc>
        <w:tc>
          <w:tcPr>
            <w:tcW w:w="1189" w:type="dxa"/>
            <w:tcBorders>
              <w:top w:val="single" w:sz="4" w:space="0" w:color="auto"/>
              <w:left w:val="nil"/>
              <w:bottom w:val="single" w:sz="4" w:space="0" w:color="auto"/>
              <w:right w:val="single" w:sz="4" w:space="0" w:color="auto"/>
            </w:tcBorders>
          </w:tcPr>
          <w:p w:rsidR="00497410" w:rsidRPr="005C70FC"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83</w:t>
            </w:r>
          </w:p>
        </w:tc>
        <w:tc>
          <w:tcPr>
            <w:tcW w:w="1134" w:type="dxa"/>
            <w:tcBorders>
              <w:top w:val="single" w:sz="4" w:space="0" w:color="auto"/>
              <w:left w:val="nil"/>
              <w:bottom w:val="single" w:sz="4" w:space="0" w:color="auto"/>
              <w:right w:val="single" w:sz="4" w:space="0" w:color="auto"/>
            </w:tcBorders>
          </w:tcPr>
          <w:p w:rsidR="00497410" w:rsidRPr="005C70FC"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54</w:t>
            </w:r>
          </w:p>
        </w:tc>
        <w:tc>
          <w:tcPr>
            <w:tcW w:w="1134" w:type="dxa"/>
            <w:tcBorders>
              <w:top w:val="single" w:sz="4" w:space="0" w:color="auto"/>
              <w:left w:val="nil"/>
              <w:bottom w:val="single" w:sz="4" w:space="0" w:color="auto"/>
              <w:right w:val="single" w:sz="4" w:space="0" w:color="auto"/>
            </w:tcBorders>
          </w:tcPr>
          <w:p w:rsidR="00497410" w:rsidRPr="005C70FC"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39</w:t>
            </w:r>
          </w:p>
        </w:tc>
        <w:tc>
          <w:tcPr>
            <w:tcW w:w="1134" w:type="dxa"/>
            <w:tcBorders>
              <w:top w:val="single" w:sz="4" w:space="0" w:color="auto"/>
              <w:left w:val="nil"/>
              <w:bottom w:val="single" w:sz="4" w:space="0" w:color="auto"/>
              <w:right w:val="single" w:sz="4" w:space="0" w:color="auto"/>
            </w:tcBorders>
          </w:tcPr>
          <w:p w:rsidR="00497410" w:rsidRPr="005C70FC"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417" w:type="dxa"/>
            <w:tcBorders>
              <w:top w:val="single" w:sz="4" w:space="0" w:color="auto"/>
              <w:left w:val="nil"/>
              <w:bottom w:val="single" w:sz="4" w:space="0" w:color="auto"/>
              <w:right w:val="single" w:sz="4" w:space="0" w:color="auto"/>
            </w:tcBorders>
          </w:tcPr>
          <w:p w:rsidR="00497410" w:rsidRPr="005C70FC"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92</w:t>
            </w:r>
          </w:p>
        </w:tc>
        <w:tc>
          <w:tcPr>
            <w:tcW w:w="1369" w:type="dxa"/>
            <w:tcBorders>
              <w:top w:val="single" w:sz="4" w:space="0" w:color="auto"/>
              <w:left w:val="nil"/>
              <w:bottom w:val="single" w:sz="4" w:space="0" w:color="auto"/>
              <w:right w:val="single" w:sz="4" w:space="0" w:color="auto"/>
            </w:tcBorders>
          </w:tcPr>
          <w:p w:rsidR="00497410" w:rsidRPr="005C70FC"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72</w:t>
            </w:r>
          </w:p>
        </w:tc>
        <w:tc>
          <w:tcPr>
            <w:tcW w:w="1181" w:type="dxa"/>
            <w:tcBorders>
              <w:top w:val="single" w:sz="4" w:space="0" w:color="auto"/>
              <w:left w:val="nil"/>
              <w:bottom w:val="single" w:sz="4" w:space="0" w:color="auto"/>
              <w:right w:val="single" w:sz="4" w:space="0" w:color="auto"/>
            </w:tcBorders>
          </w:tcPr>
          <w:p w:rsidR="00497410" w:rsidRPr="005C70FC"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Математика(2-4кл.)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497410" w:rsidRPr="00975D6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187</w:t>
            </w:r>
          </w:p>
        </w:tc>
        <w:tc>
          <w:tcPr>
            <w:tcW w:w="1189" w:type="dxa"/>
            <w:tcBorders>
              <w:top w:val="nil"/>
              <w:left w:val="nil"/>
              <w:bottom w:val="single" w:sz="4" w:space="0" w:color="auto"/>
              <w:right w:val="single" w:sz="4" w:space="0" w:color="auto"/>
            </w:tcBorders>
          </w:tcPr>
          <w:p w:rsidR="00497410" w:rsidRPr="00975D6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37</w:t>
            </w:r>
          </w:p>
        </w:tc>
        <w:tc>
          <w:tcPr>
            <w:tcW w:w="1134" w:type="dxa"/>
            <w:tcBorders>
              <w:top w:val="nil"/>
              <w:left w:val="nil"/>
              <w:bottom w:val="single" w:sz="4" w:space="0" w:color="auto"/>
              <w:right w:val="single" w:sz="4" w:space="0" w:color="auto"/>
            </w:tcBorders>
          </w:tcPr>
          <w:p w:rsidR="00497410" w:rsidRPr="00975D6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66</w:t>
            </w:r>
          </w:p>
        </w:tc>
        <w:tc>
          <w:tcPr>
            <w:tcW w:w="1134" w:type="dxa"/>
            <w:tcBorders>
              <w:top w:val="nil"/>
              <w:left w:val="nil"/>
              <w:bottom w:val="single" w:sz="4" w:space="0" w:color="auto"/>
              <w:right w:val="single" w:sz="4" w:space="0" w:color="auto"/>
            </w:tcBorders>
          </w:tcPr>
          <w:p w:rsidR="00497410" w:rsidRPr="00975D6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58</w:t>
            </w:r>
          </w:p>
        </w:tc>
        <w:tc>
          <w:tcPr>
            <w:tcW w:w="1134" w:type="dxa"/>
            <w:tcBorders>
              <w:top w:val="nil"/>
              <w:left w:val="nil"/>
              <w:bottom w:val="single" w:sz="4" w:space="0" w:color="auto"/>
              <w:right w:val="single" w:sz="4" w:space="0" w:color="auto"/>
            </w:tcBorders>
          </w:tcPr>
          <w:p w:rsidR="00497410" w:rsidRPr="00975D6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1417" w:type="dxa"/>
            <w:tcBorders>
              <w:top w:val="nil"/>
              <w:left w:val="nil"/>
              <w:bottom w:val="single" w:sz="4" w:space="0" w:color="auto"/>
              <w:right w:val="single" w:sz="4" w:space="0" w:color="auto"/>
            </w:tcBorders>
          </w:tcPr>
          <w:p w:rsidR="00497410" w:rsidRPr="00975D6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86</w:t>
            </w:r>
          </w:p>
        </w:tc>
        <w:tc>
          <w:tcPr>
            <w:tcW w:w="1369" w:type="dxa"/>
            <w:tcBorders>
              <w:top w:val="nil"/>
              <w:left w:val="nil"/>
              <w:bottom w:val="single" w:sz="4" w:space="0" w:color="auto"/>
              <w:right w:val="single" w:sz="4" w:space="0" w:color="auto"/>
            </w:tcBorders>
          </w:tcPr>
          <w:p w:rsidR="00497410" w:rsidRPr="00975D6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1181" w:type="dxa"/>
            <w:tcBorders>
              <w:top w:val="nil"/>
              <w:left w:val="nil"/>
              <w:bottom w:val="single" w:sz="4" w:space="0" w:color="auto"/>
              <w:right w:val="single" w:sz="4" w:space="0" w:color="auto"/>
            </w:tcBorders>
          </w:tcPr>
          <w:p w:rsidR="00497410" w:rsidRPr="00975D6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lastRenderedPageBreak/>
              <w:t>Изобразительное искусство</w:t>
            </w:r>
          </w:p>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(4кл.)</w:t>
            </w:r>
          </w:p>
        </w:tc>
        <w:tc>
          <w:tcPr>
            <w:tcW w:w="1700" w:type="dxa"/>
            <w:tcBorders>
              <w:top w:val="nil"/>
              <w:left w:val="nil"/>
              <w:bottom w:val="single" w:sz="4" w:space="0" w:color="auto"/>
              <w:right w:val="single" w:sz="4" w:space="0" w:color="auto"/>
            </w:tcBorders>
            <w:noWrap/>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503" w:type="dxa"/>
            <w:tcBorders>
              <w:top w:val="nil"/>
              <w:left w:val="nil"/>
              <w:bottom w:val="single" w:sz="4" w:space="0" w:color="auto"/>
              <w:right w:val="single" w:sz="4" w:space="0" w:color="auto"/>
            </w:tcBorders>
            <w:noWrap/>
          </w:tcPr>
          <w:p w:rsidR="00497410" w:rsidRPr="00975D6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1189" w:type="dxa"/>
            <w:tcBorders>
              <w:top w:val="nil"/>
              <w:left w:val="nil"/>
              <w:bottom w:val="single" w:sz="4" w:space="0" w:color="auto"/>
              <w:right w:val="single" w:sz="4" w:space="0" w:color="auto"/>
            </w:tcBorders>
            <w:noWrap/>
          </w:tcPr>
          <w:p w:rsidR="00497410" w:rsidRPr="00374A5A" w:rsidRDefault="00497410" w:rsidP="0012259E">
            <w:pPr>
              <w:jc w:val="center"/>
              <w:rPr>
                <w:rFonts w:ascii="Times New Roman" w:hAnsi="Times New Roman" w:cs="Times New Roman"/>
                <w:sz w:val="24"/>
                <w:szCs w:val="24"/>
              </w:rPr>
            </w:pPr>
            <w:r>
              <w:rPr>
                <w:rFonts w:ascii="Times New Roman" w:hAnsi="Times New Roman" w:cs="Times New Roman"/>
                <w:sz w:val="24"/>
                <w:szCs w:val="24"/>
                <w:lang w:val="en-US"/>
              </w:rPr>
              <w:t>4</w:t>
            </w:r>
            <w:r>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noWrap/>
          </w:tcPr>
          <w:p w:rsidR="00497410" w:rsidRPr="00975D6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134" w:type="dxa"/>
            <w:tcBorders>
              <w:top w:val="nil"/>
              <w:left w:val="nil"/>
              <w:bottom w:val="single" w:sz="4" w:space="0" w:color="auto"/>
              <w:right w:val="single" w:sz="4" w:space="0" w:color="auto"/>
            </w:tcBorders>
            <w:noWrap/>
          </w:tcPr>
          <w:p w:rsidR="00497410" w:rsidRPr="00975D6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134" w:type="dxa"/>
            <w:tcBorders>
              <w:top w:val="nil"/>
              <w:left w:val="nil"/>
              <w:bottom w:val="single" w:sz="4" w:space="0" w:color="auto"/>
              <w:right w:val="single" w:sz="4" w:space="0" w:color="auto"/>
            </w:tcBorders>
            <w:noWrap/>
          </w:tcPr>
          <w:p w:rsidR="00497410" w:rsidRPr="00975D6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417" w:type="dxa"/>
            <w:tcBorders>
              <w:top w:val="nil"/>
              <w:left w:val="nil"/>
              <w:bottom w:val="single" w:sz="4" w:space="0" w:color="auto"/>
              <w:right w:val="single" w:sz="4" w:space="0" w:color="auto"/>
            </w:tcBorders>
          </w:tcPr>
          <w:p w:rsidR="00497410" w:rsidRPr="00975D6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369" w:type="dxa"/>
            <w:tcBorders>
              <w:top w:val="nil"/>
              <w:left w:val="nil"/>
              <w:bottom w:val="single" w:sz="4" w:space="0" w:color="auto"/>
              <w:right w:val="single" w:sz="4" w:space="0" w:color="auto"/>
            </w:tcBorders>
          </w:tcPr>
          <w:p w:rsidR="00497410" w:rsidRPr="00975D6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87</w:t>
            </w:r>
          </w:p>
        </w:tc>
        <w:tc>
          <w:tcPr>
            <w:tcW w:w="1181" w:type="dxa"/>
            <w:tcBorders>
              <w:top w:val="nil"/>
              <w:left w:val="nil"/>
              <w:bottom w:val="single" w:sz="4" w:space="0" w:color="auto"/>
              <w:right w:val="single" w:sz="4" w:space="0" w:color="auto"/>
            </w:tcBorders>
          </w:tcPr>
          <w:p w:rsidR="00497410" w:rsidRPr="00975D6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4.5</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Музыка(2-4кл.)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497410" w:rsidRPr="00173523"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192</w:t>
            </w:r>
          </w:p>
        </w:tc>
        <w:tc>
          <w:tcPr>
            <w:tcW w:w="1189" w:type="dxa"/>
            <w:tcBorders>
              <w:top w:val="nil"/>
              <w:left w:val="nil"/>
              <w:bottom w:val="single" w:sz="4" w:space="0" w:color="auto"/>
              <w:right w:val="single" w:sz="4" w:space="0" w:color="auto"/>
            </w:tcBorders>
          </w:tcPr>
          <w:p w:rsidR="00497410" w:rsidRPr="00173523" w:rsidRDefault="00497410" w:rsidP="0012259E">
            <w:pPr>
              <w:jc w:val="center"/>
              <w:rPr>
                <w:rFonts w:ascii="Times New Roman" w:hAnsi="Times New Roman" w:cs="Times New Roman"/>
                <w:sz w:val="24"/>
                <w:szCs w:val="24"/>
              </w:rPr>
            </w:pPr>
            <w:r>
              <w:rPr>
                <w:rFonts w:ascii="Times New Roman" w:hAnsi="Times New Roman" w:cs="Times New Roman"/>
                <w:sz w:val="24"/>
                <w:szCs w:val="24"/>
              </w:rPr>
              <w:t>131</w:t>
            </w:r>
          </w:p>
        </w:tc>
        <w:tc>
          <w:tcPr>
            <w:tcW w:w="1134" w:type="dxa"/>
            <w:tcBorders>
              <w:top w:val="nil"/>
              <w:left w:val="nil"/>
              <w:bottom w:val="single" w:sz="4" w:space="0" w:color="auto"/>
              <w:right w:val="single" w:sz="4" w:space="0" w:color="auto"/>
            </w:tcBorders>
          </w:tcPr>
          <w:p w:rsidR="00497410" w:rsidRPr="00173523" w:rsidRDefault="00497410" w:rsidP="0012259E">
            <w:pPr>
              <w:jc w:val="center"/>
              <w:rPr>
                <w:rFonts w:ascii="Times New Roman" w:hAnsi="Times New Roman" w:cs="Times New Roman"/>
                <w:sz w:val="24"/>
                <w:szCs w:val="24"/>
              </w:rPr>
            </w:pPr>
            <w:r>
              <w:rPr>
                <w:rFonts w:ascii="Times New Roman" w:hAnsi="Times New Roman" w:cs="Times New Roman"/>
                <w:sz w:val="24"/>
                <w:szCs w:val="24"/>
              </w:rPr>
              <w:t>53</w:t>
            </w:r>
          </w:p>
        </w:tc>
        <w:tc>
          <w:tcPr>
            <w:tcW w:w="1134" w:type="dxa"/>
            <w:tcBorders>
              <w:top w:val="nil"/>
              <w:left w:val="nil"/>
              <w:bottom w:val="single" w:sz="4" w:space="0" w:color="auto"/>
              <w:right w:val="single" w:sz="4" w:space="0" w:color="auto"/>
            </w:tcBorders>
          </w:tcPr>
          <w:p w:rsidR="00497410" w:rsidRPr="00173523" w:rsidRDefault="00497410" w:rsidP="0012259E">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nil"/>
              <w:left w:val="nil"/>
              <w:bottom w:val="single" w:sz="4" w:space="0" w:color="auto"/>
              <w:right w:val="single" w:sz="4" w:space="0" w:color="auto"/>
            </w:tcBorders>
          </w:tcPr>
          <w:p w:rsidR="00497410" w:rsidRPr="00173523"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497410" w:rsidRPr="00354397" w:rsidRDefault="00497410" w:rsidP="0012259E">
            <w:pPr>
              <w:jc w:val="center"/>
              <w:rPr>
                <w:rFonts w:ascii="Times New Roman" w:hAnsi="Times New Roman" w:cs="Times New Roman"/>
                <w:sz w:val="24"/>
                <w:szCs w:val="24"/>
              </w:rPr>
            </w:pPr>
            <w:r>
              <w:rPr>
                <w:rFonts w:ascii="Times New Roman" w:hAnsi="Times New Roman" w:cs="Times New Roman"/>
                <w:sz w:val="24"/>
                <w:szCs w:val="24"/>
              </w:rPr>
              <w:t>95</w:t>
            </w:r>
          </w:p>
        </w:tc>
        <w:tc>
          <w:tcPr>
            <w:tcW w:w="1181" w:type="dxa"/>
            <w:tcBorders>
              <w:top w:val="nil"/>
              <w:left w:val="nil"/>
              <w:bottom w:val="single" w:sz="4" w:space="0" w:color="auto"/>
              <w:right w:val="single" w:sz="4" w:space="0" w:color="auto"/>
            </w:tcBorders>
          </w:tcPr>
          <w:p w:rsidR="00497410" w:rsidRPr="00354397" w:rsidRDefault="00497410" w:rsidP="0012259E">
            <w:pPr>
              <w:jc w:val="center"/>
              <w:rPr>
                <w:rFonts w:ascii="Times New Roman" w:hAnsi="Times New Roman" w:cs="Times New Roman"/>
                <w:sz w:val="24"/>
                <w:szCs w:val="24"/>
              </w:rPr>
            </w:pPr>
            <w:r>
              <w:rPr>
                <w:rFonts w:ascii="Times New Roman" w:hAnsi="Times New Roman" w:cs="Times New Roman"/>
                <w:sz w:val="24"/>
                <w:szCs w:val="24"/>
              </w:rPr>
              <w:t>4,6</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Родной язык</w:t>
            </w:r>
            <w:r>
              <w:rPr>
                <w:rFonts w:ascii="Times New Roman" w:eastAsia="Times New Roman" w:hAnsi="Times New Roman" w:cs="Times New Roman"/>
                <w:color w:val="000000"/>
                <w:sz w:val="24"/>
                <w:szCs w:val="24"/>
              </w:rPr>
              <w:t xml:space="preserve"> (чтение)</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497410" w:rsidRPr="0089575C"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190</w:t>
            </w:r>
          </w:p>
        </w:tc>
        <w:tc>
          <w:tcPr>
            <w:tcW w:w="1189" w:type="dxa"/>
            <w:tcBorders>
              <w:top w:val="nil"/>
              <w:left w:val="nil"/>
              <w:bottom w:val="single" w:sz="4" w:space="0" w:color="auto"/>
              <w:right w:val="single" w:sz="4" w:space="0" w:color="auto"/>
            </w:tcBorders>
          </w:tcPr>
          <w:p w:rsidR="00497410" w:rsidRPr="0089575C"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79</w:t>
            </w:r>
          </w:p>
        </w:tc>
        <w:tc>
          <w:tcPr>
            <w:tcW w:w="1134" w:type="dxa"/>
            <w:tcBorders>
              <w:top w:val="nil"/>
              <w:left w:val="nil"/>
              <w:bottom w:val="single" w:sz="4" w:space="0" w:color="auto"/>
              <w:right w:val="single" w:sz="4" w:space="0" w:color="auto"/>
            </w:tcBorders>
          </w:tcPr>
          <w:p w:rsidR="00497410" w:rsidRPr="0089575C"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52</w:t>
            </w:r>
          </w:p>
        </w:tc>
        <w:tc>
          <w:tcPr>
            <w:tcW w:w="1134" w:type="dxa"/>
            <w:tcBorders>
              <w:top w:val="nil"/>
              <w:left w:val="nil"/>
              <w:bottom w:val="single" w:sz="4" w:space="0" w:color="auto"/>
              <w:right w:val="single" w:sz="4" w:space="0" w:color="auto"/>
            </w:tcBorders>
          </w:tcPr>
          <w:p w:rsidR="00497410" w:rsidRPr="00374A5A" w:rsidRDefault="00497410" w:rsidP="0012259E">
            <w:pPr>
              <w:jc w:val="center"/>
              <w:rPr>
                <w:rFonts w:ascii="Times New Roman" w:hAnsi="Times New Roman" w:cs="Times New Roman"/>
                <w:sz w:val="24"/>
                <w:szCs w:val="24"/>
              </w:rPr>
            </w:pPr>
            <w:r>
              <w:rPr>
                <w:rFonts w:ascii="Times New Roman" w:hAnsi="Times New Roman" w:cs="Times New Roman"/>
                <w:sz w:val="24"/>
                <w:szCs w:val="24"/>
                <w:lang w:val="en-US"/>
              </w:rPr>
              <w:t>4</w:t>
            </w:r>
            <w:r>
              <w:rPr>
                <w:rFonts w:ascii="Times New Roman" w:hAnsi="Times New Roman" w:cs="Times New Roman"/>
                <w:sz w:val="24"/>
                <w:szCs w:val="24"/>
              </w:rPr>
              <w:t>4</w:t>
            </w:r>
          </w:p>
        </w:tc>
        <w:tc>
          <w:tcPr>
            <w:tcW w:w="1134" w:type="dxa"/>
            <w:tcBorders>
              <w:top w:val="nil"/>
              <w:left w:val="nil"/>
              <w:bottom w:val="single" w:sz="4" w:space="0" w:color="auto"/>
              <w:right w:val="single" w:sz="4" w:space="0" w:color="auto"/>
            </w:tcBorders>
          </w:tcPr>
          <w:p w:rsidR="00497410" w:rsidRPr="0089575C"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417" w:type="dxa"/>
            <w:tcBorders>
              <w:top w:val="nil"/>
              <w:left w:val="nil"/>
              <w:bottom w:val="single" w:sz="4" w:space="0" w:color="auto"/>
              <w:right w:val="single" w:sz="4" w:space="0" w:color="auto"/>
            </w:tcBorders>
          </w:tcPr>
          <w:p w:rsidR="00497410" w:rsidRPr="0089575C"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92</w:t>
            </w:r>
          </w:p>
        </w:tc>
        <w:tc>
          <w:tcPr>
            <w:tcW w:w="1369" w:type="dxa"/>
            <w:tcBorders>
              <w:top w:val="nil"/>
              <w:left w:val="nil"/>
              <w:bottom w:val="single" w:sz="4" w:space="0" w:color="auto"/>
              <w:right w:val="single" w:sz="4" w:space="0" w:color="auto"/>
            </w:tcBorders>
          </w:tcPr>
          <w:p w:rsidR="00497410" w:rsidRPr="0089575C"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68</w:t>
            </w:r>
          </w:p>
        </w:tc>
        <w:tc>
          <w:tcPr>
            <w:tcW w:w="1181" w:type="dxa"/>
            <w:tcBorders>
              <w:top w:val="nil"/>
              <w:left w:val="nil"/>
              <w:bottom w:val="single" w:sz="4" w:space="0" w:color="auto"/>
              <w:right w:val="single" w:sz="4" w:space="0" w:color="auto"/>
            </w:tcBorders>
          </w:tcPr>
          <w:p w:rsidR="00497410" w:rsidRPr="0089575C"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3.7</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Родной </w:t>
            </w:r>
            <w:proofErr w:type="spellStart"/>
            <w:r>
              <w:rPr>
                <w:rFonts w:ascii="Times New Roman" w:eastAsia="Times New Roman" w:hAnsi="Times New Roman" w:cs="Times New Roman"/>
                <w:color w:val="000000"/>
                <w:sz w:val="24"/>
                <w:szCs w:val="24"/>
              </w:rPr>
              <w:t>яз</w:t>
            </w:r>
            <w:proofErr w:type="spellEnd"/>
            <w:r>
              <w:rPr>
                <w:rFonts w:ascii="Times New Roman" w:eastAsia="Times New Roman" w:hAnsi="Times New Roman" w:cs="Times New Roman"/>
                <w:color w:val="000000"/>
                <w:sz w:val="24"/>
                <w:szCs w:val="24"/>
              </w:rPr>
              <w:t xml:space="preserve"> (грамматика)</w:t>
            </w:r>
          </w:p>
        </w:tc>
        <w:tc>
          <w:tcPr>
            <w:tcW w:w="1700" w:type="dxa"/>
            <w:tcBorders>
              <w:top w:val="nil"/>
              <w:left w:val="nil"/>
              <w:bottom w:val="single" w:sz="4" w:space="0" w:color="auto"/>
              <w:right w:val="single" w:sz="4" w:space="0" w:color="auto"/>
            </w:tcBorders>
          </w:tcPr>
          <w:p w:rsidR="00497410" w:rsidRPr="008B5E5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93</w:t>
            </w:r>
          </w:p>
        </w:tc>
        <w:tc>
          <w:tcPr>
            <w:tcW w:w="1503" w:type="dxa"/>
            <w:tcBorders>
              <w:top w:val="nil"/>
              <w:left w:val="nil"/>
              <w:bottom w:val="single" w:sz="4" w:space="0" w:color="auto"/>
              <w:right w:val="single" w:sz="4" w:space="0" w:color="auto"/>
            </w:tcBorders>
          </w:tcPr>
          <w:p w:rsidR="00497410" w:rsidRPr="00AF3725"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188</w:t>
            </w:r>
          </w:p>
        </w:tc>
        <w:tc>
          <w:tcPr>
            <w:tcW w:w="1189" w:type="dxa"/>
            <w:tcBorders>
              <w:top w:val="nil"/>
              <w:left w:val="nil"/>
              <w:bottom w:val="single" w:sz="4" w:space="0" w:color="auto"/>
              <w:right w:val="single" w:sz="4" w:space="0" w:color="auto"/>
            </w:tcBorders>
          </w:tcPr>
          <w:p w:rsidR="00497410" w:rsidRPr="00AF3725"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1134" w:type="dxa"/>
            <w:tcBorders>
              <w:top w:val="nil"/>
              <w:left w:val="nil"/>
              <w:bottom w:val="single" w:sz="4" w:space="0" w:color="auto"/>
              <w:right w:val="single" w:sz="4" w:space="0" w:color="auto"/>
            </w:tcBorders>
          </w:tcPr>
          <w:p w:rsidR="00497410" w:rsidRPr="00AF3725"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1134" w:type="dxa"/>
            <w:tcBorders>
              <w:top w:val="nil"/>
              <w:left w:val="nil"/>
              <w:bottom w:val="single" w:sz="4" w:space="0" w:color="auto"/>
              <w:right w:val="single" w:sz="4" w:space="0" w:color="auto"/>
            </w:tcBorders>
          </w:tcPr>
          <w:p w:rsidR="00497410" w:rsidRPr="00AF3725"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1134" w:type="dxa"/>
            <w:tcBorders>
              <w:top w:val="nil"/>
              <w:left w:val="nil"/>
              <w:bottom w:val="single" w:sz="4" w:space="0" w:color="auto"/>
              <w:right w:val="single" w:sz="4" w:space="0" w:color="auto"/>
            </w:tcBorders>
          </w:tcPr>
          <w:p w:rsidR="00497410" w:rsidRPr="00AF3725"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1417" w:type="dxa"/>
            <w:tcBorders>
              <w:top w:val="nil"/>
              <w:left w:val="nil"/>
              <w:bottom w:val="single" w:sz="4" w:space="0" w:color="auto"/>
              <w:right w:val="single" w:sz="4" w:space="0" w:color="auto"/>
            </w:tcBorders>
          </w:tcPr>
          <w:p w:rsidR="00497410" w:rsidRPr="00AF3725"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85</w:t>
            </w:r>
          </w:p>
        </w:tc>
        <w:tc>
          <w:tcPr>
            <w:tcW w:w="1369" w:type="dxa"/>
            <w:tcBorders>
              <w:top w:val="nil"/>
              <w:left w:val="nil"/>
              <w:bottom w:val="single" w:sz="4" w:space="0" w:color="auto"/>
              <w:right w:val="single" w:sz="4" w:space="0" w:color="auto"/>
            </w:tcBorders>
          </w:tcPr>
          <w:p w:rsidR="00497410" w:rsidRPr="00AF3725"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1181" w:type="dxa"/>
            <w:tcBorders>
              <w:top w:val="nil"/>
              <w:left w:val="nil"/>
              <w:bottom w:val="single" w:sz="4" w:space="0" w:color="auto"/>
              <w:right w:val="single" w:sz="4" w:space="0" w:color="auto"/>
            </w:tcBorders>
          </w:tcPr>
          <w:p w:rsidR="00497410" w:rsidRPr="00AF3725"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КТНД</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503" w:type="dxa"/>
            <w:tcBorders>
              <w:top w:val="nil"/>
              <w:left w:val="nil"/>
              <w:bottom w:val="single" w:sz="4" w:space="0" w:color="auto"/>
              <w:right w:val="single" w:sz="4" w:space="0" w:color="auto"/>
            </w:tcBorders>
          </w:tcPr>
          <w:p w:rsidR="00497410" w:rsidRPr="00AF3725"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1189" w:type="dxa"/>
            <w:tcBorders>
              <w:top w:val="nil"/>
              <w:left w:val="nil"/>
              <w:bottom w:val="single" w:sz="4" w:space="0" w:color="auto"/>
              <w:right w:val="single" w:sz="4" w:space="0" w:color="auto"/>
            </w:tcBorders>
          </w:tcPr>
          <w:p w:rsidR="00497410" w:rsidRPr="00AF3725"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1134" w:type="dxa"/>
            <w:tcBorders>
              <w:top w:val="nil"/>
              <w:left w:val="nil"/>
              <w:bottom w:val="single" w:sz="4" w:space="0" w:color="auto"/>
              <w:right w:val="single" w:sz="4" w:space="0" w:color="auto"/>
            </w:tcBorders>
          </w:tcPr>
          <w:p w:rsidR="00497410" w:rsidRPr="00AF3725"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134" w:type="dxa"/>
            <w:tcBorders>
              <w:top w:val="nil"/>
              <w:left w:val="nil"/>
              <w:bottom w:val="single" w:sz="4" w:space="0" w:color="auto"/>
              <w:right w:val="single" w:sz="4" w:space="0" w:color="auto"/>
            </w:tcBorders>
          </w:tcPr>
          <w:p w:rsidR="00497410" w:rsidRPr="00AF3725"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134" w:type="dxa"/>
            <w:tcBorders>
              <w:top w:val="nil"/>
              <w:left w:val="nil"/>
              <w:bottom w:val="single" w:sz="4" w:space="0" w:color="auto"/>
              <w:right w:val="single" w:sz="4" w:space="0" w:color="auto"/>
            </w:tcBorders>
          </w:tcPr>
          <w:p w:rsidR="00497410" w:rsidRPr="00AF3725"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417" w:type="dxa"/>
            <w:tcBorders>
              <w:top w:val="nil"/>
              <w:left w:val="nil"/>
              <w:bottom w:val="single" w:sz="4" w:space="0" w:color="auto"/>
              <w:right w:val="single" w:sz="4" w:space="0" w:color="auto"/>
            </w:tcBorders>
          </w:tcPr>
          <w:p w:rsidR="00497410" w:rsidRPr="00AF3725"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369" w:type="dxa"/>
            <w:tcBorders>
              <w:top w:val="nil"/>
              <w:left w:val="nil"/>
              <w:bottom w:val="single" w:sz="4" w:space="0" w:color="auto"/>
              <w:right w:val="single" w:sz="4" w:space="0" w:color="auto"/>
            </w:tcBorders>
          </w:tcPr>
          <w:p w:rsidR="00497410" w:rsidRPr="00AF3725"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84</w:t>
            </w:r>
          </w:p>
        </w:tc>
        <w:tc>
          <w:tcPr>
            <w:tcW w:w="1181" w:type="dxa"/>
            <w:tcBorders>
              <w:top w:val="nil"/>
              <w:left w:val="nil"/>
              <w:bottom w:val="single" w:sz="4" w:space="0" w:color="auto"/>
              <w:right w:val="single" w:sz="4" w:space="0" w:color="auto"/>
            </w:tcBorders>
          </w:tcPr>
          <w:p w:rsidR="00497410" w:rsidRPr="00AF3725"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4.5</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Окружающий МИР</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497410" w:rsidRPr="00083A3C"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190</w:t>
            </w:r>
          </w:p>
        </w:tc>
        <w:tc>
          <w:tcPr>
            <w:tcW w:w="1189" w:type="dxa"/>
            <w:tcBorders>
              <w:top w:val="nil"/>
              <w:left w:val="nil"/>
              <w:bottom w:val="single" w:sz="4" w:space="0" w:color="auto"/>
              <w:right w:val="single" w:sz="4" w:space="0" w:color="auto"/>
            </w:tcBorders>
          </w:tcPr>
          <w:p w:rsidR="00497410" w:rsidRPr="00083A3C"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134" w:type="dxa"/>
            <w:tcBorders>
              <w:top w:val="nil"/>
              <w:left w:val="nil"/>
              <w:bottom w:val="single" w:sz="4" w:space="0" w:color="auto"/>
              <w:right w:val="single" w:sz="4" w:space="0" w:color="auto"/>
            </w:tcBorders>
          </w:tcPr>
          <w:p w:rsidR="00497410" w:rsidRPr="00083A3C"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61</w:t>
            </w:r>
          </w:p>
        </w:tc>
        <w:tc>
          <w:tcPr>
            <w:tcW w:w="1134" w:type="dxa"/>
            <w:tcBorders>
              <w:top w:val="nil"/>
              <w:left w:val="nil"/>
              <w:bottom w:val="single" w:sz="4" w:space="0" w:color="auto"/>
              <w:right w:val="single" w:sz="4" w:space="0" w:color="auto"/>
            </w:tcBorders>
          </w:tcPr>
          <w:p w:rsidR="00497410" w:rsidRPr="00083A3C"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1134" w:type="dxa"/>
            <w:tcBorders>
              <w:top w:val="nil"/>
              <w:left w:val="nil"/>
              <w:bottom w:val="single" w:sz="4" w:space="0" w:color="auto"/>
              <w:right w:val="single" w:sz="4" w:space="0" w:color="auto"/>
            </w:tcBorders>
          </w:tcPr>
          <w:p w:rsidR="00497410" w:rsidRPr="00083A3C"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1417" w:type="dxa"/>
            <w:tcBorders>
              <w:top w:val="nil"/>
              <w:left w:val="nil"/>
              <w:bottom w:val="single" w:sz="4" w:space="0" w:color="auto"/>
              <w:right w:val="single" w:sz="4" w:space="0" w:color="auto"/>
            </w:tcBorders>
          </w:tcPr>
          <w:p w:rsidR="00497410" w:rsidRPr="00083A3C"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88</w:t>
            </w:r>
          </w:p>
        </w:tc>
        <w:tc>
          <w:tcPr>
            <w:tcW w:w="1369" w:type="dxa"/>
            <w:tcBorders>
              <w:top w:val="nil"/>
              <w:left w:val="nil"/>
              <w:bottom w:val="single" w:sz="4" w:space="0" w:color="auto"/>
              <w:right w:val="single" w:sz="4" w:space="0" w:color="auto"/>
            </w:tcBorders>
          </w:tcPr>
          <w:p w:rsidR="00497410" w:rsidRPr="00083A3C"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63</w:t>
            </w:r>
          </w:p>
        </w:tc>
        <w:tc>
          <w:tcPr>
            <w:tcW w:w="1181" w:type="dxa"/>
            <w:tcBorders>
              <w:top w:val="nil"/>
              <w:left w:val="nil"/>
              <w:bottom w:val="single" w:sz="4" w:space="0" w:color="auto"/>
              <w:right w:val="single" w:sz="4" w:space="0" w:color="auto"/>
            </w:tcBorders>
          </w:tcPr>
          <w:p w:rsidR="00497410" w:rsidRPr="00083A3C"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3.8</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Английский язык</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497410" w:rsidRPr="00083A3C"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191</w:t>
            </w:r>
          </w:p>
        </w:tc>
        <w:tc>
          <w:tcPr>
            <w:tcW w:w="1189" w:type="dxa"/>
            <w:tcBorders>
              <w:top w:val="nil"/>
              <w:left w:val="nil"/>
              <w:bottom w:val="single" w:sz="4" w:space="0" w:color="auto"/>
              <w:right w:val="single" w:sz="4" w:space="0" w:color="auto"/>
            </w:tcBorders>
          </w:tcPr>
          <w:p w:rsidR="00497410" w:rsidRPr="00083A3C"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63</w:t>
            </w:r>
          </w:p>
        </w:tc>
        <w:tc>
          <w:tcPr>
            <w:tcW w:w="1134" w:type="dxa"/>
            <w:tcBorders>
              <w:top w:val="nil"/>
              <w:left w:val="nil"/>
              <w:bottom w:val="single" w:sz="4" w:space="0" w:color="auto"/>
              <w:right w:val="single" w:sz="4" w:space="0" w:color="auto"/>
            </w:tcBorders>
          </w:tcPr>
          <w:p w:rsidR="00497410" w:rsidRPr="00083A3C"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61</w:t>
            </w:r>
          </w:p>
        </w:tc>
        <w:tc>
          <w:tcPr>
            <w:tcW w:w="1134" w:type="dxa"/>
            <w:tcBorders>
              <w:top w:val="nil"/>
              <w:left w:val="nil"/>
              <w:bottom w:val="single" w:sz="4" w:space="0" w:color="auto"/>
              <w:right w:val="single" w:sz="4" w:space="0" w:color="auto"/>
            </w:tcBorders>
          </w:tcPr>
          <w:p w:rsidR="00497410" w:rsidRPr="00083A3C"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1134" w:type="dxa"/>
            <w:tcBorders>
              <w:top w:val="nil"/>
              <w:left w:val="nil"/>
              <w:bottom w:val="single" w:sz="4" w:space="0" w:color="auto"/>
              <w:right w:val="single" w:sz="4" w:space="0" w:color="auto"/>
            </w:tcBorders>
          </w:tcPr>
          <w:p w:rsidR="00497410" w:rsidRPr="00083A3C"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1417" w:type="dxa"/>
            <w:tcBorders>
              <w:top w:val="nil"/>
              <w:left w:val="nil"/>
              <w:bottom w:val="single" w:sz="4" w:space="0" w:color="auto"/>
              <w:right w:val="single" w:sz="4" w:space="0" w:color="auto"/>
            </w:tcBorders>
          </w:tcPr>
          <w:p w:rsidR="00497410" w:rsidRPr="00083A3C"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c>
          <w:tcPr>
            <w:tcW w:w="1369" w:type="dxa"/>
            <w:tcBorders>
              <w:top w:val="nil"/>
              <w:left w:val="nil"/>
              <w:bottom w:val="single" w:sz="4" w:space="0" w:color="auto"/>
              <w:right w:val="single" w:sz="4" w:space="0" w:color="auto"/>
            </w:tcBorders>
          </w:tcPr>
          <w:p w:rsidR="00497410" w:rsidRPr="00083A3C"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64</w:t>
            </w:r>
          </w:p>
        </w:tc>
        <w:tc>
          <w:tcPr>
            <w:tcW w:w="1181" w:type="dxa"/>
            <w:tcBorders>
              <w:top w:val="nil"/>
              <w:left w:val="nil"/>
              <w:bottom w:val="single" w:sz="4" w:space="0" w:color="auto"/>
              <w:right w:val="single" w:sz="4" w:space="0" w:color="auto"/>
            </w:tcBorders>
          </w:tcPr>
          <w:p w:rsidR="00497410" w:rsidRPr="00083A3C"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3.8</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497410" w:rsidRDefault="00497410"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Физкультура</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497410" w:rsidRPr="004B1E34"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192</w:t>
            </w:r>
          </w:p>
        </w:tc>
        <w:tc>
          <w:tcPr>
            <w:tcW w:w="1189" w:type="dxa"/>
            <w:tcBorders>
              <w:top w:val="nil"/>
              <w:left w:val="nil"/>
              <w:bottom w:val="single" w:sz="4" w:space="0" w:color="auto"/>
              <w:right w:val="single" w:sz="4" w:space="0" w:color="auto"/>
            </w:tcBorders>
          </w:tcPr>
          <w:p w:rsidR="00497410" w:rsidRPr="004B1E34"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176</w:t>
            </w:r>
          </w:p>
        </w:tc>
        <w:tc>
          <w:tcPr>
            <w:tcW w:w="1134" w:type="dxa"/>
            <w:tcBorders>
              <w:top w:val="nil"/>
              <w:left w:val="nil"/>
              <w:bottom w:val="single" w:sz="4" w:space="0" w:color="auto"/>
              <w:right w:val="single" w:sz="4" w:space="0" w:color="auto"/>
            </w:tcBorders>
          </w:tcPr>
          <w:p w:rsidR="00497410" w:rsidRPr="004B1E34"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134" w:type="dxa"/>
            <w:tcBorders>
              <w:top w:val="nil"/>
              <w:left w:val="nil"/>
              <w:bottom w:val="single" w:sz="4" w:space="0" w:color="auto"/>
              <w:right w:val="single" w:sz="4" w:space="0" w:color="auto"/>
            </w:tcBorders>
          </w:tcPr>
          <w:p w:rsidR="00497410" w:rsidRPr="004B1E34"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134" w:type="dxa"/>
            <w:tcBorders>
              <w:top w:val="nil"/>
              <w:left w:val="nil"/>
              <w:bottom w:val="single" w:sz="4" w:space="0" w:color="auto"/>
              <w:right w:val="single" w:sz="4" w:space="0" w:color="auto"/>
            </w:tcBorders>
          </w:tcPr>
          <w:p w:rsidR="00497410" w:rsidRPr="004B1E34"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417" w:type="dxa"/>
            <w:tcBorders>
              <w:top w:val="nil"/>
              <w:left w:val="nil"/>
              <w:bottom w:val="single" w:sz="4" w:space="0" w:color="auto"/>
              <w:right w:val="single" w:sz="4" w:space="0" w:color="auto"/>
            </w:tcBorders>
          </w:tcPr>
          <w:p w:rsidR="00497410" w:rsidRPr="004B1E34"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369" w:type="dxa"/>
            <w:tcBorders>
              <w:top w:val="nil"/>
              <w:left w:val="nil"/>
              <w:bottom w:val="single" w:sz="4" w:space="0" w:color="auto"/>
              <w:right w:val="single" w:sz="4" w:space="0" w:color="auto"/>
            </w:tcBorders>
          </w:tcPr>
          <w:p w:rsidR="00497410" w:rsidRPr="004B1E34"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181" w:type="dxa"/>
            <w:tcBorders>
              <w:top w:val="nil"/>
              <w:left w:val="nil"/>
              <w:bottom w:val="single" w:sz="4" w:space="0" w:color="auto"/>
              <w:right w:val="single" w:sz="4" w:space="0" w:color="auto"/>
            </w:tcBorders>
          </w:tcPr>
          <w:p w:rsidR="00497410" w:rsidRPr="004B1E34"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497410" w:rsidRDefault="00497410"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Религия</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503" w:type="dxa"/>
            <w:tcBorders>
              <w:top w:val="nil"/>
              <w:left w:val="nil"/>
              <w:bottom w:val="single" w:sz="4" w:space="0" w:color="auto"/>
              <w:right w:val="single" w:sz="4" w:space="0" w:color="auto"/>
            </w:tcBorders>
          </w:tcPr>
          <w:p w:rsidR="00497410" w:rsidRPr="004B1E34"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1189" w:type="dxa"/>
            <w:tcBorders>
              <w:top w:val="nil"/>
              <w:left w:val="nil"/>
              <w:bottom w:val="single" w:sz="4" w:space="0" w:color="auto"/>
              <w:right w:val="single" w:sz="4" w:space="0" w:color="auto"/>
            </w:tcBorders>
          </w:tcPr>
          <w:p w:rsidR="00497410" w:rsidRPr="004B1E34"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1134" w:type="dxa"/>
            <w:tcBorders>
              <w:top w:val="nil"/>
              <w:left w:val="nil"/>
              <w:bottom w:val="single" w:sz="4" w:space="0" w:color="auto"/>
              <w:right w:val="single" w:sz="4" w:space="0" w:color="auto"/>
            </w:tcBorders>
          </w:tcPr>
          <w:p w:rsidR="00497410" w:rsidRPr="004B1E34"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1134" w:type="dxa"/>
            <w:tcBorders>
              <w:top w:val="nil"/>
              <w:left w:val="nil"/>
              <w:bottom w:val="single" w:sz="4" w:space="0" w:color="auto"/>
              <w:right w:val="single" w:sz="4" w:space="0" w:color="auto"/>
            </w:tcBorders>
          </w:tcPr>
          <w:p w:rsidR="00497410" w:rsidRPr="004B1E34"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1134" w:type="dxa"/>
            <w:tcBorders>
              <w:top w:val="nil"/>
              <w:left w:val="nil"/>
              <w:bottom w:val="single" w:sz="4" w:space="0" w:color="auto"/>
              <w:right w:val="single" w:sz="4" w:space="0" w:color="auto"/>
            </w:tcBorders>
          </w:tcPr>
          <w:p w:rsidR="00497410" w:rsidRPr="004B1E34"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417" w:type="dxa"/>
            <w:tcBorders>
              <w:top w:val="nil"/>
              <w:left w:val="nil"/>
              <w:bottom w:val="single" w:sz="4" w:space="0" w:color="auto"/>
              <w:right w:val="single" w:sz="4" w:space="0" w:color="auto"/>
            </w:tcBorders>
          </w:tcPr>
          <w:p w:rsidR="00497410" w:rsidRPr="004B1E34"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369" w:type="dxa"/>
            <w:tcBorders>
              <w:top w:val="nil"/>
              <w:left w:val="nil"/>
              <w:bottom w:val="single" w:sz="4" w:space="0" w:color="auto"/>
              <w:right w:val="single" w:sz="4" w:space="0" w:color="auto"/>
            </w:tcBorders>
          </w:tcPr>
          <w:p w:rsidR="00497410" w:rsidRPr="004B1E34"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181" w:type="dxa"/>
            <w:tcBorders>
              <w:top w:val="nil"/>
              <w:left w:val="nil"/>
              <w:bottom w:val="single" w:sz="4" w:space="0" w:color="auto"/>
              <w:right w:val="single" w:sz="4" w:space="0" w:color="auto"/>
            </w:tcBorders>
          </w:tcPr>
          <w:p w:rsidR="00497410" w:rsidRPr="004B1E34"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497410" w:rsidRDefault="00497410"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1700" w:type="dxa"/>
            <w:tcBorders>
              <w:top w:val="nil"/>
              <w:left w:val="nil"/>
              <w:bottom w:val="single" w:sz="4" w:space="0" w:color="auto"/>
              <w:right w:val="single" w:sz="4" w:space="0" w:color="auto"/>
            </w:tcBorders>
          </w:tcPr>
          <w:p w:rsidR="00497410" w:rsidRPr="00482DF1" w:rsidRDefault="00497410" w:rsidP="0012259E">
            <w:pPr>
              <w:jc w:val="center"/>
              <w:rPr>
                <w:rFonts w:ascii="Times New Roman" w:hAnsi="Times New Roman" w:cs="Times New Roman"/>
                <w:b/>
                <w:sz w:val="24"/>
                <w:szCs w:val="24"/>
              </w:rPr>
            </w:pPr>
            <w:r w:rsidRPr="00482DF1">
              <w:rPr>
                <w:rFonts w:ascii="Times New Roman" w:hAnsi="Times New Roman" w:cs="Times New Roman"/>
                <w:b/>
                <w:sz w:val="24"/>
                <w:szCs w:val="24"/>
              </w:rPr>
              <w:t>1950</w:t>
            </w:r>
          </w:p>
        </w:tc>
        <w:tc>
          <w:tcPr>
            <w:tcW w:w="1503" w:type="dxa"/>
            <w:tcBorders>
              <w:top w:val="nil"/>
              <w:left w:val="nil"/>
              <w:bottom w:val="single" w:sz="4" w:space="0" w:color="auto"/>
              <w:right w:val="single" w:sz="4" w:space="0" w:color="auto"/>
            </w:tcBorders>
          </w:tcPr>
          <w:p w:rsidR="00497410" w:rsidRPr="00482DF1" w:rsidRDefault="00497410" w:rsidP="0012259E">
            <w:pPr>
              <w:jc w:val="center"/>
              <w:rPr>
                <w:rFonts w:ascii="Times New Roman" w:hAnsi="Times New Roman" w:cs="Times New Roman"/>
                <w:b/>
                <w:sz w:val="24"/>
                <w:szCs w:val="24"/>
              </w:rPr>
            </w:pPr>
            <w:r>
              <w:rPr>
                <w:rFonts w:ascii="Times New Roman" w:hAnsi="Times New Roman" w:cs="Times New Roman"/>
                <w:b/>
                <w:sz w:val="24"/>
                <w:szCs w:val="24"/>
              </w:rPr>
              <w:t>1874</w:t>
            </w:r>
          </w:p>
        </w:tc>
        <w:tc>
          <w:tcPr>
            <w:tcW w:w="1189" w:type="dxa"/>
            <w:tcBorders>
              <w:top w:val="nil"/>
              <w:left w:val="nil"/>
              <w:bottom w:val="single" w:sz="4" w:space="0" w:color="auto"/>
              <w:right w:val="single" w:sz="4" w:space="0" w:color="auto"/>
            </w:tcBorders>
          </w:tcPr>
          <w:p w:rsidR="00497410" w:rsidRPr="00482DF1" w:rsidRDefault="00497410" w:rsidP="0012259E">
            <w:pPr>
              <w:jc w:val="center"/>
              <w:rPr>
                <w:rFonts w:ascii="Times New Roman" w:hAnsi="Times New Roman" w:cs="Times New Roman"/>
                <w:b/>
                <w:sz w:val="24"/>
                <w:szCs w:val="24"/>
              </w:rPr>
            </w:pPr>
            <w:r>
              <w:rPr>
                <w:rFonts w:ascii="Times New Roman" w:hAnsi="Times New Roman" w:cs="Times New Roman"/>
                <w:b/>
                <w:sz w:val="24"/>
                <w:szCs w:val="24"/>
              </w:rPr>
              <w:t>797</w:t>
            </w:r>
          </w:p>
        </w:tc>
        <w:tc>
          <w:tcPr>
            <w:tcW w:w="1134" w:type="dxa"/>
            <w:tcBorders>
              <w:top w:val="nil"/>
              <w:left w:val="nil"/>
              <w:bottom w:val="single" w:sz="4" w:space="0" w:color="auto"/>
              <w:right w:val="single" w:sz="4" w:space="0" w:color="auto"/>
            </w:tcBorders>
          </w:tcPr>
          <w:p w:rsidR="00497410" w:rsidRPr="00482DF1" w:rsidRDefault="00497410" w:rsidP="0012259E">
            <w:pPr>
              <w:jc w:val="center"/>
              <w:rPr>
                <w:rFonts w:ascii="Times New Roman" w:hAnsi="Times New Roman" w:cs="Times New Roman"/>
                <w:b/>
                <w:sz w:val="24"/>
                <w:szCs w:val="24"/>
              </w:rPr>
            </w:pPr>
            <w:r>
              <w:rPr>
                <w:rFonts w:ascii="Times New Roman" w:hAnsi="Times New Roman" w:cs="Times New Roman"/>
                <w:b/>
                <w:sz w:val="24"/>
                <w:szCs w:val="24"/>
              </w:rPr>
              <w:t>532</w:t>
            </w:r>
          </w:p>
        </w:tc>
        <w:tc>
          <w:tcPr>
            <w:tcW w:w="1134" w:type="dxa"/>
            <w:tcBorders>
              <w:top w:val="nil"/>
              <w:left w:val="nil"/>
              <w:bottom w:val="single" w:sz="4" w:space="0" w:color="auto"/>
              <w:right w:val="single" w:sz="4" w:space="0" w:color="auto"/>
            </w:tcBorders>
          </w:tcPr>
          <w:p w:rsidR="00497410" w:rsidRPr="00482DF1" w:rsidRDefault="00497410" w:rsidP="0012259E">
            <w:pPr>
              <w:jc w:val="center"/>
              <w:rPr>
                <w:rFonts w:ascii="Times New Roman" w:hAnsi="Times New Roman" w:cs="Times New Roman"/>
                <w:b/>
                <w:sz w:val="24"/>
                <w:szCs w:val="24"/>
              </w:rPr>
            </w:pPr>
            <w:r>
              <w:rPr>
                <w:rFonts w:ascii="Times New Roman" w:hAnsi="Times New Roman" w:cs="Times New Roman"/>
                <w:b/>
                <w:sz w:val="24"/>
                <w:szCs w:val="24"/>
              </w:rPr>
              <w:t>385</w:t>
            </w:r>
          </w:p>
        </w:tc>
        <w:tc>
          <w:tcPr>
            <w:tcW w:w="1134" w:type="dxa"/>
            <w:tcBorders>
              <w:top w:val="nil"/>
              <w:left w:val="nil"/>
              <w:bottom w:val="single" w:sz="4" w:space="0" w:color="auto"/>
              <w:right w:val="single" w:sz="4" w:space="0" w:color="auto"/>
            </w:tcBorders>
          </w:tcPr>
          <w:p w:rsidR="00497410" w:rsidRPr="00482DF1" w:rsidRDefault="00497410" w:rsidP="0012259E">
            <w:pPr>
              <w:jc w:val="center"/>
              <w:rPr>
                <w:rFonts w:ascii="Times New Roman" w:hAnsi="Times New Roman" w:cs="Times New Roman"/>
                <w:b/>
                <w:sz w:val="24"/>
                <w:szCs w:val="24"/>
              </w:rPr>
            </w:pPr>
            <w:r>
              <w:rPr>
                <w:rFonts w:ascii="Times New Roman" w:hAnsi="Times New Roman" w:cs="Times New Roman"/>
                <w:b/>
                <w:sz w:val="24"/>
                <w:szCs w:val="24"/>
              </w:rPr>
              <w:t>160</w:t>
            </w:r>
          </w:p>
        </w:tc>
        <w:tc>
          <w:tcPr>
            <w:tcW w:w="1417" w:type="dxa"/>
            <w:tcBorders>
              <w:top w:val="nil"/>
              <w:left w:val="nil"/>
              <w:bottom w:val="single" w:sz="4" w:space="0" w:color="auto"/>
              <w:right w:val="single" w:sz="4" w:space="0" w:color="auto"/>
            </w:tcBorders>
          </w:tcPr>
          <w:p w:rsidR="00497410" w:rsidRPr="00482DF1" w:rsidRDefault="00497410" w:rsidP="0012259E">
            <w:pPr>
              <w:jc w:val="center"/>
              <w:rPr>
                <w:rFonts w:ascii="Times New Roman" w:hAnsi="Times New Roman" w:cs="Times New Roman"/>
                <w:b/>
                <w:sz w:val="24"/>
                <w:szCs w:val="24"/>
              </w:rPr>
            </w:pPr>
            <w:r>
              <w:rPr>
                <w:rFonts w:ascii="Times New Roman" w:hAnsi="Times New Roman" w:cs="Times New Roman"/>
                <w:b/>
                <w:sz w:val="24"/>
                <w:szCs w:val="24"/>
              </w:rPr>
              <w:t>91</w:t>
            </w:r>
          </w:p>
        </w:tc>
        <w:tc>
          <w:tcPr>
            <w:tcW w:w="1369" w:type="dxa"/>
            <w:tcBorders>
              <w:top w:val="nil"/>
              <w:left w:val="nil"/>
              <w:bottom w:val="single" w:sz="4" w:space="0" w:color="auto"/>
              <w:right w:val="single" w:sz="4" w:space="0" w:color="auto"/>
            </w:tcBorders>
          </w:tcPr>
          <w:p w:rsidR="00497410" w:rsidRPr="00482DF1" w:rsidRDefault="00497410" w:rsidP="0012259E">
            <w:pPr>
              <w:jc w:val="center"/>
              <w:rPr>
                <w:rFonts w:ascii="Times New Roman" w:hAnsi="Times New Roman" w:cs="Times New Roman"/>
                <w:b/>
                <w:sz w:val="24"/>
                <w:szCs w:val="24"/>
              </w:rPr>
            </w:pPr>
            <w:r>
              <w:rPr>
                <w:rFonts w:ascii="Times New Roman" w:hAnsi="Times New Roman" w:cs="Times New Roman"/>
                <w:b/>
                <w:sz w:val="24"/>
                <w:szCs w:val="24"/>
              </w:rPr>
              <w:t>70</w:t>
            </w:r>
          </w:p>
        </w:tc>
        <w:tc>
          <w:tcPr>
            <w:tcW w:w="1181" w:type="dxa"/>
            <w:tcBorders>
              <w:top w:val="nil"/>
              <w:left w:val="nil"/>
              <w:bottom w:val="single" w:sz="4" w:space="0" w:color="auto"/>
              <w:right w:val="single" w:sz="4" w:space="0" w:color="auto"/>
            </w:tcBorders>
          </w:tcPr>
          <w:p w:rsidR="00497410" w:rsidRPr="00482DF1" w:rsidRDefault="00497410" w:rsidP="0012259E">
            <w:pPr>
              <w:jc w:val="center"/>
              <w:rPr>
                <w:rFonts w:ascii="Times New Roman" w:hAnsi="Times New Roman" w:cs="Times New Roman"/>
                <w:b/>
                <w:sz w:val="24"/>
                <w:szCs w:val="24"/>
              </w:rPr>
            </w:pPr>
            <w:r>
              <w:rPr>
                <w:rFonts w:ascii="Times New Roman" w:hAnsi="Times New Roman" w:cs="Times New Roman"/>
                <w:b/>
                <w:sz w:val="24"/>
                <w:szCs w:val="24"/>
              </w:rPr>
              <w:t>4</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Старшие классы</w:t>
            </w:r>
          </w:p>
        </w:tc>
        <w:tc>
          <w:tcPr>
            <w:tcW w:w="1700"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503"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89"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369"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c>
          <w:tcPr>
            <w:tcW w:w="1181" w:type="dxa"/>
            <w:tcBorders>
              <w:top w:val="nil"/>
              <w:left w:val="nil"/>
              <w:bottom w:val="single" w:sz="4" w:space="0" w:color="auto"/>
              <w:right w:val="single" w:sz="4" w:space="0" w:color="auto"/>
            </w:tcBorders>
          </w:tcPr>
          <w:p w:rsidR="00497410" w:rsidRPr="00F536F5" w:rsidRDefault="00497410" w:rsidP="0012259E">
            <w:pPr>
              <w:spacing w:after="0"/>
              <w:rPr>
                <w:rFonts w:ascii="Times New Roman" w:hAnsi="Times New Roman" w:cs="Times New Roman"/>
                <w:sz w:val="24"/>
                <w:szCs w:val="24"/>
              </w:rPr>
            </w:pP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Русский язык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497410" w:rsidRPr="00371A01" w:rsidRDefault="00497410" w:rsidP="0012259E">
            <w:pPr>
              <w:jc w:val="center"/>
              <w:rPr>
                <w:rFonts w:ascii="Times New Roman" w:hAnsi="Times New Roman" w:cs="Times New Roman"/>
                <w:sz w:val="24"/>
                <w:szCs w:val="24"/>
              </w:rPr>
            </w:pPr>
            <w:r>
              <w:rPr>
                <w:rFonts w:ascii="Times New Roman" w:hAnsi="Times New Roman" w:cs="Times New Roman"/>
                <w:sz w:val="24"/>
                <w:szCs w:val="24"/>
              </w:rPr>
              <w:t>212</w:t>
            </w:r>
          </w:p>
        </w:tc>
        <w:tc>
          <w:tcPr>
            <w:tcW w:w="1189" w:type="dxa"/>
            <w:tcBorders>
              <w:top w:val="nil"/>
              <w:left w:val="nil"/>
              <w:bottom w:val="single" w:sz="4" w:space="0" w:color="auto"/>
              <w:right w:val="single" w:sz="4" w:space="0" w:color="auto"/>
            </w:tcBorders>
          </w:tcPr>
          <w:p w:rsidR="00497410" w:rsidRPr="00371A01" w:rsidRDefault="00497410" w:rsidP="0012259E">
            <w:pPr>
              <w:jc w:val="center"/>
              <w:rPr>
                <w:rFonts w:ascii="Times New Roman" w:hAnsi="Times New Roman" w:cs="Times New Roman"/>
                <w:sz w:val="24"/>
                <w:szCs w:val="24"/>
              </w:rPr>
            </w:pPr>
            <w:r>
              <w:rPr>
                <w:rFonts w:ascii="Times New Roman" w:hAnsi="Times New Roman" w:cs="Times New Roman"/>
                <w:sz w:val="24"/>
                <w:szCs w:val="24"/>
              </w:rPr>
              <w:t>65</w:t>
            </w:r>
          </w:p>
        </w:tc>
        <w:tc>
          <w:tcPr>
            <w:tcW w:w="1134" w:type="dxa"/>
            <w:tcBorders>
              <w:top w:val="nil"/>
              <w:left w:val="nil"/>
              <w:bottom w:val="single" w:sz="4" w:space="0" w:color="auto"/>
              <w:right w:val="single" w:sz="4" w:space="0" w:color="auto"/>
            </w:tcBorders>
          </w:tcPr>
          <w:p w:rsidR="00497410" w:rsidRPr="00371A01" w:rsidRDefault="00497410" w:rsidP="0012259E">
            <w:pPr>
              <w:jc w:val="center"/>
              <w:rPr>
                <w:rFonts w:ascii="Times New Roman" w:hAnsi="Times New Roman" w:cs="Times New Roman"/>
                <w:sz w:val="24"/>
                <w:szCs w:val="24"/>
              </w:rPr>
            </w:pPr>
            <w:r>
              <w:rPr>
                <w:rFonts w:ascii="Times New Roman" w:hAnsi="Times New Roman" w:cs="Times New Roman"/>
                <w:sz w:val="24"/>
                <w:szCs w:val="24"/>
              </w:rPr>
              <w:t>62</w:t>
            </w:r>
          </w:p>
        </w:tc>
        <w:tc>
          <w:tcPr>
            <w:tcW w:w="1134" w:type="dxa"/>
            <w:tcBorders>
              <w:top w:val="nil"/>
              <w:left w:val="nil"/>
              <w:bottom w:val="single" w:sz="4" w:space="0" w:color="auto"/>
              <w:right w:val="single" w:sz="4" w:space="0" w:color="auto"/>
            </w:tcBorders>
          </w:tcPr>
          <w:p w:rsidR="00497410" w:rsidRPr="00371A01" w:rsidRDefault="00497410" w:rsidP="0012259E">
            <w:pPr>
              <w:jc w:val="center"/>
              <w:rPr>
                <w:rFonts w:ascii="Times New Roman" w:hAnsi="Times New Roman" w:cs="Times New Roman"/>
                <w:sz w:val="24"/>
                <w:szCs w:val="24"/>
              </w:rPr>
            </w:pPr>
            <w:r>
              <w:rPr>
                <w:rFonts w:ascii="Times New Roman" w:hAnsi="Times New Roman" w:cs="Times New Roman"/>
                <w:sz w:val="24"/>
                <w:szCs w:val="24"/>
              </w:rPr>
              <w:t>41</w:t>
            </w:r>
          </w:p>
        </w:tc>
        <w:tc>
          <w:tcPr>
            <w:tcW w:w="1134" w:type="dxa"/>
            <w:tcBorders>
              <w:top w:val="nil"/>
              <w:left w:val="nil"/>
              <w:bottom w:val="single" w:sz="4" w:space="0" w:color="auto"/>
              <w:right w:val="single" w:sz="4" w:space="0" w:color="auto"/>
            </w:tcBorders>
          </w:tcPr>
          <w:p w:rsidR="00497410" w:rsidRPr="00371A01" w:rsidRDefault="00497410" w:rsidP="0012259E">
            <w:pPr>
              <w:jc w:val="center"/>
              <w:rPr>
                <w:rFonts w:ascii="Times New Roman" w:hAnsi="Times New Roman" w:cs="Times New Roman"/>
                <w:sz w:val="24"/>
                <w:szCs w:val="24"/>
              </w:rPr>
            </w:pPr>
            <w:r>
              <w:rPr>
                <w:rFonts w:ascii="Times New Roman" w:hAnsi="Times New Roman" w:cs="Times New Roman"/>
                <w:sz w:val="24"/>
                <w:szCs w:val="24"/>
              </w:rPr>
              <w:t>44</w:t>
            </w:r>
          </w:p>
        </w:tc>
        <w:tc>
          <w:tcPr>
            <w:tcW w:w="1417" w:type="dxa"/>
            <w:tcBorders>
              <w:top w:val="nil"/>
              <w:left w:val="nil"/>
              <w:bottom w:val="single" w:sz="4" w:space="0" w:color="auto"/>
              <w:right w:val="single" w:sz="4" w:space="0" w:color="auto"/>
            </w:tcBorders>
          </w:tcPr>
          <w:p w:rsidR="00497410" w:rsidRPr="00371A01" w:rsidRDefault="00497410" w:rsidP="0012259E">
            <w:pPr>
              <w:jc w:val="center"/>
              <w:rPr>
                <w:rFonts w:ascii="Times New Roman" w:hAnsi="Times New Roman" w:cs="Times New Roman"/>
                <w:sz w:val="24"/>
                <w:szCs w:val="24"/>
              </w:rPr>
            </w:pPr>
            <w:r>
              <w:rPr>
                <w:rFonts w:ascii="Times New Roman" w:hAnsi="Times New Roman" w:cs="Times New Roman"/>
                <w:sz w:val="24"/>
                <w:szCs w:val="24"/>
              </w:rPr>
              <w:t>79</w:t>
            </w:r>
          </w:p>
        </w:tc>
        <w:tc>
          <w:tcPr>
            <w:tcW w:w="1369" w:type="dxa"/>
            <w:tcBorders>
              <w:top w:val="nil"/>
              <w:left w:val="nil"/>
              <w:bottom w:val="single" w:sz="4" w:space="0" w:color="auto"/>
              <w:right w:val="single" w:sz="4" w:space="0" w:color="auto"/>
            </w:tcBorders>
          </w:tcPr>
          <w:p w:rsidR="00497410" w:rsidRPr="00371A01" w:rsidRDefault="00497410" w:rsidP="0012259E">
            <w:pPr>
              <w:jc w:val="center"/>
              <w:rPr>
                <w:rFonts w:ascii="Times New Roman" w:hAnsi="Times New Roman" w:cs="Times New Roman"/>
                <w:sz w:val="24"/>
                <w:szCs w:val="24"/>
              </w:rPr>
            </w:pPr>
            <w:r>
              <w:rPr>
                <w:rFonts w:ascii="Times New Roman" w:hAnsi="Times New Roman" w:cs="Times New Roman"/>
                <w:sz w:val="24"/>
                <w:szCs w:val="24"/>
              </w:rPr>
              <w:t>60</w:t>
            </w:r>
          </w:p>
        </w:tc>
        <w:tc>
          <w:tcPr>
            <w:tcW w:w="1181" w:type="dxa"/>
            <w:tcBorders>
              <w:top w:val="nil"/>
              <w:left w:val="nil"/>
              <w:bottom w:val="single" w:sz="4" w:space="0" w:color="auto"/>
              <w:right w:val="single" w:sz="4" w:space="0" w:color="auto"/>
            </w:tcBorders>
          </w:tcPr>
          <w:p w:rsidR="00497410" w:rsidRPr="00371A01" w:rsidRDefault="00497410" w:rsidP="0012259E">
            <w:pPr>
              <w:jc w:val="center"/>
              <w:rPr>
                <w:rFonts w:ascii="Times New Roman" w:hAnsi="Times New Roman" w:cs="Times New Roman"/>
                <w:sz w:val="24"/>
                <w:szCs w:val="24"/>
              </w:rPr>
            </w:pPr>
            <w:r>
              <w:rPr>
                <w:rFonts w:ascii="Times New Roman" w:hAnsi="Times New Roman" w:cs="Times New Roman"/>
                <w:sz w:val="24"/>
                <w:szCs w:val="24"/>
              </w:rPr>
              <w:t>3,7</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Литература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497410" w:rsidRPr="007115C4" w:rsidRDefault="00497410" w:rsidP="0012259E">
            <w:pPr>
              <w:jc w:val="center"/>
              <w:rPr>
                <w:rFonts w:ascii="Times New Roman" w:hAnsi="Times New Roman" w:cs="Times New Roman"/>
                <w:sz w:val="24"/>
                <w:szCs w:val="24"/>
              </w:rPr>
            </w:pPr>
            <w:r>
              <w:rPr>
                <w:rFonts w:ascii="Times New Roman" w:hAnsi="Times New Roman" w:cs="Times New Roman"/>
                <w:sz w:val="24"/>
                <w:szCs w:val="24"/>
              </w:rPr>
              <w:t>204</w:t>
            </w:r>
          </w:p>
        </w:tc>
        <w:tc>
          <w:tcPr>
            <w:tcW w:w="1189" w:type="dxa"/>
            <w:tcBorders>
              <w:top w:val="nil"/>
              <w:left w:val="nil"/>
              <w:bottom w:val="single" w:sz="4" w:space="0" w:color="auto"/>
              <w:right w:val="single" w:sz="4" w:space="0" w:color="auto"/>
            </w:tcBorders>
          </w:tcPr>
          <w:p w:rsidR="00497410" w:rsidRPr="007115C4" w:rsidRDefault="00497410" w:rsidP="0012259E">
            <w:pPr>
              <w:jc w:val="center"/>
              <w:rPr>
                <w:rFonts w:ascii="Times New Roman" w:hAnsi="Times New Roman" w:cs="Times New Roman"/>
                <w:sz w:val="24"/>
                <w:szCs w:val="24"/>
              </w:rPr>
            </w:pPr>
            <w:r>
              <w:rPr>
                <w:rFonts w:ascii="Times New Roman" w:hAnsi="Times New Roman" w:cs="Times New Roman"/>
                <w:sz w:val="24"/>
                <w:szCs w:val="24"/>
              </w:rPr>
              <w:t>47</w:t>
            </w:r>
          </w:p>
        </w:tc>
        <w:tc>
          <w:tcPr>
            <w:tcW w:w="1134" w:type="dxa"/>
            <w:tcBorders>
              <w:top w:val="nil"/>
              <w:left w:val="nil"/>
              <w:bottom w:val="single" w:sz="4" w:space="0" w:color="auto"/>
              <w:right w:val="single" w:sz="4" w:space="0" w:color="auto"/>
            </w:tcBorders>
          </w:tcPr>
          <w:p w:rsidR="00497410" w:rsidRPr="007115C4" w:rsidRDefault="00497410" w:rsidP="0012259E">
            <w:pPr>
              <w:jc w:val="center"/>
              <w:rPr>
                <w:rFonts w:ascii="Times New Roman" w:hAnsi="Times New Roman" w:cs="Times New Roman"/>
                <w:sz w:val="24"/>
                <w:szCs w:val="24"/>
              </w:rPr>
            </w:pPr>
            <w:r>
              <w:rPr>
                <w:rFonts w:ascii="Times New Roman" w:hAnsi="Times New Roman" w:cs="Times New Roman"/>
                <w:sz w:val="24"/>
                <w:szCs w:val="24"/>
              </w:rPr>
              <w:t>69</w:t>
            </w:r>
          </w:p>
        </w:tc>
        <w:tc>
          <w:tcPr>
            <w:tcW w:w="1134" w:type="dxa"/>
            <w:tcBorders>
              <w:top w:val="nil"/>
              <w:left w:val="nil"/>
              <w:bottom w:val="single" w:sz="4" w:space="0" w:color="auto"/>
              <w:right w:val="single" w:sz="4" w:space="0" w:color="auto"/>
            </w:tcBorders>
          </w:tcPr>
          <w:p w:rsidR="00497410" w:rsidRPr="007115C4" w:rsidRDefault="00497410" w:rsidP="0012259E">
            <w:pPr>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tcBorders>
              <w:top w:val="nil"/>
              <w:left w:val="nil"/>
              <w:bottom w:val="single" w:sz="4" w:space="0" w:color="auto"/>
              <w:right w:val="single" w:sz="4" w:space="0" w:color="auto"/>
            </w:tcBorders>
          </w:tcPr>
          <w:p w:rsidR="00497410" w:rsidRPr="007115C4" w:rsidRDefault="00497410" w:rsidP="0012259E">
            <w:pPr>
              <w:jc w:val="center"/>
              <w:rPr>
                <w:rFonts w:ascii="Times New Roman" w:hAnsi="Times New Roman" w:cs="Times New Roman"/>
                <w:sz w:val="24"/>
                <w:szCs w:val="24"/>
              </w:rPr>
            </w:pPr>
            <w:r>
              <w:rPr>
                <w:rFonts w:ascii="Times New Roman" w:hAnsi="Times New Roman" w:cs="Times New Roman"/>
                <w:sz w:val="24"/>
                <w:szCs w:val="24"/>
              </w:rPr>
              <w:t>28</w:t>
            </w:r>
          </w:p>
        </w:tc>
        <w:tc>
          <w:tcPr>
            <w:tcW w:w="1417" w:type="dxa"/>
            <w:tcBorders>
              <w:top w:val="nil"/>
              <w:left w:val="nil"/>
              <w:bottom w:val="single" w:sz="4" w:space="0" w:color="auto"/>
              <w:right w:val="single" w:sz="4" w:space="0" w:color="auto"/>
            </w:tcBorders>
          </w:tcPr>
          <w:p w:rsidR="00497410" w:rsidRPr="00233F98" w:rsidRDefault="00497410" w:rsidP="0012259E">
            <w:pPr>
              <w:jc w:val="center"/>
              <w:rPr>
                <w:rFonts w:ascii="Times New Roman" w:hAnsi="Times New Roman" w:cs="Times New Roman"/>
                <w:sz w:val="24"/>
                <w:szCs w:val="24"/>
              </w:rPr>
            </w:pPr>
            <w:r>
              <w:rPr>
                <w:rFonts w:ascii="Times New Roman" w:hAnsi="Times New Roman" w:cs="Times New Roman"/>
                <w:sz w:val="24"/>
                <w:szCs w:val="24"/>
              </w:rPr>
              <w:t>86</w:t>
            </w:r>
          </w:p>
        </w:tc>
        <w:tc>
          <w:tcPr>
            <w:tcW w:w="1369" w:type="dxa"/>
            <w:tcBorders>
              <w:top w:val="nil"/>
              <w:left w:val="nil"/>
              <w:bottom w:val="single" w:sz="4" w:space="0" w:color="auto"/>
              <w:right w:val="single" w:sz="4" w:space="0" w:color="auto"/>
            </w:tcBorders>
          </w:tcPr>
          <w:p w:rsidR="00497410" w:rsidRPr="00233F98" w:rsidRDefault="00497410" w:rsidP="0012259E">
            <w:pPr>
              <w:jc w:val="center"/>
              <w:rPr>
                <w:rFonts w:ascii="Times New Roman" w:hAnsi="Times New Roman" w:cs="Times New Roman"/>
                <w:sz w:val="24"/>
                <w:szCs w:val="24"/>
              </w:rPr>
            </w:pPr>
            <w:r>
              <w:rPr>
                <w:rFonts w:ascii="Times New Roman" w:hAnsi="Times New Roman" w:cs="Times New Roman"/>
                <w:sz w:val="24"/>
                <w:szCs w:val="24"/>
              </w:rPr>
              <w:t>57</w:t>
            </w:r>
          </w:p>
        </w:tc>
        <w:tc>
          <w:tcPr>
            <w:tcW w:w="1181" w:type="dxa"/>
            <w:tcBorders>
              <w:top w:val="nil"/>
              <w:left w:val="nil"/>
              <w:bottom w:val="single" w:sz="4" w:space="0" w:color="auto"/>
              <w:right w:val="single" w:sz="4" w:space="0" w:color="auto"/>
            </w:tcBorders>
          </w:tcPr>
          <w:p w:rsidR="00497410" w:rsidRPr="00E0713C" w:rsidRDefault="00497410" w:rsidP="0012259E">
            <w:pPr>
              <w:jc w:val="center"/>
              <w:rPr>
                <w:rFonts w:ascii="Times New Roman" w:hAnsi="Times New Roman" w:cs="Times New Roman"/>
                <w:sz w:val="24"/>
                <w:szCs w:val="24"/>
              </w:rPr>
            </w:pPr>
            <w:r>
              <w:rPr>
                <w:rFonts w:ascii="Times New Roman" w:hAnsi="Times New Roman" w:cs="Times New Roman"/>
                <w:sz w:val="24"/>
                <w:szCs w:val="24"/>
              </w:rPr>
              <w:t>3,6</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hAnsi="Times New Roman" w:cs="Times New Roman"/>
                <w:sz w:val="24"/>
                <w:szCs w:val="24"/>
              </w:rPr>
              <w:t xml:space="preserve">Родной язык                </w:t>
            </w:r>
            <w:proofErr w:type="gramStart"/>
            <w:r w:rsidRPr="00F536F5">
              <w:rPr>
                <w:rFonts w:ascii="Times New Roman" w:hAnsi="Times New Roman" w:cs="Times New Roman"/>
                <w:sz w:val="24"/>
                <w:szCs w:val="24"/>
              </w:rPr>
              <w:t xml:space="preserve">   </w:t>
            </w:r>
            <w:r w:rsidRPr="00F536F5">
              <w:rPr>
                <w:rFonts w:ascii="Times New Roman" w:eastAsia="Times New Roman" w:hAnsi="Times New Roman" w:cs="Times New Roman"/>
                <w:color w:val="000000"/>
                <w:sz w:val="24"/>
                <w:szCs w:val="24"/>
              </w:rPr>
              <w:t>(</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497410" w:rsidRPr="00497410" w:rsidRDefault="00497410" w:rsidP="0012259E">
            <w:pPr>
              <w:jc w:val="center"/>
              <w:rPr>
                <w:rFonts w:ascii="Times New Roman" w:hAnsi="Times New Roman" w:cs="Times New Roman"/>
                <w:sz w:val="24"/>
                <w:szCs w:val="24"/>
                <w:lang w:val="en-US"/>
              </w:rPr>
            </w:pPr>
            <w:r w:rsidRPr="00497410">
              <w:rPr>
                <w:rFonts w:ascii="Times New Roman" w:hAnsi="Times New Roman" w:cs="Times New Roman"/>
                <w:sz w:val="24"/>
                <w:szCs w:val="24"/>
                <w:lang w:val="en-US"/>
              </w:rPr>
              <w:t>240</w:t>
            </w:r>
          </w:p>
        </w:tc>
        <w:tc>
          <w:tcPr>
            <w:tcW w:w="1503" w:type="dxa"/>
            <w:tcBorders>
              <w:top w:val="nil"/>
              <w:left w:val="nil"/>
              <w:bottom w:val="single" w:sz="4" w:space="0" w:color="auto"/>
              <w:right w:val="single" w:sz="4" w:space="0" w:color="auto"/>
            </w:tcBorders>
          </w:tcPr>
          <w:p w:rsidR="00497410" w:rsidRPr="0027460F" w:rsidRDefault="00497410" w:rsidP="0012259E">
            <w:pPr>
              <w:jc w:val="center"/>
              <w:rPr>
                <w:rFonts w:ascii="Times New Roman" w:hAnsi="Times New Roman" w:cs="Times New Roman"/>
                <w:sz w:val="24"/>
                <w:szCs w:val="24"/>
              </w:rPr>
            </w:pPr>
            <w:r>
              <w:rPr>
                <w:rFonts w:ascii="Times New Roman" w:hAnsi="Times New Roman" w:cs="Times New Roman"/>
                <w:sz w:val="24"/>
                <w:szCs w:val="24"/>
              </w:rPr>
              <w:t>199</w:t>
            </w:r>
          </w:p>
        </w:tc>
        <w:tc>
          <w:tcPr>
            <w:tcW w:w="1189" w:type="dxa"/>
            <w:tcBorders>
              <w:top w:val="nil"/>
              <w:left w:val="nil"/>
              <w:bottom w:val="single" w:sz="4" w:space="0" w:color="auto"/>
              <w:right w:val="single" w:sz="4" w:space="0" w:color="auto"/>
            </w:tcBorders>
          </w:tcPr>
          <w:p w:rsidR="00497410" w:rsidRPr="00134A6D" w:rsidRDefault="00497410" w:rsidP="0012259E">
            <w:pPr>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94</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44</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99</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77</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Литература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497410" w:rsidRPr="00497410" w:rsidRDefault="00497410" w:rsidP="0012259E">
            <w:pPr>
              <w:jc w:val="center"/>
              <w:rPr>
                <w:rFonts w:ascii="Times New Roman" w:hAnsi="Times New Roman" w:cs="Times New Roman"/>
                <w:sz w:val="24"/>
                <w:szCs w:val="24"/>
              </w:rPr>
            </w:pPr>
            <w:r w:rsidRPr="00497410">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203</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42</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79</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46</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36</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82</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59</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3,6</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Иностранный язык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221</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80</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104</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22</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90</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42</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3,3</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Математика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222</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46</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69</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51</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77</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45</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3,4</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История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shd w:val="clear" w:color="auto" w:fill="FFFFFF"/>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shd w:val="clear" w:color="auto" w:fill="FFFFFF"/>
          </w:tcPr>
          <w:p w:rsidR="00497410" w:rsidRPr="00D17C14"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220</w:t>
            </w:r>
          </w:p>
        </w:tc>
        <w:tc>
          <w:tcPr>
            <w:tcW w:w="1189" w:type="dxa"/>
            <w:tcBorders>
              <w:top w:val="nil"/>
              <w:left w:val="nil"/>
              <w:bottom w:val="single" w:sz="4" w:space="0" w:color="auto"/>
              <w:right w:val="single" w:sz="4" w:space="0" w:color="auto"/>
            </w:tcBorders>
            <w:shd w:val="clear" w:color="auto" w:fill="FFFFFF"/>
          </w:tcPr>
          <w:p w:rsidR="00497410" w:rsidRPr="005A778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1134" w:type="dxa"/>
            <w:tcBorders>
              <w:top w:val="nil"/>
              <w:left w:val="nil"/>
              <w:bottom w:val="single" w:sz="4" w:space="0" w:color="auto"/>
              <w:right w:val="single" w:sz="4" w:space="0" w:color="auto"/>
            </w:tcBorders>
            <w:shd w:val="clear" w:color="auto" w:fill="FFFFFF"/>
          </w:tcPr>
          <w:p w:rsidR="00497410" w:rsidRPr="005A778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1134" w:type="dxa"/>
            <w:tcBorders>
              <w:top w:val="nil"/>
              <w:left w:val="nil"/>
              <w:bottom w:val="single" w:sz="4" w:space="0" w:color="auto"/>
              <w:right w:val="single" w:sz="4" w:space="0" w:color="auto"/>
            </w:tcBorders>
            <w:shd w:val="clear" w:color="auto" w:fill="FFFFFF"/>
          </w:tcPr>
          <w:p w:rsidR="00497410" w:rsidRPr="005A778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81</w:t>
            </w:r>
          </w:p>
        </w:tc>
        <w:tc>
          <w:tcPr>
            <w:tcW w:w="1134" w:type="dxa"/>
            <w:tcBorders>
              <w:top w:val="nil"/>
              <w:left w:val="nil"/>
              <w:bottom w:val="single" w:sz="4" w:space="0" w:color="auto"/>
              <w:right w:val="single" w:sz="4" w:space="0" w:color="auto"/>
            </w:tcBorders>
            <w:shd w:val="clear" w:color="auto" w:fill="FFFFFF"/>
          </w:tcPr>
          <w:p w:rsidR="00497410" w:rsidRPr="005A778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1417" w:type="dxa"/>
            <w:tcBorders>
              <w:top w:val="nil"/>
              <w:left w:val="nil"/>
              <w:bottom w:val="single" w:sz="4" w:space="0" w:color="auto"/>
              <w:right w:val="single" w:sz="4" w:space="0" w:color="auto"/>
            </w:tcBorders>
          </w:tcPr>
          <w:p w:rsidR="00497410" w:rsidRPr="005A778A"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85</w:t>
            </w:r>
          </w:p>
        </w:tc>
        <w:tc>
          <w:tcPr>
            <w:tcW w:w="1369" w:type="dxa"/>
            <w:tcBorders>
              <w:top w:val="nil"/>
              <w:left w:val="nil"/>
              <w:bottom w:val="single" w:sz="4" w:space="0" w:color="auto"/>
              <w:right w:val="single" w:sz="4" w:space="0" w:color="auto"/>
            </w:tcBorders>
          </w:tcPr>
          <w:p w:rsidR="00497410" w:rsidRPr="00644A51"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1181" w:type="dxa"/>
            <w:tcBorders>
              <w:top w:val="nil"/>
              <w:left w:val="nil"/>
              <w:bottom w:val="single" w:sz="4" w:space="0" w:color="auto"/>
              <w:right w:val="single" w:sz="4" w:space="0" w:color="auto"/>
            </w:tcBorders>
          </w:tcPr>
          <w:p w:rsidR="00497410" w:rsidRPr="00644A51"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Физическая культура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497410" w:rsidRPr="006152A0"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230</w:t>
            </w:r>
          </w:p>
        </w:tc>
        <w:tc>
          <w:tcPr>
            <w:tcW w:w="1189" w:type="dxa"/>
            <w:tcBorders>
              <w:top w:val="nil"/>
              <w:left w:val="nil"/>
              <w:bottom w:val="single" w:sz="4" w:space="0" w:color="auto"/>
              <w:right w:val="single" w:sz="4" w:space="0" w:color="auto"/>
            </w:tcBorders>
          </w:tcPr>
          <w:p w:rsidR="00497410" w:rsidRPr="006152A0"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127</w:t>
            </w:r>
          </w:p>
        </w:tc>
        <w:tc>
          <w:tcPr>
            <w:tcW w:w="1134" w:type="dxa"/>
            <w:tcBorders>
              <w:top w:val="nil"/>
              <w:left w:val="nil"/>
              <w:bottom w:val="single" w:sz="4" w:space="0" w:color="auto"/>
              <w:right w:val="single" w:sz="4" w:space="0" w:color="auto"/>
            </w:tcBorders>
          </w:tcPr>
          <w:p w:rsidR="00497410" w:rsidRPr="006152A0"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82</w:t>
            </w:r>
          </w:p>
        </w:tc>
        <w:tc>
          <w:tcPr>
            <w:tcW w:w="1134" w:type="dxa"/>
            <w:tcBorders>
              <w:top w:val="nil"/>
              <w:left w:val="nil"/>
              <w:bottom w:val="single" w:sz="4" w:space="0" w:color="auto"/>
              <w:right w:val="single" w:sz="4" w:space="0" w:color="auto"/>
            </w:tcBorders>
          </w:tcPr>
          <w:p w:rsidR="00497410" w:rsidRPr="006152A0"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1134" w:type="dxa"/>
            <w:tcBorders>
              <w:top w:val="nil"/>
              <w:left w:val="nil"/>
              <w:bottom w:val="single" w:sz="4" w:space="0" w:color="auto"/>
              <w:right w:val="single" w:sz="4" w:space="0" w:color="auto"/>
            </w:tcBorders>
          </w:tcPr>
          <w:p w:rsidR="00497410" w:rsidRPr="006152A0"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417" w:type="dxa"/>
            <w:tcBorders>
              <w:top w:val="nil"/>
              <w:left w:val="nil"/>
              <w:bottom w:val="single" w:sz="4" w:space="0" w:color="auto"/>
              <w:right w:val="single" w:sz="4" w:space="0" w:color="auto"/>
            </w:tcBorders>
          </w:tcPr>
          <w:p w:rsidR="00497410" w:rsidRPr="0015677E"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369" w:type="dxa"/>
            <w:tcBorders>
              <w:top w:val="nil"/>
              <w:left w:val="nil"/>
              <w:bottom w:val="single" w:sz="4" w:space="0" w:color="auto"/>
              <w:right w:val="single" w:sz="4" w:space="0" w:color="auto"/>
            </w:tcBorders>
          </w:tcPr>
          <w:p w:rsidR="00497410" w:rsidRPr="006152A0"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c>
          <w:tcPr>
            <w:tcW w:w="1181" w:type="dxa"/>
            <w:tcBorders>
              <w:top w:val="nil"/>
              <w:left w:val="nil"/>
              <w:bottom w:val="single" w:sz="4" w:space="0" w:color="auto"/>
              <w:right w:val="single" w:sz="4" w:space="0" w:color="auto"/>
            </w:tcBorders>
          </w:tcPr>
          <w:p w:rsidR="00497410" w:rsidRPr="008D57F2"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4.4</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lastRenderedPageBreak/>
              <w:t xml:space="preserve">Обществоведение       </w:t>
            </w:r>
            <w:proofErr w:type="gramStart"/>
            <w:r w:rsidRPr="00F536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6-10</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497410" w:rsidRPr="00BD0896"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175</w:t>
            </w:r>
          </w:p>
        </w:tc>
        <w:tc>
          <w:tcPr>
            <w:tcW w:w="1503" w:type="dxa"/>
            <w:tcBorders>
              <w:top w:val="nil"/>
              <w:left w:val="nil"/>
              <w:bottom w:val="single" w:sz="4" w:space="0" w:color="auto"/>
              <w:right w:val="single" w:sz="4" w:space="0" w:color="auto"/>
            </w:tcBorders>
          </w:tcPr>
          <w:p w:rsidR="00497410" w:rsidRPr="00BD0896"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163</w:t>
            </w:r>
          </w:p>
        </w:tc>
        <w:tc>
          <w:tcPr>
            <w:tcW w:w="1189" w:type="dxa"/>
            <w:tcBorders>
              <w:top w:val="nil"/>
              <w:left w:val="nil"/>
              <w:bottom w:val="single" w:sz="4" w:space="0" w:color="auto"/>
              <w:right w:val="single" w:sz="4" w:space="0" w:color="auto"/>
            </w:tcBorders>
          </w:tcPr>
          <w:p w:rsidR="00497410" w:rsidRPr="00BD0896"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1134" w:type="dxa"/>
            <w:tcBorders>
              <w:top w:val="nil"/>
              <w:left w:val="nil"/>
              <w:bottom w:val="single" w:sz="4" w:space="0" w:color="auto"/>
              <w:right w:val="single" w:sz="4" w:space="0" w:color="auto"/>
            </w:tcBorders>
          </w:tcPr>
          <w:p w:rsidR="00497410" w:rsidRPr="00BD0896"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62</w:t>
            </w:r>
          </w:p>
        </w:tc>
        <w:tc>
          <w:tcPr>
            <w:tcW w:w="1134" w:type="dxa"/>
            <w:tcBorders>
              <w:top w:val="nil"/>
              <w:left w:val="nil"/>
              <w:bottom w:val="single" w:sz="4" w:space="0" w:color="auto"/>
              <w:right w:val="single" w:sz="4" w:space="0" w:color="auto"/>
            </w:tcBorders>
          </w:tcPr>
          <w:p w:rsidR="00497410" w:rsidRPr="00BD0896"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134" w:type="dxa"/>
            <w:tcBorders>
              <w:top w:val="nil"/>
              <w:left w:val="nil"/>
              <w:bottom w:val="single" w:sz="4" w:space="0" w:color="auto"/>
              <w:right w:val="single" w:sz="4" w:space="0" w:color="auto"/>
            </w:tcBorders>
          </w:tcPr>
          <w:p w:rsidR="00497410" w:rsidRPr="00BD0896"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1417" w:type="dxa"/>
            <w:tcBorders>
              <w:top w:val="nil"/>
              <w:left w:val="nil"/>
              <w:bottom w:val="single" w:sz="4" w:space="0" w:color="auto"/>
              <w:right w:val="single" w:sz="4" w:space="0" w:color="auto"/>
            </w:tcBorders>
          </w:tcPr>
          <w:p w:rsidR="00497410" w:rsidRPr="00B663E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88</w:t>
            </w:r>
          </w:p>
        </w:tc>
        <w:tc>
          <w:tcPr>
            <w:tcW w:w="1369" w:type="dxa"/>
            <w:tcBorders>
              <w:top w:val="nil"/>
              <w:left w:val="nil"/>
              <w:bottom w:val="single" w:sz="4" w:space="0" w:color="auto"/>
              <w:right w:val="single" w:sz="4" w:space="0" w:color="auto"/>
            </w:tcBorders>
          </w:tcPr>
          <w:p w:rsidR="00497410" w:rsidRPr="00B663E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51</w:t>
            </w:r>
          </w:p>
        </w:tc>
        <w:tc>
          <w:tcPr>
            <w:tcW w:w="1181" w:type="dxa"/>
            <w:tcBorders>
              <w:top w:val="nil"/>
              <w:left w:val="nil"/>
              <w:bottom w:val="single" w:sz="4" w:space="0" w:color="auto"/>
              <w:right w:val="single" w:sz="4" w:space="0" w:color="auto"/>
            </w:tcBorders>
          </w:tcPr>
          <w:p w:rsidR="00497410" w:rsidRPr="00B663E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3.3</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География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497410" w:rsidRPr="007F5CB7" w:rsidRDefault="00497410" w:rsidP="0012259E">
            <w:pPr>
              <w:jc w:val="center"/>
              <w:rPr>
                <w:rFonts w:ascii="Times New Roman" w:hAnsi="Times New Roman" w:cs="Times New Roman"/>
                <w:sz w:val="24"/>
                <w:szCs w:val="24"/>
              </w:rPr>
            </w:pPr>
            <w:r>
              <w:rPr>
                <w:rFonts w:ascii="Times New Roman" w:hAnsi="Times New Roman" w:cs="Times New Roman"/>
                <w:sz w:val="24"/>
                <w:szCs w:val="24"/>
              </w:rPr>
              <w:t>207</w:t>
            </w:r>
          </w:p>
        </w:tc>
        <w:tc>
          <w:tcPr>
            <w:tcW w:w="1189" w:type="dxa"/>
            <w:tcBorders>
              <w:top w:val="nil"/>
              <w:left w:val="nil"/>
              <w:bottom w:val="single" w:sz="4" w:space="0" w:color="auto"/>
              <w:right w:val="single" w:sz="4" w:space="0" w:color="auto"/>
            </w:tcBorders>
          </w:tcPr>
          <w:p w:rsidR="00497410" w:rsidRPr="007F5CB7" w:rsidRDefault="00497410" w:rsidP="0012259E">
            <w:pPr>
              <w:jc w:val="center"/>
              <w:rPr>
                <w:rFonts w:ascii="Times New Roman" w:hAnsi="Times New Roman" w:cs="Times New Roman"/>
                <w:sz w:val="24"/>
                <w:szCs w:val="24"/>
              </w:rPr>
            </w:pPr>
            <w:r>
              <w:rPr>
                <w:rFonts w:ascii="Times New Roman" w:hAnsi="Times New Roman" w:cs="Times New Roman"/>
                <w:sz w:val="24"/>
                <w:szCs w:val="24"/>
              </w:rPr>
              <w:t>32</w:t>
            </w:r>
          </w:p>
        </w:tc>
        <w:tc>
          <w:tcPr>
            <w:tcW w:w="1134" w:type="dxa"/>
            <w:tcBorders>
              <w:top w:val="nil"/>
              <w:left w:val="nil"/>
              <w:bottom w:val="single" w:sz="4" w:space="0" w:color="auto"/>
              <w:right w:val="single" w:sz="4" w:space="0" w:color="auto"/>
            </w:tcBorders>
          </w:tcPr>
          <w:p w:rsidR="00497410" w:rsidRPr="00FA6770" w:rsidRDefault="00497410" w:rsidP="0012259E">
            <w:pPr>
              <w:jc w:val="center"/>
              <w:rPr>
                <w:rFonts w:ascii="Times New Roman" w:hAnsi="Times New Roman" w:cs="Times New Roman"/>
                <w:sz w:val="24"/>
                <w:szCs w:val="24"/>
              </w:rPr>
            </w:pPr>
            <w:r>
              <w:rPr>
                <w:rFonts w:ascii="Times New Roman" w:hAnsi="Times New Roman" w:cs="Times New Roman"/>
                <w:sz w:val="24"/>
                <w:szCs w:val="24"/>
              </w:rPr>
              <w:t>117</w:t>
            </w:r>
          </w:p>
        </w:tc>
        <w:tc>
          <w:tcPr>
            <w:tcW w:w="1134" w:type="dxa"/>
            <w:tcBorders>
              <w:top w:val="nil"/>
              <w:left w:val="nil"/>
              <w:bottom w:val="single" w:sz="4" w:space="0" w:color="auto"/>
              <w:right w:val="single" w:sz="4" w:space="0" w:color="auto"/>
            </w:tcBorders>
          </w:tcPr>
          <w:p w:rsidR="00497410" w:rsidRPr="007F5CB7" w:rsidRDefault="00497410" w:rsidP="0012259E">
            <w:pPr>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nil"/>
              <w:left w:val="nil"/>
              <w:bottom w:val="single" w:sz="4" w:space="0" w:color="auto"/>
              <w:right w:val="single" w:sz="4" w:space="0" w:color="auto"/>
            </w:tcBorders>
          </w:tcPr>
          <w:p w:rsidR="00497410" w:rsidRPr="007F5CB7" w:rsidRDefault="00497410" w:rsidP="0012259E">
            <w:pPr>
              <w:jc w:val="center"/>
              <w:rPr>
                <w:rFonts w:ascii="Times New Roman" w:hAnsi="Times New Roman" w:cs="Times New Roman"/>
                <w:sz w:val="24"/>
                <w:szCs w:val="24"/>
              </w:rPr>
            </w:pPr>
            <w:r>
              <w:rPr>
                <w:rFonts w:ascii="Times New Roman" w:hAnsi="Times New Roman" w:cs="Times New Roman"/>
                <w:sz w:val="24"/>
                <w:szCs w:val="24"/>
              </w:rPr>
              <w:t>24</w:t>
            </w:r>
          </w:p>
        </w:tc>
        <w:tc>
          <w:tcPr>
            <w:tcW w:w="1417" w:type="dxa"/>
            <w:tcBorders>
              <w:top w:val="nil"/>
              <w:left w:val="nil"/>
              <w:bottom w:val="single" w:sz="4" w:space="0" w:color="auto"/>
              <w:right w:val="single" w:sz="4" w:space="0" w:color="auto"/>
            </w:tcBorders>
          </w:tcPr>
          <w:p w:rsidR="00497410" w:rsidRPr="007F5CB7" w:rsidRDefault="00497410" w:rsidP="0012259E">
            <w:pPr>
              <w:jc w:val="center"/>
              <w:rPr>
                <w:rFonts w:ascii="Times New Roman" w:hAnsi="Times New Roman" w:cs="Times New Roman"/>
                <w:sz w:val="24"/>
                <w:szCs w:val="24"/>
              </w:rPr>
            </w:pPr>
            <w:r>
              <w:rPr>
                <w:rFonts w:ascii="Times New Roman" w:hAnsi="Times New Roman" w:cs="Times New Roman"/>
                <w:sz w:val="24"/>
                <w:szCs w:val="24"/>
              </w:rPr>
              <w:t>88</w:t>
            </w:r>
          </w:p>
        </w:tc>
        <w:tc>
          <w:tcPr>
            <w:tcW w:w="1369" w:type="dxa"/>
            <w:tcBorders>
              <w:top w:val="nil"/>
              <w:left w:val="nil"/>
              <w:bottom w:val="single" w:sz="4" w:space="0" w:color="auto"/>
              <w:right w:val="single" w:sz="4" w:space="0" w:color="auto"/>
            </w:tcBorders>
          </w:tcPr>
          <w:p w:rsidR="00497410" w:rsidRPr="007F5CB7" w:rsidRDefault="00497410" w:rsidP="0012259E">
            <w:pPr>
              <w:jc w:val="center"/>
              <w:rPr>
                <w:rFonts w:ascii="Times New Roman" w:hAnsi="Times New Roman" w:cs="Times New Roman"/>
                <w:sz w:val="24"/>
                <w:szCs w:val="24"/>
              </w:rPr>
            </w:pPr>
            <w:r>
              <w:rPr>
                <w:rFonts w:ascii="Times New Roman" w:hAnsi="Times New Roman" w:cs="Times New Roman"/>
                <w:sz w:val="24"/>
                <w:szCs w:val="24"/>
              </w:rPr>
              <w:t>71</w:t>
            </w:r>
          </w:p>
        </w:tc>
        <w:tc>
          <w:tcPr>
            <w:tcW w:w="1181" w:type="dxa"/>
            <w:tcBorders>
              <w:top w:val="nil"/>
              <w:left w:val="nil"/>
              <w:bottom w:val="single" w:sz="4" w:space="0" w:color="auto"/>
              <w:right w:val="single" w:sz="4" w:space="0" w:color="auto"/>
            </w:tcBorders>
          </w:tcPr>
          <w:p w:rsidR="00497410" w:rsidRPr="007F5CB7" w:rsidRDefault="00497410" w:rsidP="0012259E">
            <w:pPr>
              <w:jc w:val="center"/>
              <w:rPr>
                <w:rFonts w:ascii="Times New Roman" w:hAnsi="Times New Roman" w:cs="Times New Roman"/>
                <w:sz w:val="24"/>
                <w:szCs w:val="24"/>
              </w:rPr>
            </w:pPr>
            <w:r>
              <w:rPr>
                <w:rFonts w:ascii="Times New Roman" w:hAnsi="Times New Roman" w:cs="Times New Roman"/>
                <w:sz w:val="24"/>
                <w:szCs w:val="24"/>
              </w:rPr>
              <w:t>3,7</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География </w:t>
            </w:r>
            <w:proofErr w:type="gramStart"/>
            <w:r>
              <w:rPr>
                <w:rFonts w:ascii="Times New Roman" w:eastAsia="Times New Roman" w:hAnsi="Times New Roman" w:cs="Times New Roman"/>
                <w:color w:val="000000"/>
                <w:sz w:val="24"/>
                <w:szCs w:val="24"/>
              </w:rPr>
              <w:t>Дагестан  (</w:t>
            </w:r>
            <w:proofErr w:type="gramEnd"/>
            <w:r>
              <w:rPr>
                <w:rFonts w:ascii="Times New Roman" w:eastAsia="Times New Roman" w:hAnsi="Times New Roman" w:cs="Times New Roman"/>
                <w:color w:val="000000"/>
                <w:sz w:val="24"/>
                <w:szCs w:val="24"/>
              </w:rPr>
              <w:t xml:space="preserve">9 </w:t>
            </w:r>
            <w:proofErr w:type="spellStart"/>
            <w:r>
              <w:rPr>
                <w:rFonts w:ascii="Times New Roman" w:eastAsia="Times New Roman" w:hAnsi="Times New Roman" w:cs="Times New Roman"/>
                <w:color w:val="000000"/>
                <w:sz w:val="24"/>
                <w:szCs w:val="24"/>
              </w:rPr>
              <w:t>кл</w:t>
            </w:r>
            <w:proofErr w:type="spellEnd"/>
            <w:r>
              <w:rPr>
                <w:rFonts w:ascii="Times New Roman" w:eastAsia="Times New Roman" w:hAnsi="Times New Roman" w:cs="Times New Roman"/>
                <w:color w:val="000000"/>
                <w:sz w:val="24"/>
                <w:szCs w:val="24"/>
              </w:rPr>
              <w:t>.)</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44</w:t>
            </w:r>
          </w:p>
        </w:tc>
        <w:tc>
          <w:tcPr>
            <w:tcW w:w="1503" w:type="dxa"/>
            <w:tcBorders>
              <w:top w:val="nil"/>
              <w:left w:val="nil"/>
              <w:bottom w:val="single" w:sz="4" w:space="0" w:color="auto"/>
              <w:right w:val="single" w:sz="4" w:space="0" w:color="auto"/>
            </w:tcBorders>
          </w:tcPr>
          <w:p w:rsidR="00497410" w:rsidRPr="007F5CB7" w:rsidRDefault="00497410" w:rsidP="0012259E">
            <w:pPr>
              <w:jc w:val="center"/>
              <w:rPr>
                <w:rFonts w:ascii="Times New Roman" w:hAnsi="Times New Roman" w:cs="Times New Roman"/>
                <w:sz w:val="24"/>
                <w:szCs w:val="24"/>
              </w:rPr>
            </w:pPr>
            <w:r>
              <w:rPr>
                <w:rFonts w:ascii="Times New Roman" w:hAnsi="Times New Roman" w:cs="Times New Roman"/>
                <w:sz w:val="24"/>
                <w:szCs w:val="24"/>
              </w:rPr>
              <w:t>39</w:t>
            </w:r>
          </w:p>
        </w:tc>
        <w:tc>
          <w:tcPr>
            <w:tcW w:w="1189" w:type="dxa"/>
            <w:tcBorders>
              <w:top w:val="nil"/>
              <w:left w:val="nil"/>
              <w:bottom w:val="single" w:sz="4" w:space="0" w:color="auto"/>
              <w:right w:val="single" w:sz="4" w:space="0" w:color="auto"/>
            </w:tcBorders>
          </w:tcPr>
          <w:p w:rsidR="00497410" w:rsidRPr="007F5CB7" w:rsidRDefault="00497410" w:rsidP="0012259E">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nil"/>
              <w:left w:val="nil"/>
              <w:bottom w:val="single" w:sz="4" w:space="0" w:color="auto"/>
              <w:right w:val="single" w:sz="4" w:space="0" w:color="auto"/>
            </w:tcBorders>
          </w:tcPr>
          <w:p w:rsidR="00497410" w:rsidRPr="00FA6770" w:rsidRDefault="00497410" w:rsidP="0012259E">
            <w:pPr>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tcBorders>
              <w:top w:val="nil"/>
              <w:left w:val="nil"/>
              <w:bottom w:val="single" w:sz="4" w:space="0" w:color="auto"/>
              <w:right w:val="single" w:sz="4" w:space="0" w:color="auto"/>
            </w:tcBorders>
          </w:tcPr>
          <w:p w:rsidR="00497410" w:rsidRPr="007F5CB7" w:rsidRDefault="00497410" w:rsidP="0012259E">
            <w:pPr>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Borders>
              <w:top w:val="nil"/>
              <w:left w:val="nil"/>
              <w:bottom w:val="single" w:sz="4" w:space="0" w:color="auto"/>
              <w:right w:val="single" w:sz="4" w:space="0" w:color="auto"/>
            </w:tcBorders>
          </w:tcPr>
          <w:p w:rsidR="00497410" w:rsidRPr="007F5CB7" w:rsidRDefault="00497410" w:rsidP="0012259E">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nil"/>
              <w:left w:val="nil"/>
              <w:bottom w:val="single" w:sz="4" w:space="0" w:color="auto"/>
              <w:right w:val="single" w:sz="4" w:space="0" w:color="auto"/>
            </w:tcBorders>
          </w:tcPr>
          <w:p w:rsidR="00497410" w:rsidRPr="007F5CB7" w:rsidRDefault="00497410" w:rsidP="0012259E">
            <w:pPr>
              <w:jc w:val="center"/>
              <w:rPr>
                <w:rFonts w:ascii="Times New Roman" w:hAnsi="Times New Roman" w:cs="Times New Roman"/>
                <w:sz w:val="24"/>
                <w:szCs w:val="24"/>
              </w:rPr>
            </w:pPr>
            <w:r>
              <w:rPr>
                <w:rFonts w:ascii="Times New Roman" w:hAnsi="Times New Roman" w:cs="Times New Roman"/>
                <w:sz w:val="24"/>
                <w:szCs w:val="24"/>
              </w:rPr>
              <w:t>92</w:t>
            </w:r>
          </w:p>
        </w:tc>
        <w:tc>
          <w:tcPr>
            <w:tcW w:w="1369" w:type="dxa"/>
            <w:tcBorders>
              <w:top w:val="nil"/>
              <w:left w:val="nil"/>
              <w:bottom w:val="single" w:sz="4" w:space="0" w:color="auto"/>
              <w:right w:val="single" w:sz="4" w:space="0" w:color="auto"/>
            </w:tcBorders>
          </w:tcPr>
          <w:p w:rsidR="00497410" w:rsidRPr="007F5CB7" w:rsidRDefault="00497410" w:rsidP="0012259E">
            <w:pPr>
              <w:jc w:val="center"/>
              <w:rPr>
                <w:rFonts w:ascii="Times New Roman" w:hAnsi="Times New Roman" w:cs="Times New Roman"/>
                <w:sz w:val="24"/>
                <w:szCs w:val="24"/>
              </w:rPr>
            </w:pPr>
            <w:r>
              <w:rPr>
                <w:rFonts w:ascii="Times New Roman" w:hAnsi="Times New Roman" w:cs="Times New Roman"/>
                <w:sz w:val="24"/>
                <w:szCs w:val="24"/>
              </w:rPr>
              <w:t>69</w:t>
            </w:r>
          </w:p>
        </w:tc>
        <w:tc>
          <w:tcPr>
            <w:tcW w:w="1181" w:type="dxa"/>
            <w:tcBorders>
              <w:top w:val="nil"/>
              <w:left w:val="nil"/>
              <w:bottom w:val="single" w:sz="4" w:space="0" w:color="auto"/>
              <w:right w:val="single" w:sz="4" w:space="0" w:color="auto"/>
            </w:tcBorders>
          </w:tcPr>
          <w:p w:rsidR="00497410" w:rsidRPr="007F5CB7" w:rsidRDefault="00497410" w:rsidP="0012259E">
            <w:pPr>
              <w:jc w:val="center"/>
              <w:rPr>
                <w:rFonts w:ascii="Times New Roman" w:hAnsi="Times New Roman" w:cs="Times New Roman"/>
                <w:sz w:val="24"/>
                <w:szCs w:val="24"/>
              </w:rPr>
            </w:pPr>
            <w:r>
              <w:rPr>
                <w:rFonts w:ascii="Times New Roman" w:hAnsi="Times New Roman" w:cs="Times New Roman"/>
                <w:sz w:val="24"/>
                <w:szCs w:val="24"/>
              </w:rPr>
              <w:t>3,7</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Физика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7-11кл.)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135</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135</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42</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39</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98</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76</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w:t>
            </w:r>
          </w:p>
        </w:tc>
      </w:tr>
      <w:tr w:rsidR="00497410" w:rsidRPr="00F536F5" w:rsidTr="0012259E">
        <w:trPr>
          <w:trHeight w:val="33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Химия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8-11кл.)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94</w:t>
            </w:r>
          </w:p>
        </w:tc>
        <w:tc>
          <w:tcPr>
            <w:tcW w:w="1503" w:type="dxa"/>
            <w:tcBorders>
              <w:top w:val="nil"/>
              <w:left w:val="nil"/>
              <w:bottom w:val="single" w:sz="4" w:space="0" w:color="auto"/>
              <w:right w:val="single" w:sz="4" w:space="0" w:color="auto"/>
            </w:tcBorders>
          </w:tcPr>
          <w:p w:rsidR="00497410" w:rsidRPr="00B366E8" w:rsidRDefault="00497410" w:rsidP="0012259E">
            <w:pPr>
              <w:jc w:val="center"/>
              <w:rPr>
                <w:rFonts w:ascii="Times New Roman" w:hAnsi="Times New Roman" w:cs="Times New Roman"/>
                <w:sz w:val="24"/>
                <w:szCs w:val="24"/>
              </w:rPr>
            </w:pPr>
            <w:r>
              <w:rPr>
                <w:rFonts w:ascii="Times New Roman" w:hAnsi="Times New Roman" w:cs="Times New Roman"/>
                <w:sz w:val="24"/>
                <w:szCs w:val="24"/>
              </w:rPr>
              <w:t>80</w:t>
            </w:r>
          </w:p>
        </w:tc>
        <w:tc>
          <w:tcPr>
            <w:tcW w:w="1189" w:type="dxa"/>
            <w:tcBorders>
              <w:top w:val="nil"/>
              <w:left w:val="nil"/>
              <w:bottom w:val="single" w:sz="4" w:space="0" w:color="auto"/>
              <w:right w:val="single" w:sz="4" w:space="0" w:color="auto"/>
            </w:tcBorders>
          </w:tcPr>
          <w:p w:rsidR="00497410" w:rsidRPr="00B366E8" w:rsidRDefault="00497410" w:rsidP="0012259E">
            <w:pPr>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nil"/>
              <w:left w:val="nil"/>
              <w:bottom w:val="single" w:sz="4" w:space="0" w:color="auto"/>
              <w:right w:val="single" w:sz="4" w:space="0" w:color="auto"/>
            </w:tcBorders>
          </w:tcPr>
          <w:p w:rsidR="00497410" w:rsidRPr="00B366E8" w:rsidRDefault="00497410" w:rsidP="0012259E">
            <w:pPr>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Borders>
              <w:top w:val="nil"/>
              <w:left w:val="nil"/>
              <w:bottom w:val="single" w:sz="4" w:space="0" w:color="auto"/>
              <w:right w:val="single" w:sz="4" w:space="0" w:color="auto"/>
            </w:tcBorders>
          </w:tcPr>
          <w:p w:rsidR="00497410" w:rsidRPr="00B366E8" w:rsidRDefault="00497410" w:rsidP="0012259E">
            <w:pPr>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nil"/>
              <w:left w:val="nil"/>
              <w:bottom w:val="single" w:sz="4" w:space="0" w:color="auto"/>
              <w:right w:val="single" w:sz="4" w:space="0" w:color="auto"/>
            </w:tcBorders>
          </w:tcPr>
          <w:p w:rsidR="00497410" w:rsidRPr="00B366E8" w:rsidRDefault="00497410" w:rsidP="0012259E">
            <w:pPr>
              <w:jc w:val="center"/>
              <w:rPr>
                <w:rFonts w:ascii="Times New Roman" w:hAnsi="Times New Roman" w:cs="Times New Roman"/>
                <w:sz w:val="24"/>
                <w:szCs w:val="24"/>
              </w:rPr>
            </w:pPr>
            <w:r>
              <w:rPr>
                <w:rFonts w:ascii="Times New Roman" w:hAnsi="Times New Roman" w:cs="Times New Roman"/>
                <w:sz w:val="24"/>
                <w:szCs w:val="24"/>
              </w:rPr>
              <w:t>22</w:t>
            </w:r>
          </w:p>
        </w:tc>
        <w:tc>
          <w:tcPr>
            <w:tcW w:w="1417" w:type="dxa"/>
            <w:tcBorders>
              <w:top w:val="nil"/>
              <w:left w:val="nil"/>
              <w:bottom w:val="single" w:sz="4" w:space="0" w:color="auto"/>
              <w:right w:val="single" w:sz="4" w:space="0" w:color="auto"/>
            </w:tcBorders>
          </w:tcPr>
          <w:p w:rsidR="00497410" w:rsidRPr="00B366E8" w:rsidRDefault="00497410" w:rsidP="0012259E">
            <w:pPr>
              <w:jc w:val="center"/>
              <w:rPr>
                <w:rFonts w:ascii="Times New Roman" w:hAnsi="Times New Roman" w:cs="Times New Roman"/>
                <w:sz w:val="24"/>
                <w:szCs w:val="24"/>
              </w:rPr>
            </w:pPr>
            <w:r>
              <w:rPr>
                <w:rFonts w:ascii="Times New Roman" w:hAnsi="Times New Roman" w:cs="Times New Roman"/>
                <w:sz w:val="24"/>
                <w:szCs w:val="24"/>
              </w:rPr>
              <w:t>72</w:t>
            </w:r>
          </w:p>
        </w:tc>
        <w:tc>
          <w:tcPr>
            <w:tcW w:w="1369" w:type="dxa"/>
            <w:tcBorders>
              <w:top w:val="nil"/>
              <w:left w:val="nil"/>
              <w:bottom w:val="single" w:sz="4" w:space="0" w:color="auto"/>
              <w:right w:val="single" w:sz="4" w:space="0" w:color="auto"/>
            </w:tcBorders>
          </w:tcPr>
          <w:p w:rsidR="00497410" w:rsidRPr="00B366E8" w:rsidRDefault="00497410" w:rsidP="0012259E">
            <w:pPr>
              <w:jc w:val="center"/>
              <w:rPr>
                <w:rFonts w:ascii="Times New Roman" w:hAnsi="Times New Roman" w:cs="Times New Roman"/>
                <w:sz w:val="24"/>
                <w:szCs w:val="24"/>
              </w:rPr>
            </w:pPr>
            <w:r>
              <w:rPr>
                <w:rFonts w:ascii="Times New Roman" w:hAnsi="Times New Roman" w:cs="Times New Roman"/>
                <w:sz w:val="24"/>
                <w:szCs w:val="24"/>
              </w:rPr>
              <w:t>38</w:t>
            </w:r>
          </w:p>
        </w:tc>
        <w:tc>
          <w:tcPr>
            <w:tcW w:w="1181" w:type="dxa"/>
            <w:tcBorders>
              <w:top w:val="nil"/>
              <w:left w:val="nil"/>
              <w:bottom w:val="single" w:sz="4" w:space="0" w:color="auto"/>
              <w:right w:val="single" w:sz="4" w:space="0" w:color="auto"/>
            </w:tcBorders>
          </w:tcPr>
          <w:p w:rsidR="00497410" w:rsidRPr="00B366E8" w:rsidRDefault="00497410" w:rsidP="0012259E">
            <w:pPr>
              <w:jc w:val="center"/>
              <w:rPr>
                <w:rFonts w:ascii="Times New Roman" w:hAnsi="Times New Roman" w:cs="Times New Roman"/>
                <w:sz w:val="24"/>
                <w:szCs w:val="24"/>
              </w:rPr>
            </w:pPr>
            <w:r>
              <w:rPr>
                <w:rFonts w:ascii="Times New Roman" w:hAnsi="Times New Roman" w:cs="Times New Roman"/>
                <w:sz w:val="24"/>
                <w:szCs w:val="24"/>
              </w:rPr>
              <w:t>3</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Биология                     </w:t>
            </w:r>
            <w:proofErr w:type="gramStart"/>
            <w:r w:rsidRPr="00F536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6</w:t>
            </w:r>
            <w:r w:rsidRPr="00F536F5">
              <w:rPr>
                <w:rFonts w:ascii="Times New Roman" w:eastAsia="Times New Roman" w:hAnsi="Times New Roman" w:cs="Times New Roman"/>
                <w:color w:val="000000"/>
                <w:sz w:val="24"/>
                <w:szCs w:val="24"/>
              </w:rPr>
              <w:t>-11кл.)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497410" w:rsidRPr="00E85C09" w:rsidRDefault="00497410" w:rsidP="0012259E">
            <w:pPr>
              <w:jc w:val="center"/>
              <w:rPr>
                <w:rFonts w:ascii="Times New Roman" w:hAnsi="Times New Roman" w:cs="Times New Roman"/>
                <w:sz w:val="24"/>
                <w:szCs w:val="24"/>
              </w:rPr>
            </w:pPr>
            <w:r>
              <w:rPr>
                <w:rFonts w:ascii="Times New Roman" w:hAnsi="Times New Roman" w:cs="Times New Roman"/>
                <w:sz w:val="24"/>
                <w:szCs w:val="24"/>
              </w:rPr>
              <w:t>200</w:t>
            </w:r>
          </w:p>
        </w:tc>
        <w:tc>
          <w:tcPr>
            <w:tcW w:w="1189" w:type="dxa"/>
            <w:tcBorders>
              <w:top w:val="nil"/>
              <w:left w:val="nil"/>
              <w:bottom w:val="single" w:sz="4" w:space="0" w:color="auto"/>
              <w:right w:val="single" w:sz="4" w:space="0" w:color="auto"/>
            </w:tcBorders>
          </w:tcPr>
          <w:p w:rsidR="00497410" w:rsidRPr="00E85C09" w:rsidRDefault="00497410" w:rsidP="0012259E">
            <w:pPr>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Borders>
              <w:top w:val="nil"/>
              <w:left w:val="nil"/>
              <w:bottom w:val="single" w:sz="4" w:space="0" w:color="auto"/>
              <w:right w:val="single" w:sz="4" w:space="0" w:color="auto"/>
            </w:tcBorders>
          </w:tcPr>
          <w:p w:rsidR="00497410" w:rsidRPr="00E85C09" w:rsidRDefault="00497410" w:rsidP="0012259E">
            <w:pPr>
              <w:jc w:val="center"/>
              <w:rPr>
                <w:rFonts w:ascii="Times New Roman" w:hAnsi="Times New Roman" w:cs="Times New Roman"/>
                <w:sz w:val="24"/>
                <w:szCs w:val="24"/>
              </w:rPr>
            </w:pPr>
            <w:r>
              <w:rPr>
                <w:rFonts w:ascii="Times New Roman" w:hAnsi="Times New Roman" w:cs="Times New Roman"/>
                <w:sz w:val="24"/>
                <w:szCs w:val="24"/>
              </w:rPr>
              <w:t>53</w:t>
            </w:r>
          </w:p>
        </w:tc>
        <w:tc>
          <w:tcPr>
            <w:tcW w:w="1134" w:type="dxa"/>
            <w:tcBorders>
              <w:top w:val="nil"/>
              <w:left w:val="nil"/>
              <w:bottom w:val="single" w:sz="4" w:space="0" w:color="auto"/>
              <w:right w:val="single" w:sz="4" w:space="0" w:color="auto"/>
            </w:tcBorders>
          </w:tcPr>
          <w:p w:rsidR="00497410" w:rsidRPr="00E85C09" w:rsidRDefault="00497410" w:rsidP="0012259E">
            <w:pPr>
              <w:jc w:val="center"/>
              <w:rPr>
                <w:rFonts w:ascii="Times New Roman" w:hAnsi="Times New Roman" w:cs="Times New Roman"/>
                <w:sz w:val="24"/>
                <w:szCs w:val="24"/>
              </w:rPr>
            </w:pPr>
            <w:r>
              <w:rPr>
                <w:rFonts w:ascii="Times New Roman" w:hAnsi="Times New Roman" w:cs="Times New Roman"/>
                <w:sz w:val="24"/>
                <w:szCs w:val="24"/>
              </w:rPr>
              <w:t>86</w:t>
            </w:r>
          </w:p>
        </w:tc>
        <w:tc>
          <w:tcPr>
            <w:tcW w:w="1134" w:type="dxa"/>
            <w:tcBorders>
              <w:top w:val="nil"/>
              <w:left w:val="nil"/>
              <w:bottom w:val="single" w:sz="4" w:space="0" w:color="auto"/>
              <w:right w:val="single" w:sz="4" w:space="0" w:color="auto"/>
            </w:tcBorders>
          </w:tcPr>
          <w:p w:rsidR="00497410" w:rsidRPr="00E85C09" w:rsidRDefault="00497410" w:rsidP="0012259E">
            <w:pPr>
              <w:jc w:val="center"/>
              <w:rPr>
                <w:rFonts w:ascii="Times New Roman" w:hAnsi="Times New Roman" w:cs="Times New Roman"/>
                <w:sz w:val="24"/>
                <w:szCs w:val="24"/>
              </w:rPr>
            </w:pPr>
            <w:r>
              <w:rPr>
                <w:rFonts w:ascii="Times New Roman" w:hAnsi="Times New Roman" w:cs="Times New Roman"/>
                <w:sz w:val="24"/>
                <w:szCs w:val="24"/>
              </w:rPr>
              <w:t>44</w:t>
            </w:r>
          </w:p>
        </w:tc>
        <w:tc>
          <w:tcPr>
            <w:tcW w:w="1417" w:type="dxa"/>
            <w:tcBorders>
              <w:top w:val="nil"/>
              <w:left w:val="nil"/>
              <w:bottom w:val="single" w:sz="4" w:space="0" w:color="auto"/>
              <w:right w:val="single" w:sz="4" w:space="0" w:color="auto"/>
            </w:tcBorders>
          </w:tcPr>
          <w:p w:rsidR="00497410" w:rsidRPr="003B5634" w:rsidRDefault="00497410" w:rsidP="0012259E">
            <w:pPr>
              <w:jc w:val="center"/>
              <w:rPr>
                <w:rFonts w:ascii="Times New Roman" w:hAnsi="Times New Roman" w:cs="Times New Roman"/>
                <w:sz w:val="24"/>
                <w:szCs w:val="24"/>
              </w:rPr>
            </w:pPr>
            <w:r>
              <w:rPr>
                <w:rFonts w:ascii="Times New Roman" w:hAnsi="Times New Roman" w:cs="Times New Roman"/>
                <w:sz w:val="24"/>
                <w:szCs w:val="24"/>
              </w:rPr>
              <w:t>78</w:t>
            </w:r>
          </w:p>
        </w:tc>
        <w:tc>
          <w:tcPr>
            <w:tcW w:w="1369" w:type="dxa"/>
            <w:tcBorders>
              <w:top w:val="nil"/>
              <w:left w:val="nil"/>
              <w:bottom w:val="single" w:sz="4" w:space="0" w:color="auto"/>
              <w:right w:val="single" w:sz="4" w:space="0" w:color="auto"/>
            </w:tcBorders>
          </w:tcPr>
          <w:p w:rsidR="00497410" w:rsidRPr="003B5634" w:rsidRDefault="00497410" w:rsidP="0012259E">
            <w:pPr>
              <w:jc w:val="center"/>
              <w:rPr>
                <w:rFonts w:ascii="Times New Roman" w:hAnsi="Times New Roman" w:cs="Times New Roman"/>
                <w:sz w:val="24"/>
                <w:szCs w:val="24"/>
              </w:rPr>
            </w:pPr>
            <w:r>
              <w:rPr>
                <w:rFonts w:ascii="Times New Roman" w:hAnsi="Times New Roman" w:cs="Times New Roman"/>
                <w:sz w:val="24"/>
                <w:szCs w:val="24"/>
              </w:rPr>
              <w:t>35</w:t>
            </w:r>
          </w:p>
        </w:tc>
        <w:tc>
          <w:tcPr>
            <w:tcW w:w="1181" w:type="dxa"/>
            <w:tcBorders>
              <w:top w:val="nil"/>
              <w:left w:val="nil"/>
              <w:bottom w:val="single" w:sz="4" w:space="0" w:color="auto"/>
              <w:right w:val="single" w:sz="4" w:space="0" w:color="auto"/>
            </w:tcBorders>
          </w:tcPr>
          <w:p w:rsidR="00497410" w:rsidRPr="003B5634" w:rsidRDefault="00497410" w:rsidP="0012259E">
            <w:pPr>
              <w:jc w:val="center"/>
              <w:rPr>
                <w:rFonts w:ascii="Times New Roman" w:hAnsi="Times New Roman" w:cs="Times New Roman"/>
                <w:sz w:val="24"/>
                <w:szCs w:val="24"/>
              </w:rPr>
            </w:pPr>
            <w:r>
              <w:rPr>
                <w:rFonts w:ascii="Times New Roman" w:hAnsi="Times New Roman" w:cs="Times New Roman"/>
                <w:sz w:val="24"/>
                <w:szCs w:val="24"/>
              </w:rPr>
              <w:t>3,2</w:t>
            </w:r>
          </w:p>
        </w:tc>
      </w:tr>
      <w:tr w:rsidR="00497410"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Информатика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8-11кл.)</w:t>
            </w:r>
          </w:p>
        </w:tc>
        <w:tc>
          <w:tcPr>
            <w:tcW w:w="1700" w:type="dxa"/>
            <w:tcBorders>
              <w:top w:val="nil"/>
              <w:left w:val="nil"/>
              <w:bottom w:val="single" w:sz="4" w:space="0" w:color="auto"/>
              <w:right w:val="single" w:sz="4" w:space="0" w:color="auto"/>
            </w:tcBorders>
          </w:tcPr>
          <w:p w:rsidR="00497410" w:rsidRPr="00B663E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94</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83</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21</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74</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4,1</w:t>
            </w:r>
          </w:p>
        </w:tc>
      </w:tr>
      <w:tr w:rsidR="00497410" w:rsidRPr="00F536F5" w:rsidTr="0012259E">
        <w:trPr>
          <w:trHeight w:val="33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Технология                   </w:t>
            </w:r>
            <w:proofErr w:type="gramStart"/>
            <w:r w:rsidRPr="00F536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5-7</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146</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140</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72</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65</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4,4</w:t>
            </w:r>
          </w:p>
        </w:tc>
      </w:tr>
      <w:tr w:rsidR="00497410" w:rsidRPr="00F536F5" w:rsidTr="0012259E">
        <w:trPr>
          <w:trHeight w:val="285"/>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ОБЖ                               </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8</w:t>
            </w:r>
            <w:r w:rsidRPr="00F536F5">
              <w:rPr>
                <w:rFonts w:ascii="Times New Roman" w:eastAsia="Times New Roman" w:hAnsi="Times New Roman" w:cs="Times New Roman"/>
                <w:color w:val="000000"/>
                <w:sz w:val="24"/>
                <w:szCs w:val="24"/>
              </w:rPr>
              <w:t>)</w:t>
            </w:r>
          </w:p>
        </w:tc>
        <w:tc>
          <w:tcPr>
            <w:tcW w:w="1700" w:type="dxa"/>
            <w:tcBorders>
              <w:top w:val="nil"/>
              <w:left w:val="nil"/>
              <w:bottom w:val="single" w:sz="4" w:space="0" w:color="auto"/>
              <w:right w:val="single" w:sz="4" w:space="0" w:color="auto"/>
            </w:tcBorders>
          </w:tcPr>
          <w:p w:rsidR="00497410" w:rsidRPr="00B663EB" w:rsidRDefault="00497410"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49</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33</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4,6</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Музыка                          </w:t>
            </w:r>
            <w:proofErr w:type="gramStart"/>
            <w:r w:rsidRPr="00F536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5-7</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146</w:t>
            </w:r>
          </w:p>
        </w:tc>
        <w:tc>
          <w:tcPr>
            <w:tcW w:w="1503" w:type="dxa"/>
            <w:tcBorders>
              <w:top w:val="nil"/>
              <w:left w:val="nil"/>
              <w:bottom w:val="single" w:sz="4" w:space="0" w:color="auto"/>
              <w:right w:val="single" w:sz="4" w:space="0" w:color="auto"/>
            </w:tcBorders>
          </w:tcPr>
          <w:p w:rsidR="00497410" w:rsidRPr="006F2E09" w:rsidRDefault="00497410" w:rsidP="0012259E">
            <w:pPr>
              <w:jc w:val="center"/>
              <w:rPr>
                <w:rFonts w:ascii="Times New Roman" w:hAnsi="Times New Roman" w:cs="Times New Roman"/>
                <w:sz w:val="24"/>
                <w:szCs w:val="24"/>
              </w:rPr>
            </w:pPr>
            <w:r>
              <w:rPr>
                <w:rFonts w:ascii="Times New Roman" w:hAnsi="Times New Roman" w:cs="Times New Roman"/>
                <w:sz w:val="24"/>
                <w:szCs w:val="24"/>
              </w:rPr>
              <w:t>146</w:t>
            </w:r>
          </w:p>
        </w:tc>
        <w:tc>
          <w:tcPr>
            <w:tcW w:w="1189" w:type="dxa"/>
            <w:tcBorders>
              <w:top w:val="nil"/>
              <w:left w:val="nil"/>
              <w:bottom w:val="single" w:sz="4" w:space="0" w:color="auto"/>
              <w:right w:val="single" w:sz="4" w:space="0" w:color="auto"/>
            </w:tcBorders>
          </w:tcPr>
          <w:p w:rsidR="00497410" w:rsidRPr="006F2E09" w:rsidRDefault="00497410" w:rsidP="0012259E">
            <w:pPr>
              <w:jc w:val="center"/>
              <w:rPr>
                <w:rFonts w:ascii="Times New Roman" w:hAnsi="Times New Roman" w:cs="Times New Roman"/>
                <w:sz w:val="24"/>
                <w:szCs w:val="24"/>
              </w:rPr>
            </w:pPr>
            <w:r>
              <w:rPr>
                <w:rFonts w:ascii="Times New Roman" w:hAnsi="Times New Roman" w:cs="Times New Roman"/>
                <w:sz w:val="24"/>
                <w:szCs w:val="24"/>
              </w:rPr>
              <w:t>87</w:t>
            </w:r>
          </w:p>
        </w:tc>
        <w:tc>
          <w:tcPr>
            <w:tcW w:w="1134" w:type="dxa"/>
            <w:tcBorders>
              <w:top w:val="nil"/>
              <w:left w:val="nil"/>
              <w:bottom w:val="single" w:sz="4" w:space="0" w:color="auto"/>
              <w:right w:val="single" w:sz="4" w:space="0" w:color="auto"/>
            </w:tcBorders>
          </w:tcPr>
          <w:p w:rsidR="00497410" w:rsidRPr="006F2E09" w:rsidRDefault="00497410" w:rsidP="0012259E">
            <w:pPr>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nil"/>
              <w:left w:val="nil"/>
              <w:bottom w:val="single" w:sz="4" w:space="0" w:color="auto"/>
              <w:right w:val="single" w:sz="4" w:space="0" w:color="auto"/>
            </w:tcBorders>
          </w:tcPr>
          <w:p w:rsidR="00497410" w:rsidRPr="006F2E09" w:rsidRDefault="00497410" w:rsidP="0012259E">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nil"/>
              <w:left w:val="nil"/>
              <w:bottom w:val="single" w:sz="4" w:space="0" w:color="auto"/>
              <w:right w:val="single" w:sz="4" w:space="0" w:color="auto"/>
            </w:tcBorders>
          </w:tcPr>
          <w:p w:rsidR="00497410" w:rsidRPr="006F2E09"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497410" w:rsidRPr="006F2E09"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497410" w:rsidRPr="006F2E09" w:rsidRDefault="00497410" w:rsidP="0012259E">
            <w:pPr>
              <w:jc w:val="center"/>
              <w:rPr>
                <w:rFonts w:ascii="Times New Roman" w:hAnsi="Times New Roman" w:cs="Times New Roman"/>
                <w:sz w:val="24"/>
                <w:szCs w:val="24"/>
              </w:rPr>
            </w:pPr>
            <w:r>
              <w:rPr>
                <w:rFonts w:ascii="Times New Roman" w:hAnsi="Times New Roman" w:cs="Times New Roman"/>
                <w:sz w:val="24"/>
                <w:szCs w:val="24"/>
              </w:rPr>
              <w:t>95</w:t>
            </w:r>
          </w:p>
        </w:tc>
        <w:tc>
          <w:tcPr>
            <w:tcW w:w="1181" w:type="dxa"/>
            <w:tcBorders>
              <w:top w:val="nil"/>
              <w:left w:val="nil"/>
              <w:bottom w:val="single" w:sz="4" w:space="0" w:color="auto"/>
              <w:right w:val="single" w:sz="4" w:space="0" w:color="auto"/>
            </w:tcBorders>
          </w:tcPr>
          <w:p w:rsidR="00497410" w:rsidRPr="006F2E09" w:rsidRDefault="00497410" w:rsidP="0012259E">
            <w:pPr>
              <w:jc w:val="center"/>
              <w:rPr>
                <w:rFonts w:ascii="Times New Roman" w:hAnsi="Times New Roman" w:cs="Times New Roman"/>
                <w:sz w:val="24"/>
                <w:szCs w:val="24"/>
              </w:rPr>
            </w:pPr>
            <w:r>
              <w:rPr>
                <w:rFonts w:ascii="Times New Roman" w:hAnsi="Times New Roman" w:cs="Times New Roman"/>
                <w:sz w:val="24"/>
                <w:szCs w:val="24"/>
              </w:rPr>
              <w:t>4,5</w:t>
            </w:r>
          </w:p>
        </w:tc>
      </w:tr>
      <w:tr w:rsidR="00497410" w:rsidRPr="00F536F5" w:rsidTr="0012259E">
        <w:trPr>
          <w:trHeight w:val="300"/>
        </w:trPr>
        <w:tc>
          <w:tcPr>
            <w:tcW w:w="4124" w:type="dxa"/>
            <w:tcBorders>
              <w:top w:val="nil"/>
              <w:left w:val="single" w:sz="4" w:space="0" w:color="auto"/>
              <w:bottom w:val="nil"/>
              <w:right w:val="single" w:sz="4" w:space="0" w:color="auto"/>
            </w:tcBorders>
            <w:noWrap/>
            <w:vAlign w:val="bottom"/>
            <w:hideMark/>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Изобразительное искусство </w:t>
            </w:r>
          </w:p>
          <w:p w:rsidR="00497410" w:rsidRPr="00F536F5" w:rsidRDefault="00497410" w:rsidP="0012259E">
            <w:pPr>
              <w:spacing w:after="0" w:line="240" w:lineRule="auto"/>
              <w:jc w:val="right"/>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                                          (5-7кл.)</w:t>
            </w:r>
          </w:p>
        </w:tc>
        <w:tc>
          <w:tcPr>
            <w:tcW w:w="1700" w:type="dxa"/>
            <w:tcBorders>
              <w:top w:val="nil"/>
              <w:left w:val="nil"/>
              <w:bottom w:val="nil"/>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146</w:t>
            </w:r>
          </w:p>
        </w:tc>
        <w:tc>
          <w:tcPr>
            <w:tcW w:w="1503" w:type="dxa"/>
            <w:tcBorders>
              <w:top w:val="nil"/>
              <w:left w:val="nil"/>
              <w:bottom w:val="nil"/>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125</w:t>
            </w:r>
          </w:p>
        </w:tc>
        <w:tc>
          <w:tcPr>
            <w:tcW w:w="1189" w:type="dxa"/>
            <w:tcBorders>
              <w:top w:val="nil"/>
              <w:left w:val="nil"/>
              <w:bottom w:val="nil"/>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112</w:t>
            </w:r>
          </w:p>
        </w:tc>
        <w:tc>
          <w:tcPr>
            <w:tcW w:w="1134" w:type="dxa"/>
            <w:tcBorders>
              <w:top w:val="nil"/>
              <w:left w:val="nil"/>
              <w:bottom w:val="nil"/>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nil"/>
              <w:left w:val="nil"/>
              <w:bottom w:val="nil"/>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nil"/>
              <w:left w:val="nil"/>
              <w:bottom w:val="nil"/>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nil"/>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nil"/>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82</w:t>
            </w:r>
          </w:p>
        </w:tc>
        <w:tc>
          <w:tcPr>
            <w:tcW w:w="1181" w:type="dxa"/>
            <w:tcBorders>
              <w:top w:val="nil"/>
              <w:left w:val="nil"/>
              <w:bottom w:val="nil"/>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4,8</w:t>
            </w:r>
          </w:p>
        </w:tc>
      </w:tr>
      <w:tr w:rsidR="00497410" w:rsidRPr="00F536F5" w:rsidTr="0012259E">
        <w:trPr>
          <w:trHeight w:val="300"/>
        </w:trPr>
        <w:tc>
          <w:tcPr>
            <w:tcW w:w="4124" w:type="dxa"/>
            <w:tcBorders>
              <w:top w:val="nil"/>
              <w:left w:val="single" w:sz="4" w:space="0" w:color="auto"/>
              <w:bottom w:val="nil"/>
              <w:right w:val="single" w:sz="4" w:space="0" w:color="auto"/>
            </w:tcBorders>
            <w:noWrap/>
            <w:vAlign w:val="bottom"/>
          </w:tcPr>
          <w:p w:rsidR="00497410" w:rsidRPr="00F536F5" w:rsidRDefault="00497410"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 ст. классы</w:t>
            </w:r>
          </w:p>
        </w:tc>
        <w:tc>
          <w:tcPr>
            <w:tcW w:w="1700" w:type="dxa"/>
            <w:tcBorders>
              <w:top w:val="nil"/>
              <w:left w:val="nil"/>
              <w:bottom w:val="nil"/>
              <w:right w:val="single" w:sz="4" w:space="0" w:color="auto"/>
            </w:tcBorders>
          </w:tcPr>
          <w:p w:rsidR="00497410" w:rsidRPr="00482DF1" w:rsidRDefault="00497410" w:rsidP="0012259E">
            <w:pPr>
              <w:jc w:val="center"/>
              <w:rPr>
                <w:rFonts w:ascii="Times New Roman" w:hAnsi="Times New Roman" w:cs="Times New Roman"/>
                <w:b/>
                <w:sz w:val="24"/>
                <w:szCs w:val="24"/>
              </w:rPr>
            </w:pPr>
            <w:r w:rsidRPr="00482DF1">
              <w:rPr>
                <w:rFonts w:ascii="Times New Roman" w:hAnsi="Times New Roman" w:cs="Times New Roman"/>
                <w:b/>
                <w:sz w:val="24"/>
                <w:szCs w:val="24"/>
              </w:rPr>
              <w:t>3365</w:t>
            </w:r>
          </w:p>
        </w:tc>
        <w:tc>
          <w:tcPr>
            <w:tcW w:w="1503" w:type="dxa"/>
            <w:tcBorders>
              <w:top w:val="nil"/>
              <w:left w:val="nil"/>
              <w:bottom w:val="nil"/>
              <w:right w:val="single" w:sz="4" w:space="0" w:color="auto"/>
            </w:tcBorders>
          </w:tcPr>
          <w:p w:rsidR="00497410" w:rsidRPr="00482DF1" w:rsidRDefault="00497410" w:rsidP="0012259E">
            <w:pPr>
              <w:jc w:val="center"/>
              <w:rPr>
                <w:rFonts w:ascii="Times New Roman" w:hAnsi="Times New Roman" w:cs="Times New Roman"/>
                <w:b/>
                <w:sz w:val="24"/>
                <w:szCs w:val="24"/>
              </w:rPr>
            </w:pPr>
            <w:r>
              <w:rPr>
                <w:rFonts w:ascii="Times New Roman" w:hAnsi="Times New Roman" w:cs="Times New Roman"/>
                <w:b/>
                <w:sz w:val="24"/>
                <w:szCs w:val="24"/>
              </w:rPr>
              <w:t>3078</w:t>
            </w:r>
          </w:p>
        </w:tc>
        <w:tc>
          <w:tcPr>
            <w:tcW w:w="1189" w:type="dxa"/>
            <w:tcBorders>
              <w:top w:val="nil"/>
              <w:left w:val="nil"/>
              <w:bottom w:val="nil"/>
              <w:right w:val="single" w:sz="4" w:space="0" w:color="auto"/>
            </w:tcBorders>
          </w:tcPr>
          <w:p w:rsidR="00497410" w:rsidRPr="00482DF1" w:rsidRDefault="00497410" w:rsidP="0012259E">
            <w:pPr>
              <w:jc w:val="center"/>
              <w:rPr>
                <w:rFonts w:ascii="Times New Roman" w:hAnsi="Times New Roman" w:cs="Times New Roman"/>
                <w:b/>
                <w:sz w:val="24"/>
                <w:szCs w:val="24"/>
              </w:rPr>
            </w:pPr>
            <w:r>
              <w:rPr>
                <w:rFonts w:ascii="Times New Roman" w:hAnsi="Times New Roman" w:cs="Times New Roman"/>
                <w:b/>
                <w:sz w:val="24"/>
                <w:szCs w:val="24"/>
              </w:rPr>
              <w:t>913</w:t>
            </w:r>
          </w:p>
        </w:tc>
        <w:tc>
          <w:tcPr>
            <w:tcW w:w="1134" w:type="dxa"/>
            <w:tcBorders>
              <w:top w:val="nil"/>
              <w:left w:val="nil"/>
              <w:bottom w:val="nil"/>
              <w:right w:val="single" w:sz="4" w:space="0" w:color="auto"/>
            </w:tcBorders>
          </w:tcPr>
          <w:p w:rsidR="00497410" w:rsidRPr="00482DF1" w:rsidRDefault="00497410" w:rsidP="0012259E">
            <w:pPr>
              <w:jc w:val="center"/>
              <w:rPr>
                <w:rFonts w:ascii="Times New Roman" w:hAnsi="Times New Roman" w:cs="Times New Roman"/>
                <w:b/>
                <w:sz w:val="24"/>
                <w:szCs w:val="24"/>
              </w:rPr>
            </w:pPr>
            <w:r>
              <w:rPr>
                <w:rFonts w:ascii="Times New Roman" w:hAnsi="Times New Roman" w:cs="Times New Roman"/>
                <w:b/>
                <w:sz w:val="24"/>
                <w:szCs w:val="24"/>
              </w:rPr>
              <w:t>1080</w:t>
            </w:r>
          </w:p>
        </w:tc>
        <w:tc>
          <w:tcPr>
            <w:tcW w:w="1134" w:type="dxa"/>
            <w:tcBorders>
              <w:top w:val="nil"/>
              <w:left w:val="nil"/>
              <w:bottom w:val="nil"/>
              <w:right w:val="single" w:sz="4" w:space="0" w:color="auto"/>
            </w:tcBorders>
          </w:tcPr>
          <w:p w:rsidR="00497410" w:rsidRPr="00482DF1" w:rsidRDefault="00497410" w:rsidP="0012259E">
            <w:pPr>
              <w:jc w:val="center"/>
              <w:rPr>
                <w:rFonts w:ascii="Times New Roman" w:hAnsi="Times New Roman" w:cs="Times New Roman"/>
                <w:b/>
                <w:sz w:val="24"/>
                <w:szCs w:val="24"/>
              </w:rPr>
            </w:pPr>
            <w:r>
              <w:rPr>
                <w:rFonts w:ascii="Times New Roman" w:hAnsi="Times New Roman" w:cs="Times New Roman"/>
                <w:b/>
                <w:sz w:val="24"/>
                <w:szCs w:val="24"/>
              </w:rPr>
              <w:t>758</w:t>
            </w:r>
          </w:p>
        </w:tc>
        <w:tc>
          <w:tcPr>
            <w:tcW w:w="1134" w:type="dxa"/>
            <w:tcBorders>
              <w:top w:val="nil"/>
              <w:left w:val="nil"/>
              <w:bottom w:val="nil"/>
              <w:right w:val="single" w:sz="4" w:space="0" w:color="auto"/>
            </w:tcBorders>
          </w:tcPr>
          <w:p w:rsidR="00497410" w:rsidRPr="00482DF1" w:rsidRDefault="00497410" w:rsidP="0012259E">
            <w:pPr>
              <w:jc w:val="center"/>
              <w:rPr>
                <w:rFonts w:ascii="Times New Roman" w:hAnsi="Times New Roman" w:cs="Times New Roman"/>
                <w:b/>
                <w:sz w:val="24"/>
                <w:szCs w:val="24"/>
              </w:rPr>
            </w:pPr>
            <w:r>
              <w:rPr>
                <w:rFonts w:ascii="Times New Roman" w:hAnsi="Times New Roman" w:cs="Times New Roman"/>
                <w:b/>
                <w:sz w:val="24"/>
                <w:szCs w:val="24"/>
              </w:rPr>
              <w:t>327</w:t>
            </w:r>
          </w:p>
        </w:tc>
        <w:tc>
          <w:tcPr>
            <w:tcW w:w="1417" w:type="dxa"/>
            <w:tcBorders>
              <w:top w:val="nil"/>
              <w:left w:val="nil"/>
              <w:bottom w:val="nil"/>
              <w:right w:val="single" w:sz="4" w:space="0" w:color="auto"/>
            </w:tcBorders>
          </w:tcPr>
          <w:p w:rsidR="00497410" w:rsidRPr="00482DF1" w:rsidRDefault="00497410" w:rsidP="0012259E">
            <w:pPr>
              <w:jc w:val="center"/>
              <w:rPr>
                <w:rFonts w:ascii="Times New Roman" w:hAnsi="Times New Roman" w:cs="Times New Roman"/>
                <w:b/>
                <w:sz w:val="24"/>
                <w:szCs w:val="24"/>
              </w:rPr>
            </w:pPr>
            <w:r>
              <w:rPr>
                <w:rFonts w:ascii="Times New Roman" w:hAnsi="Times New Roman" w:cs="Times New Roman"/>
                <w:b/>
                <w:sz w:val="24"/>
                <w:szCs w:val="24"/>
              </w:rPr>
              <w:t>89</w:t>
            </w:r>
          </w:p>
        </w:tc>
        <w:tc>
          <w:tcPr>
            <w:tcW w:w="1369" w:type="dxa"/>
            <w:tcBorders>
              <w:top w:val="nil"/>
              <w:left w:val="nil"/>
              <w:bottom w:val="nil"/>
              <w:right w:val="single" w:sz="4" w:space="0" w:color="auto"/>
            </w:tcBorders>
          </w:tcPr>
          <w:p w:rsidR="00497410" w:rsidRPr="00482DF1" w:rsidRDefault="00497410" w:rsidP="0012259E">
            <w:pPr>
              <w:jc w:val="center"/>
              <w:rPr>
                <w:rFonts w:ascii="Times New Roman" w:hAnsi="Times New Roman" w:cs="Times New Roman"/>
                <w:b/>
                <w:sz w:val="24"/>
                <w:szCs w:val="24"/>
              </w:rPr>
            </w:pPr>
            <w:r>
              <w:rPr>
                <w:rFonts w:ascii="Times New Roman" w:hAnsi="Times New Roman" w:cs="Times New Roman"/>
                <w:b/>
                <w:sz w:val="24"/>
                <w:szCs w:val="24"/>
              </w:rPr>
              <w:t>64</w:t>
            </w:r>
          </w:p>
        </w:tc>
        <w:tc>
          <w:tcPr>
            <w:tcW w:w="1181" w:type="dxa"/>
            <w:tcBorders>
              <w:top w:val="nil"/>
              <w:left w:val="nil"/>
              <w:bottom w:val="nil"/>
              <w:right w:val="single" w:sz="4" w:space="0" w:color="auto"/>
            </w:tcBorders>
          </w:tcPr>
          <w:p w:rsidR="00497410" w:rsidRPr="00482DF1" w:rsidRDefault="00497410" w:rsidP="0012259E">
            <w:pPr>
              <w:jc w:val="center"/>
              <w:rPr>
                <w:rFonts w:ascii="Times New Roman" w:hAnsi="Times New Roman" w:cs="Times New Roman"/>
                <w:b/>
                <w:sz w:val="24"/>
                <w:szCs w:val="24"/>
              </w:rPr>
            </w:pPr>
            <w:r>
              <w:rPr>
                <w:rFonts w:ascii="Times New Roman" w:hAnsi="Times New Roman" w:cs="Times New Roman"/>
                <w:b/>
                <w:sz w:val="24"/>
                <w:szCs w:val="24"/>
              </w:rPr>
              <w:t>3,8</w:t>
            </w:r>
          </w:p>
        </w:tc>
      </w:tr>
      <w:tr w:rsidR="00497410"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497410" w:rsidRDefault="00497410"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 ПО ШКОЛЕ</w:t>
            </w:r>
          </w:p>
        </w:tc>
        <w:tc>
          <w:tcPr>
            <w:tcW w:w="1700"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5315</w:t>
            </w:r>
          </w:p>
        </w:tc>
        <w:tc>
          <w:tcPr>
            <w:tcW w:w="1503"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4952</w:t>
            </w:r>
          </w:p>
        </w:tc>
        <w:tc>
          <w:tcPr>
            <w:tcW w:w="118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1710</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1612</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1143</w:t>
            </w:r>
          </w:p>
        </w:tc>
        <w:tc>
          <w:tcPr>
            <w:tcW w:w="1134"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487</w:t>
            </w:r>
          </w:p>
        </w:tc>
        <w:tc>
          <w:tcPr>
            <w:tcW w:w="1417"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90</w:t>
            </w:r>
          </w:p>
        </w:tc>
        <w:tc>
          <w:tcPr>
            <w:tcW w:w="1369"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67</w:t>
            </w:r>
          </w:p>
        </w:tc>
        <w:tc>
          <w:tcPr>
            <w:tcW w:w="1181" w:type="dxa"/>
            <w:tcBorders>
              <w:top w:val="nil"/>
              <w:left w:val="nil"/>
              <w:bottom w:val="single" w:sz="4" w:space="0" w:color="auto"/>
              <w:right w:val="single" w:sz="4" w:space="0" w:color="auto"/>
            </w:tcBorders>
          </w:tcPr>
          <w:p w:rsidR="00497410" w:rsidRPr="00F536F5" w:rsidRDefault="00497410" w:rsidP="0012259E">
            <w:pPr>
              <w:jc w:val="center"/>
              <w:rPr>
                <w:rFonts w:ascii="Times New Roman" w:hAnsi="Times New Roman" w:cs="Times New Roman"/>
                <w:sz w:val="24"/>
                <w:szCs w:val="24"/>
              </w:rPr>
            </w:pPr>
            <w:r>
              <w:rPr>
                <w:rFonts w:ascii="Times New Roman" w:hAnsi="Times New Roman" w:cs="Times New Roman"/>
                <w:sz w:val="24"/>
                <w:szCs w:val="24"/>
              </w:rPr>
              <w:t>3,9</w:t>
            </w:r>
          </w:p>
        </w:tc>
      </w:tr>
    </w:tbl>
    <w:p w:rsidR="00AA4A13" w:rsidRPr="00854A33" w:rsidRDefault="00AA4A13" w:rsidP="00854A33">
      <w:pPr>
        <w:spacing w:line="234" w:lineRule="auto"/>
        <w:ind w:right="280"/>
        <w:rPr>
          <w:rFonts w:ascii="Times New Roman" w:eastAsia="Times New Roman" w:hAnsi="Times New Roman" w:cs="Times New Roman"/>
          <w:b/>
          <w:sz w:val="40"/>
          <w:szCs w:val="40"/>
        </w:rPr>
      </w:pPr>
    </w:p>
    <w:p w:rsidR="00AA4A13" w:rsidRPr="00854A33" w:rsidRDefault="00AA4A13" w:rsidP="00AA4A13">
      <w:pPr>
        <w:pStyle w:val="a4"/>
        <w:numPr>
          <w:ilvl w:val="1"/>
          <w:numId w:val="6"/>
        </w:numPr>
        <w:spacing w:line="234" w:lineRule="auto"/>
        <w:ind w:right="280"/>
        <w:rPr>
          <w:rFonts w:ascii="Times New Roman" w:eastAsia="Times New Roman" w:hAnsi="Times New Roman" w:cs="Times New Roman"/>
          <w:b/>
          <w:sz w:val="40"/>
          <w:szCs w:val="40"/>
        </w:rPr>
      </w:pPr>
      <w:r w:rsidRPr="00AA4A13">
        <w:rPr>
          <w:rFonts w:ascii="Times New Roman" w:eastAsia="Times New Roman" w:hAnsi="Times New Roman" w:cs="Times New Roman"/>
          <w:b/>
          <w:sz w:val="40"/>
          <w:szCs w:val="40"/>
        </w:rPr>
        <w:t xml:space="preserve">Анализ </w:t>
      </w:r>
      <w:proofErr w:type="spellStart"/>
      <w:r w:rsidRPr="00AA4A13">
        <w:rPr>
          <w:rFonts w:ascii="Times New Roman" w:eastAsia="Times New Roman" w:hAnsi="Times New Roman" w:cs="Times New Roman"/>
          <w:b/>
          <w:sz w:val="40"/>
          <w:szCs w:val="40"/>
        </w:rPr>
        <w:t>внутришкольного</w:t>
      </w:r>
      <w:proofErr w:type="spellEnd"/>
      <w:r w:rsidRPr="00AA4A13">
        <w:rPr>
          <w:rFonts w:ascii="Times New Roman" w:eastAsia="Times New Roman" w:hAnsi="Times New Roman" w:cs="Times New Roman"/>
          <w:b/>
          <w:sz w:val="40"/>
          <w:szCs w:val="40"/>
        </w:rPr>
        <w:t xml:space="preserve"> контроля</w:t>
      </w:r>
    </w:p>
    <w:p w:rsidR="00AA4A13" w:rsidRPr="00854A33" w:rsidRDefault="00AA4A13" w:rsidP="00854A33">
      <w:pPr>
        <w:pStyle w:val="21"/>
        <w:spacing w:after="0" w:line="240" w:lineRule="auto"/>
        <w:jc w:val="both"/>
        <w:rPr>
          <w:sz w:val="28"/>
          <w:szCs w:val="28"/>
        </w:rPr>
      </w:pPr>
      <w:r w:rsidRPr="004E032F">
        <w:t xml:space="preserve">   </w:t>
      </w:r>
      <w:r w:rsidRPr="00854A33">
        <w:rPr>
          <w:sz w:val="28"/>
          <w:szCs w:val="28"/>
        </w:rPr>
        <w:t>Управление образовательным процессом в школе осуществлялось её руководителями: директором школы –   Казимовым К.А. и его заместител</w:t>
      </w:r>
      <w:r w:rsidR="00D6340C" w:rsidRPr="00854A33">
        <w:rPr>
          <w:sz w:val="28"/>
          <w:szCs w:val="28"/>
        </w:rPr>
        <w:t>ями</w:t>
      </w:r>
      <w:r w:rsidRPr="00854A33">
        <w:rPr>
          <w:sz w:val="28"/>
          <w:szCs w:val="28"/>
        </w:rPr>
        <w:t xml:space="preserve"> – </w:t>
      </w:r>
      <w:proofErr w:type="spellStart"/>
      <w:r w:rsidRPr="00854A33">
        <w:rPr>
          <w:sz w:val="28"/>
          <w:szCs w:val="28"/>
        </w:rPr>
        <w:t>Абдурапов</w:t>
      </w:r>
      <w:r w:rsidR="00D6340C" w:rsidRPr="00854A33">
        <w:rPr>
          <w:sz w:val="28"/>
          <w:szCs w:val="28"/>
        </w:rPr>
        <w:t>ой</w:t>
      </w:r>
      <w:proofErr w:type="spellEnd"/>
      <w:r w:rsidRPr="00854A33">
        <w:rPr>
          <w:sz w:val="28"/>
          <w:szCs w:val="28"/>
        </w:rPr>
        <w:t xml:space="preserve"> А.А.</w:t>
      </w:r>
      <w:r w:rsidR="00D6340C" w:rsidRPr="00854A33">
        <w:rPr>
          <w:sz w:val="28"/>
          <w:szCs w:val="28"/>
        </w:rPr>
        <w:t xml:space="preserve">, зам. директора по УВР. </w:t>
      </w:r>
      <w:proofErr w:type="spellStart"/>
      <w:r w:rsidR="00D6340C" w:rsidRPr="00854A33">
        <w:rPr>
          <w:sz w:val="28"/>
          <w:szCs w:val="28"/>
        </w:rPr>
        <w:t>Сапиевой</w:t>
      </w:r>
      <w:proofErr w:type="spellEnd"/>
      <w:r w:rsidR="00D6340C" w:rsidRPr="00854A33">
        <w:rPr>
          <w:sz w:val="28"/>
          <w:szCs w:val="28"/>
        </w:rPr>
        <w:t xml:space="preserve"> Р.Г., зам. директора по УВР начальных классов.</w:t>
      </w:r>
    </w:p>
    <w:p w:rsidR="00AA4A13" w:rsidRPr="00854A33" w:rsidRDefault="00AA4A13" w:rsidP="00AA4A13">
      <w:pPr>
        <w:jc w:val="both"/>
        <w:rPr>
          <w:rFonts w:ascii="Times New Roman" w:hAnsi="Times New Roman" w:cs="Times New Roman"/>
          <w:sz w:val="28"/>
          <w:szCs w:val="28"/>
        </w:rPr>
      </w:pPr>
      <w:r w:rsidRPr="00854A33">
        <w:rPr>
          <w:rFonts w:ascii="Times New Roman" w:hAnsi="Times New Roman" w:cs="Times New Roman"/>
          <w:sz w:val="28"/>
          <w:szCs w:val="28"/>
        </w:rPr>
        <w:t xml:space="preserve">   В течение 20</w:t>
      </w:r>
      <w:r w:rsidR="00F93D1D">
        <w:rPr>
          <w:rFonts w:ascii="Times New Roman" w:hAnsi="Times New Roman" w:cs="Times New Roman"/>
          <w:sz w:val="28"/>
          <w:szCs w:val="28"/>
        </w:rPr>
        <w:t>18-2019</w:t>
      </w:r>
      <w:r w:rsidRPr="00854A33">
        <w:rPr>
          <w:rFonts w:ascii="Times New Roman" w:hAnsi="Times New Roman" w:cs="Times New Roman"/>
          <w:sz w:val="28"/>
          <w:szCs w:val="28"/>
        </w:rPr>
        <w:t xml:space="preserve"> учебного года администрацией школы планомерно </w:t>
      </w:r>
      <w:proofErr w:type="gramStart"/>
      <w:r w:rsidRPr="00854A33">
        <w:rPr>
          <w:rFonts w:ascii="Times New Roman" w:hAnsi="Times New Roman" w:cs="Times New Roman"/>
          <w:sz w:val="28"/>
          <w:szCs w:val="28"/>
        </w:rPr>
        <w:t>осуществлялся  мониторинг</w:t>
      </w:r>
      <w:proofErr w:type="gramEnd"/>
      <w:r w:rsidRPr="00854A33">
        <w:rPr>
          <w:rFonts w:ascii="Times New Roman" w:hAnsi="Times New Roman" w:cs="Times New Roman"/>
          <w:sz w:val="28"/>
          <w:szCs w:val="28"/>
        </w:rPr>
        <w:t xml:space="preserve"> по основным направлениям образовательного процесса:</w:t>
      </w:r>
    </w:p>
    <w:p w:rsidR="00AA4A13" w:rsidRPr="00854A33" w:rsidRDefault="00AA4A13" w:rsidP="00AA4A13">
      <w:pPr>
        <w:ind w:firstLine="540"/>
        <w:jc w:val="both"/>
        <w:rPr>
          <w:rFonts w:ascii="Times New Roman" w:hAnsi="Times New Roman" w:cs="Times New Roman"/>
          <w:sz w:val="28"/>
          <w:szCs w:val="28"/>
        </w:rPr>
      </w:pPr>
      <w:r w:rsidRPr="00854A33">
        <w:rPr>
          <w:rFonts w:ascii="Times New Roman" w:hAnsi="Times New Roman" w:cs="Times New Roman"/>
          <w:sz w:val="28"/>
          <w:szCs w:val="28"/>
        </w:rPr>
        <w:lastRenderedPageBreak/>
        <w:t>1). Качество управления.</w:t>
      </w:r>
    </w:p>
    <w:p w:rsidR="00AA4A13" w:rsidRPr="00854A33" w:rsidRDefault="00AA4A13" w:rsidP="00AA4A13">
      <w:pPr>
        <w:ind w:firstLine="540"/>
        <w:jc w:val="both"/>
        <w:rPr>
          <w:rFonts w:ascii="Times New Roman" w:hAnsi="Times New Roman" w:cs="Times New Roman"/>
          <w:sz w:val="28"/>
          <w:szCs w:val="28"/>
        </w:rPr>
      </w:pPr>
      <w:r w:rsidRPr="00854A33">
        <w:rPr>
          <w:rFonts w:ascii="Times New Roman" w:hAnsi="Times New Roman" w:cs="Times New Roman"/>
          <w:sz w:val="28"/>
          <w:szCs w:val="28"/>
        </w:rPr>
        <w:t>2). Качество материально-технической и научно-методической базы.</w:t>
      </w:r>
    </w:p>
    <w:p w:rsidR="00AA4A13" w:rsidRPr="00854A33" w:rsidRDefault="00AA4A13" w:rsidP="00AA4A13">
      <w:pPr>
        <w:ind w:firstLine="540"/>
        <w:jc w:val="both"/>
        <w:rPr>
          <w:rFonts w:ascii="Times New Roman" w:hAnsi="Times New Roman" w:cs="Times New Roman"/>
          <w:sz w:val="28"/>
          <w:szCs w:val="28"/>
        </w:rPr>
      </w:pPr>
      <w:r w:rsidRPr="00854A33">
        <w:rPr>
          <w:rFonts w:ascii="Times New Roman" w:hAnsi="Times New Roman" w:cs="Times New Roman"/>
          <w:sz w:val="28"/>
          <w:szCs w:val="28"/>
        </w:rPr>
        <w:t>3). Состояние здоровья учащихся.</w:t>
      </w:r>
    </w:p>
    <w:p w:rsidR="00AA4A13" w:rsidRPr="00854A33" w:rsidRDefault="00AA4A13" w:rsidP="00AA4A13">
      <w:pPr>
        <w:ind w:firstLine="540"/>
        <w:jc w:val="both"/>
        <w:rPr>
          <w:rFonts w:ascii="Times New Roman" w:hAnsi="Times New Roman" w:cs="Times New Roman"/>
          <w:sz w:val="28"/>
          <w:szCs w:val="28"/>
        </w:rPr>
      </w:pPr>
      <w:r w:rsidRPr="00854A33">
        <w:rPr>
          <w:rFonts w:ascii="Times New Roman" w:hAnsi="Times New Roman" w:cs="Times New Roman"/>
          <w:sz w:val="28"/>
          <w:szCs w:val="28"/>
        </w:rPr>
        <w:t>4). Качественный состав педагогических кадров.</w:t>
      </w:r>
    </w:p>
    <w:p w:rsidR="00AA4A13" w:rsidRPr="00854A33" w:rsidRDefault="00AA4A13" w:rsidP="00AA4A13">
      <w:pPr>
        <w:ind w:firstLine="540"/>
        <w:jc w:val="both"/>
        <w:rPr>
          <w:rFonts w:ascii="Times New Roman" w:hAnsi="Times New Roman" w:cs="Times New Roman"/>
          <w:sz w:val="28"/>
          <w:szCs w:val="28"/>
        </w:rPr>
      </w:pPr>
      <w:r w:rsidRPr="00854A33">
        <w:rPr>
          <w:rFonts w:ascii="Times New Roman" w:hAnsi="Times New Roman" w:cs="Times New Roman"/>
          <w:sz w:val="28"/>
          <w:szCs w:val="28"/>
        </w:rPr>
        <w:t>5). Отбор содержания образования.</w:t>
      </w:r>
    </w:p>
    <w:p w:rsidR="00AA4A13" w:rsidRPr="00854A33" w:rsidRDefault="00AA4A13" w:rsidP="00AA4A13">
      <w:pPr>
        <w:ind w:firstLine="540"/>
        <w:jc w:val="both"/>
        <w:rPr>
          <w:rFonts w:ascii="Times New Roman" w:hAnsi="Times New Roman" w:cs="Times New Roman"/>
          <w:sz w:val="28"/>
          <w:szCs w:val="28"/>
        </w:rPr>
      </w:pPr>
      <w:r w:rsidRPr="00854A33">
        <w:rPr>
          <w:rFonts w:ascii="Times New Roman" w:hAnsi="Times New Roman" w:cs="Times New Roman"/>
          <w:sz w:val="28"/>
          <w:szCs w:val="28"/>
        </w:rPr>
        <w:t>6). Качество обучения и образования.</w:t>
      </w:r>
    </w:p>
    <w:p w:rsidR="00AA4A13" w:rsidRPr="00854A33" w:rsidRDefault="00AA4A13" w:rsidP="00AA4A13">
      <w:pPr>
        <w:jc w:val="both"/>
        <w:rPr>
          <w:rFonts w:ascii="Times New Roman" w:hAnsi="Times New Roman" w:cs="Times New Roman"/>
          <w:bCs/>
          <w:sz w:val="28"/>
          <w:szCs w:val="28"/>
        </w:rPr>
      </w:pPr>
      <w:r w:rsidRPr="00854A33">
        <w:rPr>
          <w:rFonts w:ascii="Times New Roman" w:hAnsi="Times New Roman" w:cs="Times New Roman"/>
          <w:bCs/>
          <w:sz w:val="28"/>
          <w:szCs w:val="28"/>
        </w:rPr>
        <w:t xml:space="preserve">   Главными объектами </w:t>
      </w:r>
      <w:proofErr w:type="spellStart"/>
      <w:r w:rsidRPr="00854A33">
        <w:rPr>
          <w:rFonts w:ascii="Times New Roman" w:hAnsi="Times New Roman" w:cs="Times New Roman"/>
          <w:bCs/>
          <w:sz w:val="28"/>
          <w:szCs w:val="28"/>
        </w:rPr>
        <w:t>внутришкольного</w:t>
      </w:r>
      <w:proofErr w:type="spellEnd"/>
      <w:r w:rsidRPr="00854A33">
        <w:rPr>
          <w:rFonts w:ascii="Times New Roman" w:hAnsi="Times New Roman" w:cs="Times New Roman"/>
          <w:bCs/>
          <w:sz w:val="28"/>
          <w:szCs w:val="28"/>
        </w:rPr>
        <w:t xml:space="preserve"> контроля образовательного процесса в 201</w:t>
      </w:r>
      <w:r w:rsidR="00F93D1D">
        <w:rPr>
          <w:rFonts w:ascii="Times New Roman" w:hAnsi="Times New Roman" w:cs="Times New Roman"/>
          <w:bCs/>
          <w:sz w:val="28"/>
          <w:szCs w:val="28"/>
        </w:rPr>
        <w:t>8</w:t>
      </w:r>
      <w:r w:rsidRPr="00854A33">
        <w:rPr>
          <w:rFonts w:ascii="Times New Roman" w:hAnsi="Times New Roman" w:cs="Times New Roman"/>
          <w:bCs/>
          <w:sz w:val="28"/>
          <w:szCs w:val="28"/>
        </w:rPr>
        <w:t>-201</w:t>
      </w:r>
      <w:r w:rsidR="00F93D1D">
        <w:rPr>
          <w:rFonts w:ascii="Times New Roman" w:hAnsi="Times New Roman" w:cs="Times New Roman"/>
          <w:bCs/>
          <w:sz w:val="28"/>
          <w:szCs w:val="28"/>
        </w:rPr>
        <w:t>9</w:t>
      </w:r>
      <w:r w:rsidRPr="00854A33">
        <w:rPr>
          <w:rFonts w:ascii="Times New Roman" w:hAnsi="Times New Roman" w:cs="Times New Roman"/>
          <w:bCs/>
          <w:sz w:val="28"/>
          <w:szCs w:val="28"/>
        </w:rPr>
        <w:t xml:space="preserve">учебном </w:t>
      </w:r>
      <w:proofErr w:type="gramStart"/>
      <w:r w:rsidRPr="00854A33">
        <w:rPr>
          <w:rFonts w:ascii="Times New Roman" w:hAnsi="Times New Roman" w:cs="Times New Roman"/>
          <w:bCs/>
          <w:sz w:val="28"/>
          <w:szCs w:val="28"/>
        </w:rPr>
        <w:t>году  оставались</w:t>
      </w:r>
      <w:proofErr w:type="gramEnd"/>
      <w:r w:rsidRPr="00854A33">
        <w:rPr>
          <w:rFonts w:ascii="Times New Roman" w:hAnsi="Times New Roman" w:cs="Times New Roman"/>
          <w:bCs/>
          <w:sz w:val="28"/>
          <w:szCs w:val="28"/>
        </w:rPr>
        <w:t>:</w:t>
      </w:r>
    </w:p>
    <w:p w:rsidR="00AA4A13" w:rsidRPr="00854A33" w:rsidRDefault="00AA4A13" w:rsidP="00B90762">
      <w:pPr>
        <w:numPr>
          <w:ilvl w:val="0"/>
          <w:numId w:val="7"/>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Выполнение закона о всеобуче,</w:t>
      </w:r>
    </w:p>
    <w:p w:rsidR="00AA4A13" w:rsidRPr="00854A33" w:rsidRDefault="00AA4A13" w:rsidP="00B90762">
      <w:pPr>
        <w:numPr>
          <w:ilvl w:val="0"/>
          <w:numId w:val="7"/>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Состояние преподавания учебных предметов,</w:t>
      </w:r>
    </w:p>
    <w:p w:rsidR="00AA4A13" w:rsidRPr="00854A33" w:rsidRDefault="00AA4A13" w:rsidP="00B90762">
      <w:pPr>
        <w:numPr>
          <w:ilvl w:val="0"/>
          <w:numId w:val="7"/>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Контроль за организацией работы по ФГОС,</w:t>
      </w:r>
    </w:p>
    <w:p w:rsidR="00AA4A13" w:rsidRPr="00854A33" w:rsidRDefault="00AA4A13" w:rsidP="00B90762">
      <w:pPr>
        <w:numPr>
          <w:ilvl w:val="0"/>
          <w:numId w:val="7"/>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Качество знаний, умений и навыков учащихся,</w:t>
      </w:r>
    </w:p>
    <w:p w:rsidR="00AA4A13" w:rsidRPr="00854A33" w:rsidRDefault="00AA4A13" w:rsidP="00B90762">
      <w:pPr>
        <w:numPr>
          <w:ilvl w:val="0"/>
          <w:numId w:val="7"/>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Результативность реализации в образовательном процессе технологии ЛОО,</w:t>
      </w:r>
    </w:p>
    <w:p w:rsidR="00AA4A13" w:rsidRPr="00854A33" w:rsidRDefault="00AA4A13" w:rsidP="00B90762">
      <w:pPr>
        <w:numPr>
          <w:ilvl w:val="0"/>
          <w:numId w:val="7"/>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Качество ведения документации,</w:t>
      </w:r>
    </w:p>
    <w:p w:rsidR="00AA4A13" w:rsidRPr="00854A33" w:rsidRDefault="00AA4A13" w:rsidP="00B90762">
      <w:pPr>
        <w:numPr>
          <w:ilvl w:val="0"/>
          <w:numId w:val="7"/>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Уровень выполнения учебных программ и календарно-тематического планирования,</w:t>
      </w:r>
    </w:p>
    <w:p w:rsidR="00AA4A13" w:rsidRPr="00854A33" w:rsidRDefault="00AA4A13" w:rsidP="00B90762">
      <w:pPr>
        <w:numPr>
          <w:ilvl w:val="0"/>
          <w:numId w:val="7"/>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Подготовка выпускников основной школы к итоговой аттестации,</w:t>
      </w:r>
    </w:p>
    <w:p w:rsidR="00AA4A13" w:rsidRPr="00854A33" w:rsidRDefault="00AA4A13" w:rsidP="00B90762">
      <w:pPr>
        <w:numPr>
          <w:ilvl w:val="0"/>
          <w:numId w:val="7"/>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Подготовка учащихся 4, 5-8-ых классов к обязательным региональным мониторингам;</w:t>
      </w:r>
    </w:p>
    <w:p w:rsidR="00AA4A13" w:rsidRPr="00854A33" w:rsidRDefault="00AA4A13" w:rsidP="00B90762">
      <w:pPr>
        <w:numPr>
          <w:ilvl w:val="0"/>
          <w:numId w:val="7"/>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Организация работы кружков, занятости учащихся во внеурочное время;</w:t>
      </w:r>
    </w:p>
    <w:p w:rsidR="00AA4A13" w:rsidRPr="00854A33" w:rsidRDefault="00AA4A13" w:rsidP="00B90762">
      <w:pPr>
        <w:numPr>
          <w:ilvl w:val="0"/>
          <w:numId w:val="7"/>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Обеспечение безопасности жизни и здоровья детей в процессе образовательной деятельности;</w:t>
      </w:r>
    </w:p>
    <w:p w:rsidR="00AA4A13" w:rsidRPr="00854A33" w:rsidRDefault="00AA4A13" w:rsidP="00B90762">
      <w:pPr>
        <w:numPr>
          <w:ilvl w:val="0"/>
          <w:numId w:val="7"/>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 xml:space="preserve">Организация работы с одарёнными детьми и с учащимися повышенных способностей, </w:t>
      </w:r>
    </w:p>
    <w:p w:rsidR="00AA4A13" w:rsidRPr="00854A33" w:rsidRDefault="00AA4A13" w:rsidP="00B90762">
      <w:pPr>
        <w:numPr>
          <w:ilvl w:val="0"/>
          <w:numId w:val="7"/>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Работа школьной библиотеки по формированию читательского интереса.</w:t>
      </w:r>
    </w:p>
    <w:p w:rsidR="00AA4A13" w:rsidRPr="00854A33" w:rsidRDefault="00AA4A13" w:rsidP="00B90762">
      <w:pPr>
        <w:numPr>
          <w:ilvl w:val="0"/>
          <w:numId w:val="7"/>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Выполнение решений производственных совещаний и педагогических советов.</w:t>
      </w:r>
    </w:p>
    <w:p w:rsidR="00AA4A13" w:rsidRPr="00854A33" w:rsidRDefault="00AA4A13" w:rsidP="00AA4A13">
      <w:pPr>
        <w:jc w:val="both"/>
        <w:rPr>
          <w:rFonts w:ascii="Times New Roman" w:hAnsi="Times New Roman" w:cs="Times New Roman"/>
          <w:sz w:val="28"/>
          <w:szCs w:val="28"/>
        </w:rPr>
      </w:pPr>
    </w:p>
    <w:p w:rsidR="00AA4A13" w:rsidRPr="00854A33" w:rsidRDefault="00AA4A13" w:rsidP="00AA4A13">
      <w:pPr>
        <w:jc w:val="both"/>
        <w:rPr>
          <w:rFonts w:ascii="Times New Roman" w:hAnsi="Times New Roman" w:cs="Times New Roman"/>
          <w:bCs/>
          <w:sz w:val="28"/>
          <w:szCs w:val="28"/>
        </w:rPr>
      </w:pPr>
      <w:r w:rsidRPr="00854A33">
        <w:rPr>
          <w:rFonts w:ascii="Times New Roman" w:hAnsi="Times New Roman" w:cs="Times New Roman"/>
          <w:bCs/>
          <w:sz w:val="28"/>
          <w:szCs w:val="28"/>
        </w:rPr>
        <w:t xml:space="preserve">   В процессе учебного года руководителями школы были реализованы следующие формы контроля:</w:t>
      </w:r>
    </w:p>
    <w:p w:rsidR="00AA4A13" w:rsidRPr="00854A33" w:rsidRDefault="00AA4A13" w:rsidP="00AA4A13">
      <w:pPr>
        <w:jc w:val="both"/>
        <w:rPr>
          <w:rFonts w:ascii="Times New Roman" w:hAnsi="Times New Roman" w:cs="Times New Roman"/>
          <w:b/>
          <w:bCs/>
          <w:sz w:val="28"/>
          <w:szCs w:val="28"/>
        </w:rPr>
      </w:pPr>
    </w:p>
    <w:p w:rsidR="00AA4A13" w:rsidRPr="00854A33" w:rsidRDefault="00AA4A13" w:rsidP="00B90762">
      <w:pPr>
        <w:numPr>
          <w:ilvl w:val="0"/>
          <w:numId w:val="8"/>
        </w:numPr>
        <w:spacing w:after="0" w:line="240" w:lineRule="auto"/>
        <w:jc w:val="both"/>
        <w:rPr>
          <w:rFonts w:ascii="Times New Roman" w:hAnsi="Times New Roman" w:cs="Times New Roman"/>
          <w:sz w:val="28"/>
          <w:szCs w:val="28"/>
        </w:rPr>
      </w:pPr>
      <w:r w:rsidRPr="00854A33">
        <w:rPr>
          <w:rFonts w:ascii="Times New Roman" w:hAnsi="Times New Roman" w:cs="Times New Roman"/>
          <w:b/>
          <w:bCs/>
          <w:sz w:val="28"/>
          <w:szCs w:val="28"/>
        </w:rPr>
        <w:lastRenderedPageBreak/>
        <w:t xml:space="preserve">Фронтальный контроль: </w:t>
      </w:r>
      <w:r w:rsidRPr="00854A33">
        <w:rPr>
          <w:rFonts w:ascii="Times New Roman" w:hAnsi="Times New Roman" w:cs="Times New Roman"/>
          <w:bCs/>
          <w:sz w:val="28"/>
          <w:szCs w:val="28"/>
        </w:rPr>
        <w:t xml:space="preserve">Посещение уроков в 7-ом, 8-ом, 9-ом классах (контроль на начало учебного года), посещение уроков в 1, 5-ых классах с целью адаптации к новым условиям обучения, </w:t>
      </w:r>
    </w:p>
    <w:p w:rsidR="00AA4A13" w:rsidRPr="00854A33" w:rsidRDefault="00AA4A13" w:rsidP="00B90762">
      <w:pPr>
        <w:numPr>
          <w:ilvl w:val="0"/>
          <w:numId w:val="8"/>
        </w:numPr>
        <w:spacing w:after="0" w:line="240" w:lineRule="auto"/>
        <w:jc w:val="both"/>
        <w:rPr>
          <w:rFonts w:ascii="Times New Roman" w:hAnsi="Times New Roman" w:cs="Times New Roman"/>
          <w:sz w:val="28"/>
          <w:szCs w:val="28"/>
        </w:rPr>
      </w:pPr>
      <w:r w:rsidRPr="00854A33">
        <w:rPr>
          <w:rFonts w:ascii="Times New Roman" w:hAnsi="Times New Roman" w:cs="Times New Roman"/>
          <w:b/>
          <w:bCs/>
          <w:sz w:val="28"/>
          <w:szCs w:val="28"/>
        </w:rPr>
        <w:t>Тематический контроль:</w:t>
      </w:r>
      <w:r w:rsidRPr="00854A33">
        <w:rPr>
          <w:rFonts w:ascii="Times New Roman" w:hAnsi="Times New Roman" w:cs="Times New Roman"/>
          <w:sz w:val="28"/>
          <w:szCs w:val="28"/>
        </w:rPr>
        <w:t xml:space="preserve"> Посещение уроков с целью выявления уровня адаптации учащихся к новым условиям обучения, соблюдения принципов преемственности в обучении, оценки уровня </w:t>
      </w:r>
      <w:proofErr w:type="spellStart"/>
      <w:r w:rsidRPr="00854A33">
        <w:rPr>
          <w:rFonts w:ascii="Times New Roman" w:hAnsi="Times New Roman" w:cs="Times New Roman"/>
          <w:sz w:val="28"/>
          <w:szCs w:val="28"/>
        </w:rPr>
        <w:t>сформированности</w:t>
      </w:r>
      <w:proofErr w:type="spellEnd"/>
      <w:r w:rsidRPr="00854A33">
        <w:rPr>
          <w:rFonts w:ascii="Times New Roman" w:hAnsi="Times New Roman" w:cs="Times New Roman"/>
          <w:sz w:val="28"/>
          <w:szCs w:val="28"/>
        </w:rPr>
        <w:t xml:space="preserve"> </w:t>
      </w:r>
      <w:r w:rsidR="00770FF1">
        <w:rPr>
          <w:rFonts w:ascii="Times New Roman" w:hAnsi="Times New Roman" w:cs="Times New Roman"/>
          <w:sz w:val="28"/>
          <w:szCs w:val="28"/>
        </w:rPr>
        <w:t xml:space="preserve"> </w:t>
      </w:r>
      <w:r w:rsidRPr="00854A33">
        <w:rPr>
          <w:rFonts w:ascii="Times New Roman" w:hAnsi="Times New Roman" w:cs="Times New Roman"/>
          <w:sz w:val="28"/>
          <w:szCs w:val="28"/>
        </w:rPr>
        <w:t xml:space="preserve"> организация работы по </w:t>
      </w:r>
      <w:proofErr w:type="gramStart"/>
      <w:r w:rsidRPr="00854A33">
        <w:rPr>
          <w:rFonts w:ascii="Times New Roman" w:hAnsi="Times New Roman" w:cs="Times New Roman"/>
          <w:sz w:val="28"/>
          <w:szCs w:val="28"/>
        </w:rPr>
        <w:t>ФГОС  и</w:t>
      </w:r>
      <w:proofErr w:type="gramEnd"/>
      <w:r w:rsidRPr="00854A33">
        <w:rPr>
          <w:rFonts w:ascii="Times New Roman" w:hAnsi="Times New Roman" w:cs="Times New Roman"/>
          <w:sz w:val="28"/>
          <w:szCs w:val="28"/>
        </w:rPr>
        <w:t xml:space="preserve"> работа по формированию УУД в 1,2-ых классах, учёт индивидуально- групповых занятий;</w:t>
      </w:r>
    </w:p>
    <w:p w:rsidR="00AA4A13" w:rsidRPr="00854A33" w:rsidRDefault="00AA4A13" w:rsidP="00B90762">
      <w:pPr>
        <w:numPr>
          <w:ilvl w:val="0"/>
          <w:numId w:val="8"/>
        </w:numPr>
        <w:spacing w:after="0" w:line="240" w:lineRule="auto"/>
        <w:jc w:val="both"/>
        <w:rPr>
          <w:rFonts w:ascii="Times New Roman" w:hAnsi="Times New Roman" w:cs="Times New Roman"/>
          <w:sz w:val="28"/>
          <w:szCs w:val="28"/>
        </w:rPr>
      </w:pPr>
      <w:r w:rsidRPr="00854A33">
        <w:rPr>
          <w:rFonts w:ascii="Times New Roman" w:hAnsi="Times New Roman" w:cs="Times New Roman"/>
          <w:b/>
          <w:bCs/>
          <w:sz w:val="28"/>
          <w:szCs w:val="28"/>
        </w:rPr>
        <w:t>Персональный контроль:</w:t>
      </w:r>
      <w:r w:rsidRPr="00854A33">
        <w:rPr>
          <w:rFonts w:ascii="Times New Roman" w:hAnsi="Times New Roman" w:cs="Times New Roman"/>
          <w:sz w:val="28"/>
          <w:szCs w:val="28"/>
        </w:rPr>
        <w:t xml:space="preserve"> оказание методической помощи и контроль работой молодых учителей.</w:t>
      </w:r>
    </w:p>
    <w:p w:rsidR="00AA4A13" w:rsidRPr="00854A33" w:rsidRDefault="00AA4A13" w:rsidP="00B90762">
      <w:pPr>
        <w:numPr>
          <w:ilvl w:val="0"/>
          <w:numId w:val="8"/>
        </w:numPr>
        <w:spacing w:after="0" w:line="240" w:lineRule="auto"/>
        <w:jc w:val="both"/>
        <w:rPr>
          <w:rFonts w:ascii="Times New Roman" w:hAnsi="Times New Roman" w:cs="Times New Roman"/>
          <w:sz w:val="28"/>
          <w:szCs w:val="28"/>
        </w:rPr>
      </w:pPr>
      <w:r w:rsidRPr="00854A33">
        <w:rPr>
          <w:rFonts w:ascii="Times New Roman" w:hAnsi="Times New Roman" w:cs="Times New Roman"/>
          <w:b/>
          <w:bCs/>
          <w:sz w:val="28"/>
          <w:szCs w:val="28"/>
        </w:rPr>
        <w:t>Административный контроль за состоянием преподавания предметов (предметно-обобщающий контроль</w:t>
      </w:r>
      <w:r w:rsidRPr="00854A33">
        <w:rPr>
          <w:rFonts w:ascii="Times New Roman" w:hAnsi="Times New Roman" w:cs="Times New Roman"/>
          <w:bCs/>
          <w:sz w:val="28"/>
          <w:szCs w:val="28"/>
        </w:rPr>
        <w:t xml:space="preserve">):  в течение учебного года согласно плану ВШК во время предметных декадников; </w:t>
      </w:r>
      <w:r w:rsidRPr="00854A33">
        <w:rPr>
          <w:rFonts w:ascii="Times New Roman" w:hAnsi="Times New Roman" w:cs="Times New Roman"/>
          <w:b/>
          <w:bCs/>
          <w:sz w:val="28"/>
          <w:szCs w:val="28"/>
        </w:rPr>
        <w:t xml:space="preserve"> </w:t>
      </w:r>
      <w:r w:rsidRPr="00854A33">
        <w:rPr>
          <w:rFonts w:ascii="Times New Roman" w:hAnsi="Times New Roman" w:cs="Times New Roman"/>
          <w:sz w:val="28"/>
          <w:szCs w:val="28"/>
        </w:rPr>
        <w:t xml:space="preserve">итоги работы учителей над  реализацией государственных программ, результаты контроля позволили выявить уровень  освоения учителями базового уровня программ и степень их реализации в учебном процессе, результаты контроля подводились на  педсоветах с соответствующими рекомендациями; организация текущего и итогового повторения, работа классных руководителей по прогнозированию результатов обучения учащихся выпускных классов (итоги подведены  на педагогическом совете), использование тестов по проверке знаний учащихся 5-8  классов как  подготовка к ГИА (итоги подведены на ШМО) </w:t>
      </w:r>
    </w:p>
    <w:p w:rsidR="00AA4A13" w:rsidRPr="00854A33" w:rsidRDefault="00AA4A13" w:rsidP="00B90762">
      <w:pPr>
        <w:numPr>
          <w:ilvl w:val="0"/>
          <w:numId w:val="8"/>
        </w:numPr>
        <w:spacing w:after="0" w:line="240" w:lineRule="auto"/>
        <w:jc w:val="both"/>
        <w:rPr>
          <w:rFonts w:ascii="Times New Roman" w:hAnsi="Times New Roman" w:cs="Times New Roman"/>
          <w:sz w:val="28"/>
          <w:szCs w:val="28"/>
        </w:rPr>
      </w:pPr>
      <w:r w:rsidRPr="00854A33">
        <w:rPr>
          <w:rFonts w:ascii="Times New Roman" w:hAnsi="Times New Roman" w:cs="Times New Roman"/>
          <w:b/>
          <w:bCs/>
          <w:sz w:val="28"/>
          <w:szCs w:val="28"/>
        </w:rPr>
        <w:t>Административный контроль за уровнем знаний учащихся:</w:t>
      </w:r>
      <w:r w:rsidRPr="00854A33">
        <w:rPr>
          <w:rFonts w:ascii="Times New Roman" w:hAnsi="Times New Roman" w:cs="Times New Roman"/>
          <w:sz w:val="28"/>
          <w:szCs w:val="28"/>
        </w:rPr>
        <w:t xml:space="preserve"> традиционно осуществляется поэтапно в течение учебного года по всем предметам: стартовый контроль в начале учебного года и итоговый контроль в конце учебного года (итоговый контроль); проверка техники чтения учащихся 1-4-ых, 5-го классов, диагностика определения </w:t>
      </w:r>
      <w:proofErr w:type="spellStart"/>
      <w:r w:rsidRPr="00854A33">
        <w:rPr>
          <w:rFonts w:ascii="Times New Roman" w:hAnsi="Times New Roman" w:cs="Times New Roman"/>
          <w:sz w:val="28"/>
          <w:szCs w:val="28"/>
        </w:rPr>
        <w:t>сформированности</w:t>
      </w:r>
      <w:proofErr w:type="spellEnd"/>
      <w:r w:rsidRPr="00854A33">
        <w:rPr>
          <w:rFonts w:ascii="Times New Roman" w:hAnsi="Times New Roman" w:cs="Times New Roman"/>
          <w:sz w:val="28"/>
          <w:szCs w:val="28"/>
        </w:rPr>
        <w:t xml:space="preserve"> универсальных учебных действий у первоклассников. Результаты контроля систематизируются и анализируются на ШМО, итоги анализа озвучиваются на производственных совещаниях, педсоветах и являются основой оценки результативности работы каждого учителя, обобщены в мониторинге результативности работы каждого учителя за учебный год.</w:t>
      </w:r>
    </w:p>
    <w:p w:rsidR="00AA4A13" w:rsidRPr="00854A33" w:rsidRDefault="00AA4A13" w:rsidP="00B90762">
      <w:pPr>
        <w:numPr>
          <w:ilvl w:val="0"/>
          <w:numId w:val="8"/>
        </w:numPr>
        <w:spacing w:after="0" w:line="240" w:lineRule="auto"/>
        <w:jc w:val="both"/>
        <w:rPr>
          <w:rFonts w:ascii="Times New Roman" w:hAnsi="Times New Roman" w:cs="Times New Roman"/>
          <w:sz w:val="28"/>
          <w:szCs w:val="28"/>
        </w:rPr>
      </w:pPr>
      <w:r w:rsidRPr="00854A33">
        <w:rPr>
          <w:rFonts w:ascii="Times New Roman" w:hAnsi="Times New Roman" w:cs="Times New Roman"/>
          <w:b/>
          <w:bCs/>
          <w:sz w:val="28"/>
          <w:szCs w:val="28"/>
        </w:rPr>
        <w:t>Административный контроль за уровнем преподавания</w:t>
      </w:r>
      <w:r w:rsidRPr="00854A33">
        <w:rPr>
          <w:rFonts w:ascii="Times New Roman" w:hAnsi="Times New Roman" w:cs="Times New Roman"/>
          <w:sz w:val="28"/>
          <w:szCs w:val="28"/>
        </w:rPr>
        <w:t xml:space="preserve">: осуществляется в форме персонального контроля работы учителей, заявленных к аттестации </w:t>
      </w:r>
      <w:proofErr w:type="gramStart"/>
      <w:r w:rsidRPr="00854A33">
        <w:rPr>
          <w:rFonts w:ascii="Times New Roman" w:hAnsi="Times New Roman" w:cs="Times New Roman"/>
          <w:sz w:val="28"/>
          <w:szCs w:val="28"/>
        </w:rPr>
        <w:t xml:space="preserve">на  </w:t>
      </w:r>
      <w:r w:rsidRPr="00854A33">
        <w:rPr>
          <w:rFonts w:ascii="Times New Roman" w:hAnsi="Times New Roman" w:cs="Times New Roman"/>
          <w:sz w:val="28"/>
          <w:szCs w:val="28"/>
          <w:lang w:val="en-US"/>
        </w:rPr>
        <w:t>I</w:t>
      </w:r>
      <w:proofErr w:type="gramEnd"/>
      <w:r w:rsidRPr="00854A33">
        <w:rPr>
          <w:rFonts w:ascii="Times New Roman" w:hAnsi="Times New Roman" w:cs="Times New Roman"/>
          <w:sz w:val="28"/>
          <w:szCs w:val="28"/>
        </w:rPr>
        <w:t xml:space="preserve">  квалификационную категорию. </w:t>
      </w:r>
    </w:p>
    <w:p w:rsidR="00AA4A13" w:rsidRPr="00854A33" w:rsidRDefault="00AA4A13" w:rsidP="00B90762">
      <w:pPr>
        <w:numPr>
          <w:ilvl w:val="0"/>
          <w:numId w:val="8"/>
        </w:numPr>
        <w:spacing w:after="0" w:line="240" w:lineRule="auto"/>
        <w:jc w:val="both"/>
        <w:rPr>
          <w:rFonts w:ascii="Times New Roman" w:hAnsi="Times New Roman" w:cs="Times New Roman"/>
          <w:sz w:val="28"/>
          <w:szCs w:val="28"/>
        </w:rPr>
      </w:pPr>
      <w:r w:rsidRPr="00854A33">
        <w:rPr>
          <w:rFonts w:ascii="Times New Roman" w:hAnsi="Times New Roman" w:cs="Times New Roman"/>
          <w:b/>
          <w:bCs/>
          <w:sz w:val="28"/>
          <w:szCs w:val="28"/>
        </w:rPr>
        <w:t>Обзорный контроль:</w:t>
      </w:r>
      <w:r w:rsidRPr="00854A33">
        <w:rPr>
          <w:rFonts w:ascii="Times New Roman" w:hAnsi="Times New Roman" w:cs="Times New Roman"/>
          <w:sz w:val="28"/>
          <w:szCs w:val="28"/>
        </w:rPr>
        <w:t xml:space="preserve"> соответствие календарно-тематического </w:t>
      </w:r>
      <w:proofErr w:type="gramStart"/>
      <w:r w:rsidRPr="00854A33">
        <w:rPr>
          <w:rFonts w:ascii="Times New Roman" w:hAnsi="Times New Roman" w:cs="Times New Roman"/>
          <w:sz w:val="28"/>
          <w:szCs w:val="28"/>
        </w:rPr>
        <w:t>планирования  требованиям</w:t>
      </w:r>
      <w:proofErr w:type="gramEnd"/>
      <w:r w:rsidRPr="00854A33">
        <w:rPr>
          <w:rFonts w:ascii="Times New Roman" w:hAnsi="Times New Roman" w:cs="Times New Roman"/>
          <w:sz w:val="28"/>
          <w:szCs w:val="28"/>
        </w:rPr>
        <w:t xml:space="preserve"> государственных программ, состояние  научно-методического обеспечения образовательного процесса, выполнение учебных программ, организация подготовки к итоговой аттестации, организация питания учащихся, </w:t>
      </w:r>
    </w:p>
    <w:p w:rsidR="00AA4A13" w:rsidRPr="00854A33" w:rsidRDefault="00AA4A13" w:rsidP="00B90762">
      <w:pPr>
        <w:numPr>
          <w:ilvl w:val="0"/>
          <w:numId w:val="8"/>
        </w:numPr>
        <w:spacing w:after="0" w:line="240" w:lineRule="auto"/>
        <w:jc w:val="both"/>
        <w:rPr>
          <w:rFonts w:ascii="Times New Roman" w:hAnsi="Times New Roman" w:cs="Times New Roman"/>
          <w:sz w:val="28"/>
          <w:szCs w:val="28"/>
        </w:rPr>
      </w:pPr>
      <w:r w:rsidRPr="00854A33">
        <w:rPr>
          <w:rFonts w:ascii="Times New Roman" w:hAnsi="Times New Roman" w:cs="Times New Roman"/>
          <w:b/>
          <w:bCs/>
          <w:sz w:val="28"/>
          <w:szCs w:val="28"/>
        </w:rPr>
        <w:t>Административный контроль ведением школьной документации:</w:t>
      </w:r>
      <w:r w:rsidRPr="00854A33">
        <w:rPr>
          <w:rFonts w:ascii="Times New Roman" w:hAnsi="Times New Roman" w:cs="Times New Roman"/>
          <w:sz w:val="28"/>
          <w:szCs w:val="28"/>
        </w:rPr>
        <w:t xml:space="preserve"> проверка классных журналов, портфолио учащихся 1-х классов, тетрадей для контрольных работ по математике и русскому языку; проверка рабочих тетрадей с целью контроля выполнения единых требований;</w:t>
      </w:r>
    </w:p>
    <w:p w:rsidR="00AA4A13" w:rsidRPr="00854A33" w:rsidRDefault="00AA4A13" w:rsidP="00B90762">
      <w:pPr>
        <w:numPr>
          <w:ilvl w:val="0"/>
          <w:numId w:val="8"/>
        </w:numPr>
        <w:spacing w:after="0" w:line="240" w:lineRule="auto"/>
        <w:jc w:val="both"/>
        <w:rPr>
          <w:rFonts w:ascii="Times New Roman" w:hAnsi="Times New Roman" w:cs="Times New Roman"/>
          <w:sz w:val="28"/>
          <w:szCs w:val="28"/>
        </w:rPr>
      </w:pPr>
      <w:r w:rsidRPr="00854A33">
        <w:rPr>
          <w:rFonts w:ascii="Times New Roman" w:hAnsi="Times New Roman" w:cs="Times New Roman"/>
          <w:b/>
          <w:bCs/>
          <w:sz w:val="28"/>
          <w:szCs w:val="28"/>
        </w:rPr>
        <w:t xml:space="preserve">Административный контроль за качеством подготовки к </w:t>
      </w:r>
      <w:r w:rsidR="00770FF1">
        <w:rPr>
          <w:rFonts w:ascii="Times New Roman" w:hAnsi="Times New Roman" w:cs="Times New Roman"/>
          <w:b/>
          <w:bCs/>
          <w:sz w:val="28"/>
          <w:szCs w:val="28"/>
        </w:rPr>
        <w:t>ВПР (4, 5-6</w:t>
      </w:r>
      <w:r w:rsidR="00F93D1D">
        <w:rPr>
          <w:rFonts w:ascii="Times New Roman" w:hAnsi="Times New Roman" w:cs="Times New Roman"/>
          <w:b/>
          <w:bCs/>
          <w:sz w:val="28"/>
          <w:szCs w:val="28"/>
        </w:rPr>
        <w:t>-7</w:t>
      </w:r>
      <w:r w:rsidR="00770FF1">
        <w:rPr>
          <w:rFonts w:ascii="Times New Roman" w:hAnsi="Times New Roman" w:cs="Times New Roman"/>
          <w:b/>
          <w:bCs/>
          <w:sz w:val="28"/>
          <w:szCs w:val="28"/>
        </w:rPr>
        <w:t>, 10</w:t>
      </w:r>
      <w:r w:rsidRPr="00854A33">
        <w:rPr>
          <w:rFonts w:ascii="Times New Roman" w:hAnsi="Times New Roman" w:cs="Times New Roman"/>
          <w:b/>
          <w:bCs/>
          <w:sz w:val="28"/>
          <w:szCs w:val="28"/>
        </w:rPr>
        <w:t xml:space="preserve"> классы</w:t>
      </w:r>
      <w:proofErr w:type="gramStart"/>
      <w:r w:rsidRPr="00854A33">
        <w:rPr>
          <w:rFonts w:ascii="Times New Roman" w:hAnsi="Times New Roman" w:cs="Times New Roman"/>
          <w:b/>
          <w:bCs/>
          <w:sz w:val="28"/>
          <w:szCs w:val="28"/>
        </w:rPr>
        <w:t>),  ГИА</w:t>
      </w:r>
      <w:proofErr w:type="gramEnd"/>
      <w:r w:rsidRPr="00854A33">
        <w:rPr>
          <w:rFonts w:ascii="Times New Roman" w:hAnsi="Times New Roman" w:cs="Times New Roman"/>
          <w:b/>
          <w:bCs/>
          <w:sz w:val="28"/>
          <w:szCs w:val="28"/>
        </w:rPr>
        <w:t xml:space="preserve"> (9 класс):</w:t>
      </w:r>
      <w:r w:rsidRPr="00854A33">
        <w:rPr>
          <w:rFonts w:ascii="Times New Roman" w:hAnsi="Times New Roman" w:cs="Times New Roman"/>
          <w:sz w:val="28"/>
          <w:szCs w:val="28"/>
        </w:rPr>
        <w:t xml:space="preserve"> </w:t>
      </w:r>
    </w:p>
    <w:p w:rsidR="00AA4A13" w:rsidRPr="00854A33" w:rsidRDefault="00AA4A13" w:rsidP="00AA4A13">
      <w:pPr>
        <w:jc w:val="both"/>
        <w:rPr>
          <w:rFonts w:ascii="Times New Roman" w:hAnsi="Times New Roman" w:cs="Times New Roman"/>
          <w:sz w:val="28"/>
          <w:szCs w:val="28"/>
        </w:rPr>
      </w:pPr>
      <w:r w:rsidRPr="00854A33">
        <w:rPr>
          <w:rFonts w:ascii="Times New Roman" w:hAnsi="Times New Roman" w:cs="Times New Roman"/>
          <w:sz w:val="28"/>
          <w:szCs w:val="28"/>
        </w:rPr>
        <w:lastRenderedPageBreak/>
        <w:t xml:space="preserve">   Предварительный контроль готовности к итоговой аттестации выпускников основной и средней школы проводился в виде репетиционных экзаменов школьного уровня и замера «Я- сдам ОГЭ». </w:t>
      </w:r>
    </w:p>
    <w:p w:rsidR="00AA4A13" w:rsidRPr="00854A33" w:rsidRDefault="00AA4A13" w:rsidP="00AA4A13">
      <w:pPr>
        <w:jc w:val="both"/>
        <w:rPr>
          <w:rFonts w:ascii="Times New Roman" w:hAnsi="Times New Roman" w:cs="Times New Roman"/>
          <w:b/>
          <w:bCs/>
          <w:sz w:val="28"/>
          <w:szCs w:val="28"/>
        </w:rPr>
      </w:pPr>
      <w:r w:rsidRPr="00854A33">
        <w:rPr>
          <w:rFonts w:ascii="Times New Roman" w:hAnsi="Times New Roman" w:cs="Times New Roman"/>
          <w:b/>
          <w:bCs/>
          <w:sz w:val="28"/>
          <w:szCs w:val="28"/>
        </w:rPr>
        <w:t>Основные методы контроля, используемые администрацией школы:</w:t>
      </w:r>
    </w:p>
    <w:p w:rsidR="00AA4A13" w:rsidRPr="00854A33" w:rsidRDefault="00AA4A13" w:rsidP="00B90762">
      <w:pPr>
        <w:numPr>
          <w:ilvl w:val="0"/>
          <w:numId w:val="9"/>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Посещение и анализ уроков,</w:t>
      </w:r>
    </w:p>
    <w:p w:rsidR="00AA4A13" w:rsidRPr="00854A33" w:rsidRDefault="00AA4A13" w:rsidP="00B90762">
      <w:pPr>
        <w:numPr>
          <w:ilvl w:val="0"/>
          <w:numId w:val="9"/>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Изучение и анализ школьной документации,</w:t>
      </w:r>
    </w:p>
    <w:p w:rsidR="00AA4A13" w:rsidRPr="00854A33" w:rsidRDefault="00AA4A13" w:rsidP="00B90762">
      <w:pPr>
        <w:numPr>
          <w:ilvl w:val="0"/>
          <w:numId w:val="9"/>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Административные контрольные работы, тестирование,</w:t>
      </w:r>
    </w:p>
    <w:p w:rsidR="00AA4A13" w:rsidRPr="00854A33" w:rsidRDefault="00AA4A13" w:rsidP="00B90762">
      <w:pPr>
        <w:numPr>
          <w:ilvl w:val="0"/>
          <w:numId w:val="9"/>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Анкетирование учащихся,</w:t>
      </w:r>
    </w:p>
    <w:p w:rsidR="00AA4A13" w:rsidRPr="00854A33" w:rsidRDefault="00AA4A13" w:rsidP="00B90762">
      <w:pPr>
        <w:numPr>
          <w:ilvl w:val="0"/>
          <w:numId w:val="9"/>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Анализ результатов мониторинга.</w:t>
      </w:r>
    </w:p>
    <w:p w:rsidR="00AA4A13" w:rsidRPr="00854A33" w:rsidRDefault="00AA4A13" w:rsidP="00AA4A13">
      <w:pPr>
        <w:spacing w:after="0" w:line="240" w:lineRule="auto"/>
        <w:jc w:val="both"/>
        <w:rPr>
          <w:rFonts w:ascii="Times New Roman" w:hAnsi="Times New Roman" w:cs="Times New Roman"/>
          <w:sz w:val="28"/>
          <w:szCs w:val="28"/>
        </w:rPr>
      </w:pPr>
    </w:p>
    <w:p w:rsidR="00AA4A13" w:rsidRPr="00854A33" w:rsidRDefault="00AA4A13" w:rsidP="00AA4A13">
      <w:pPr>
        <w:spacing w:after="0" w:line="240" w:lineRule="auto"/>
        <w:jc w:val="both"/>
        <w:rPr>
          <w:rFonts w:ascii="Times New Roman" w:hAnsi="Times New Roman" w:cs="Times New Roman"/>
          <w:sz w:val="28"/>
          <w:szCs w:val="28"/>
        </w:rPr>
      </w:pPr>
    </w:p>
    <w:p w:rsidR="00AA4A13" w:rsidRPr="00854A33" w:rsidRDefault="00AA4A13" w:rsidP="00A71BB9">
      <w:pPr>
        <w:numPr>
          <w:ilvl w:val="0"/>
          <w:numId w:val="12"/>
        </w:numPr>
        <w:spacing w:after="0" w:line="240" w:lineRule="auto"/>
        <w:rPr>
          <w:rFonts w:ascii="Times New Roman" w:hAnsi="Times New Roman" w:cs="Times New Roman"/>
          <w:sz w:val="28"/>
          <w:szCs w:val="28"/>
        </w:rPr>
      </w:pPr>
      <w:r w:rsidRPr="00854A33">
        <w:rPr>
          <w:rFonts w:ascii="Times New Roman" w:hAnsi="Times New Roman" w:cs="Times New Roman"/>
          <w:sz w:val="28"/>
          <w:szCs w:val="28"/>
        </w:rPr>
        <w:t>Классно- обобщающий контроль в 5-11 классах. За учебный год в рамках КОК были проведены контроль за деятельностью учителей, классных руководителей, работающих в одном классе, были выявлены ЗУН (срезы, контрольные работы) уч-ся в 5-7 классах, в 9-11 классах</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 xml:space="preserve"> Не смогли провести КОК в 8 </w:t>
      </w:r>
      <w:proofErr w:type="gramStart"/>
      <w:r w:rsidRPr="00854A33">
        <w:rPr>
          <w:rFonts w:ascii="Times New Roman" w:hAnsi="Times New Roman" w:cs="Times New Roman"/>
          <w:sz w:val="28"/>
          <w:szCs w:val="28"/>
        </w:rPr>
        <w:t>классах ,и</w:t>
      </w:r>
      <w:proofErr w:type="gramEnd"/>
      <w:r w:rsidRPr="00854A33">
        <w:rPr>
          <w:rFonts w:ascii="Times New Roman" w:hAnsi="Times New Roman" w:cs="Times New Roman"/>
          <w:sz w:val="28"/>
          <w:szCs w:val="28"/>
        </w:rPr>
        <w:t xml:space="preserve"> 10 классе. (Обсуждение, и результаты КОК, справки имеются в учебной части.)</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В ходе контроля была проведена следующая работа:</w:t>
      </w:r>
    </w:p>
    <w:p w:rsidR="00AA4A13" w:rsidRPr="00854A33" w:rsidRDefault="00AA4A13" w:rsidP="00AA4A13">
      <w:pPr>
        <w:ind w:left="360"/>
        <w:rPr>
          <w:rFonts w:ascii="Times New Roman" w:hAnsi="Times New Roman" w:cs="Times New Roman"/>
          <w:sz w:val="28"/>
          <w:szCs w:val="28"/>
        </w:rPr>
      </w:pP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1. Проведено инструктивное совещание по организации и осуществлению классно- обобщающего контроля.</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2. Посещены и проанализированы уроки по всем основным предметам.</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 xml:space="preserve">3.  </w:t>
      </w:r>
      <w:proofErr w:type="gramStart"/>
      <w:r w:rsidRPr="00854A33">
        <w:rPr>
          <w:rFonts w:ascii="Times New Roman" w:hAnsi="Times New Roman" w:cs="Times New Roman"/>
          <w:sz w:val="28"/>
          <w:szCs w:val="28"/>
        </w:rPr>
        <w:t>Проанализированы  результаты</w:t>
      </w:r>
      <w:proofErr w:type="gramEnd"/>
      <w:r w:rsidRPr="00854A33">
        <w:rPr>
          <w:rFonts w:ascii="Times New Roman" w:hAnsi="Times New Roman" w:cs="Times New Roman"/>
          <w:sz w:val="28"/>
          <w:szCs w:val="28"/>
        </w:rPr>
        <w:t xml:space="preserve"> контрольных работ.</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4. Проверены тетради обучающихся по всем предметам.</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5.Посещены классные часы, проверены дневники.</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lastRenderedPageBreak/>
        <w:t xml:space="preserve">6. Проверены классные журналы с целью контроля над осуществлением учителями- предметниками текущего тематического контроля, объективностью оценки </w:t>
      </w:r>
      <w:proofErr w:type="gramStart"/>
      <w:r w:rsidRPr="00854A33">
        <w:rPr>
          <w:rFonts w:ascii="Times New Roman" w:hAnsi="Times New Roman" w:cs="Times New Roman"/>
          <w:sz w:val="28"/>
          <w:szCs w:val="28"/>
        </w:rPr>
        <w:t>знаний  обучающихся</w:t>
      </w:r>
      <w:proofErr w:type="gramEnd"/>
      <w:r w:rsidRPr="00854A33">
        <w:rPr>
          <w:rFonts w:ascii="Times New Roman" w:hAnsi="Times New Roman" w:cs="Times New Roman"/>
          <w:sz w:val="28"/>
          <w:szCs w:val="28"/>
        </w:rPr>
        <w:t>.</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 xml:space="preserve">7. Проведена диагностика уровня </w:t>
      </w:r>
      <w:proofErr w:type="spellStart"/>
      <w:r w:rsidRPr="00854A33">
        <w:rPr>
          <w:rFonts w:ascii="Times New Roman" w:hAnsi="Times New Roman" w:cs="Times New Roman"/>
          <w:sz w:val="28"/>
          <w:szCs w:val="28"/>
        </w:rPr>
        <w:t>обученности</w:t>
      </w:r>
      <w:proofErr w:type="spellEnd"/>
      <w:r w:rsidRPr="00854A33">
        <w:rPr>
          <w:rFonts w:ascii="Times New Roman" w:hAnsi="Times New Roman" w:cs="Times New Roman"/>
          <w:sz w:val="28"/>
          <w:szCs w:val="28"/>
        </w:rPr>
        <w:t xml:space="preserve"> по предметам: (Обсуждение результатов КОК, справки имеются в учебной </w:t>
      </w:r>
      <w:proofErr w:type="gramStart"/>
      <w:r w:rsidRPr="00854A33">
        <w:rPr>
          <w:rFonts w:ascii="Times New Roman" w:hAnsi="Times New Roman" w:cs="Times New Roman"/>
          <w:sz w:val="28"/>
          <w:szCs w:val="28"/>
        </w:rPr>
        <w:t>части )</w:t>
      </w:r>
      <w:proofErr w:type="gramEnd"/>
      <w:r w:rsidRPr="00854A33">
        <w:rPr>
          <w:rFonts w:ascii="Times New Roman" w:hAnsi="Times New Roman" w:cs="Times New Roman"/>
          <w:sz w:val="28"/>
          <w:szCs w:val="28"/>
        </w:rPr>
        <w:t>.</w:t>
      </w:r>
    </w:p>
    <w:p w:rsidR="00AA4A13" w:rsidRPr="00854A33" w:rsidRDefault="00AA4A13" w:rsidP="00AA4A13">
      <w:pPr>
        <w:ind w:left="360"/>
        <w:rPr>
          <w:rFonts w:ascii="Times New Roman" w:hAnsi="Times New Roman" w:cs="Times New Roman"/>
          <w:sz w:val="28"/>
          <w:szCs w:val="28"/>
        </w:rPr>
      </w:pP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 xml:space="preserve">У обучающихся в 5-7 </w:t>
      </w:r>
      <w:proofErr w:type="spellStart"/>
      <w:r w:rsidRPr="00854A33">
        <w:rPr>
          <w:rFonts w:ascii="Times New Roman" w:hAnsi="Times New Roman" w:cs="Times New Roman"/>
          <w:sz w:val="28"/>
          <w:szCs w:val="28"/>
        </w:rPr>
        <w:t>кл</w:t>
      </w:r>
      <w:proofErr w:type="spellEnd"/>
      <w:r w:rsidRPr="00854A33">
        <w:rPr>
          <w:rFonts w:ascii="Times New Roman" w:hAnsi="Times New Roman" w:cs="Times New Roman"/>
          <w:sz w:val="28"/>
          <w:szCs w:val="28"/>
        </w:rPr>
        <w:t xml:space="preserve">. была проверена техника чтения. Проверка показала, что выполняют норму чтения 73,9% от общего числа обучающихся. Не выполняют норму чтения 26,1% от общего числа обучающихся. Это в основном уч-ся 6б </w:t>
      </w:r>
      <w:proofErr w:type="spellStart"/>
      <w:r w:rsidRPr="00854A33">
        <w:rPr>
          <w:rFonts w:ascii="Times New Roman" w:hAnsi="Times New Roman" w:cs="Times New Roman"/>
          <w:sz w:val="28"/>
          <w:szCs w:val="28"/>
        </w:rPr>
        <w:t>кл</w:t>
      </w:r>
      <w:proofErr w:type="spellEnd"/>
      <w:r w:rsidRPr="00854A33">
        <w:rPr>
          <w:rFonts w:ascii="Times New Roman" w:hAnsi="Times New Roman" w:cs="Times New Roman"/>
          <w:sz w:val="28"/>
          <w:szCs w:val="28"/>
        </w:rPr>
        <w:t xml:space="preserve">, 5б </w:t>
      </w:r>
      <w:proofErr w:type="spellStart"/>
      <w:r w:rsidRPr="00854A33">
        <w:rPr>
          <w:rFonts w:ascii="Times New Roman" w:hAnsi="Times New Roman" w:cs="Times New Roman"/>
          <w:sz w:val="28"/>
          <w:szCs w:val="28"/>
        </w:rPr>
        <w:t>кл</w:t>
      </w:r>
      <w:proofErr w:type="spellEnd"/>
      <w:r w:rsidRPr="00854A33">
        <w:rPr>
          <w:rFonts w:ascii="Times New Roman" w:hAnsi="Times New Roman" w:cs="Times New Roman"/>
          <w:sz w:val="28"/>
          <w:szCs w:val="28"/>
        </w:rPr>
        <w:t xml:space="preserve">. Учителям, преподающих </w:t>
      </w:r>
      <w:proofErr w:type="gramStart"/>
      <w:r w:rsidRPr="00854A33">
        <w:rPr>
          <w:rFonts w:ascii="Times New Roman" w:hAnsi="Times New Roman" w:cs="Times New Roman"/>
          <w:sz w:val="28"/>
          <w:szCs w:val="28"/>
        </w:rPr>
        <w:t>в  этих</w:t>
      </w:r>
      <w:proofErr w:type="gramEnd"/>
      <w:r w:rsidRPr="00854A33">
        <w:rPr>
          <w:rFonts w:ascii="Times New Roman" w:hAnsi="Times New Roman" w:cs="Times New Roman"/>
          <w:sz w:val="28"/>
          <w:szCs w:val="28"/>
        </w:rPr>
        <w:t xml:space="preserve"> классах сделаны соответствующие замечания и предложения. Рекомендации учителям, которые преподают русскую литературу в 5-7кл.</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 уделить большое внимание развитию выразительной, монологической речи детей.</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-систематически проверять технику чтения у учащихся.</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 xml:space="preserve">-большое внимание уделять урокам русской литературы </w:t>
      </w:r>
      <w:proofErr w:type="gramStart"/>
      <w:r w:rsidRPr="00854A33">
        <w:rPr>
          <w:rFonts w:ascii="Times New Roman" w:hAnsi="Times New Roman" w:cs="Times New Roman"/>
          <w:sz w:val="28"/>
          <w:szCs w:val="28"/>
        </w:rPr>
        <w:t>и  внеклассного</w:t>
      </w:r>
      <w:proofErr w:type="gramEnd"/>
      <w:r w:rsidRPr="00854A33">
        <w:rPr>
          <w:rFonts w:ascii="Times New Roman" w:hAnsi="Times New Roman" w:cs="Times New Roman"/>
          <w:sz w:val="28"/>
          <w:szCs w:val="28"/>
        </w:rPr>
        <w:t xml:space="preserve"> чтения, чтобы учащиеся часто посещали библиотеку.</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-нужно добиться, чтобы учащиеся не только читали книги, а умели обсуждать прочитанное.</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 xml:space="preserve">-большое внимание </w:t>
      </w:r>
      <w:proofErr w:type="gramStart"/>
      <w:r w:rsidRPr="00854A33">
        <w:rPr>
          <w:rFonts w:ascii="Times New Roman" w:hAnsi="Times New Roman" w:cs="Times New Roman"/>
          <w:sz w:val="28"/>
          <w:szCs w:val="28"/>
        </w:rPr>
        <w:t>уделять  работе</w:t>
      </w:r>
      <w:proofErr w:type="gramEnd"/>
      <w:r w:rsidRPr="00854A33">
        <w:rPr>
          <w:rFonts w:ascii="Times New Roman" w:hAnsi="Times New Roman" w:cs="Times New Roman"/>
          <w:sz w:val="28"/>
          <w:szCs w:val="28"/>
        </w:rPr>
        <w:t xml:space="preserve"> с родителями по развитию у учащихся интереса к книге. Проблему приобщения детей к книге нельзя решить одному учителю без опоры на семьи.</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-учителям включить в уроки чтения упражнения.</w:t>
      </w:r>
    </w:p>
    <w:p w:rsidR="00AA4A13" w:rsidRPr="00854A33" w:rsidRDefault="00AA4A13" w:rsidP="00AA4A13">
      <w:pPr>
        <w:ind w:left="360"/>
        <w:rPr>
          <w:rFonts w:ascii="Times New Roman" w:hAnsi="Times New Roman" w:cs="Times New Roman"/>
          <w:sz w:val="28"/>
          <w:szCs w:val="28"/>
        </w:rPr>
      </w:pP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Посещенные уроки показали, что учителя в основном в системе проводят работу по формированию обще учебных умении и навыков: выделению главного, умение сравнить, давать полные ответы на поставленные вопросы, анализировать (Абдурахманова И.</w:t>
      </w:r>
      <w:r w:rsidR="00F93D1D">
        <w:rPr>
          <w:rFonts w:ascii="Times New Roman" w:hAnsi="Times New Roman" w:cs="Times New Roman"/>
          <w:sz w:val="28"/>
          <w:szCs w:val="28"/>
        </w:rPr>
        <w:t>Г., Ибрагимова М.Д.</w:t>
      </w:r>
      <w:r w:rsidRPr="00854A33">
        <w:rPr>
          <w:rFonts w:ascii="Times New Roman" w:hAnsi="Times New Roman" w:cs="Times New Roman"/>
          <w:sz w:val="28"/>
          <w:szCs w:val="28"/>
        </w:rPr>
        <w:t xml:space="preserve">, </w:t>
      </w:r>
      <w:proofErr w:type="spellStart"/>
      <w:r w:rsidRPr="00854A33">
        <w:rPr>
          <w:rFonts w:ascii="Times New Roman" w:hAnsi="Times New Roman" w:cs="Times New Roman"/>
          <w:sz w:val="28"/>
          <w:szCs w:val="28"/>
        </w:rPr>
        <w:t>Насибулл</w:t>
      </w:r>
      <w:r w:rsidR="00F93D1D">
        <w:rPr>
          <w:rFonts w:ascii="Times New Roman" w:hAnsi="Times New Roman" w:cs="Times New Roman"/>
          <w:sz w:val="28"/>
          <w:szCs w:val="28"/>
        </w:rPr>
        <w:t>аева</w:t>
      </w:r>
      <w:proofErr w:type="spellEnd"/>
      <w:r w:rsidR="00F93D1D">
        <w:rPr>
          <w:rFonts w:ascii="Times New Roman" w:hAnsi="Times New Roman" w:cs="Times New Roman"/>
          <w:sz w:val="28"/>
          <w:szCs w:val="28"/>
        </w:rPr>
        <w:t xml:space="preserve"> Х.Г.</w:t>
      </w:r>
      <w:r w:rsidRPr="00854A33">
        <w:rPr>
          <w:rFonts w:ascii="Times New Roman" w:hAnsi="Times New Roman" w:cs="Times New Roman"/>
          <w:sz w:val="28"/>
          <w:szCs w:val="28"/>
        </w:rPr>
        <w:t xml:space="preserve">, </w:t>
      </w:r>
      <w:proofErr w:type="spellStart"/>
      <w:r w:rsidRPr="00854A33">
        <w:rPr>
          <w:rFonts w:ascii="Times New Roman" w:hAnsi="Times New Roman" w:cs="Times New Roman"/>
          <w:sz w:val="28"/>
          <w:szCs w:val="28"/>
        </w:rPr>
        <w:t>Омаев</w:t>
      </w:r>
      <w:proofErr w:type="spellEnd"/>
      <w:r w:rsidRPr="00854A33">
        <w:rPr>
          <w:rFonts w:ascii="Times New Roman" w:hAnsi="Times New Roman" w:cs="Times New Roman"/>
          <w:sz w:val="28"/>
          <w:szCs w:val="28"/>
        </w:rPr>
        <w:t xml:space="preserve"> Г.Ш.</w:t>
      </w:r>
      <w:r w:rsidR="00F93D1D">
        <w:rPr>
          <w:rFonts w:ascii="Times New Roman" w:hAnsi="Times New Roman" w:cs="Times New Roman"/>
          <w:sz w:val="28"/>
          <w:szCs w:val="28"/>
        </w:rPr>
        <w:t xml:space="preserve">, </w:t>
      </w:r>
      <w:proofErr w:type="spellStart"/>
      <w:r w:rsidR="00F93D1D">
        <w:rPr>
          <w:rFonts w:ascii="Times New Roman" w:hAnsi="Times New Roman" w:cs="Times New Roman"/>
          <w:sz w:val="28"/>
          <w:szCs w:val="28"/>
        </w:rPr>
        <w:t>Сююнчиева</w:t>
      </w:r>
      <w:proofErr w:type="spellEnd"/>
      <w:r w:rsidR="00F93D1D">
        <w:rPr>
          <w:rFonts w:ascii="Times New Roman" w:hAnsi="Times New Roman" w:cs="Times New Roman"/>
          <w:sz w:val="28"/>
          <w:szCs w:val="28"/>
        </w:rPr>
        <w:t xml:space="preserve"> Р.А., </w:t>
      </w:r>
      <w:proofErr w:type="spellStart"/>
      <w:r w:rsidR="00F93D1D">
        <w:rPr>
          <w:rFonts w:ascii="Times New Roman" w:hAnsi="Times New Roman" w:cs="Times New Roman"/>
          <w:sz w:val="28"/>
          <w:szCs w:val="28"/>
        </w:rPr>
        <w:t>Мурадбекова</w:t>
      </w:r>
      <w:proofErr w:type="spellEnd"/>
      <w:r w:rsidR="00F93D1D">
        <w:rPr>
          <w:rFonts w:ascii="Times New Roman" w:hAnsi="Times New Roman" w:cs="Times New Roman"/>
          <w:sz w:val="28"/>
          <w:szCs w:val="28"/>
        </w:rPr>
        <w:t xml:space="preserve"> Х.М-Р.</w:t>
      </w:r>
      <w:r w:rsidRPr="00854A33">
        <w:rPr>
          <w:rFonts w:ascii="Times New Roman" w:hAnsi="Times New Roman" w:cs="Times New Roman"/>
          <w:sz w:val="28"/>
          <w:szCs w:val="28"/>
        </w:rPr>
        <w:t>).</w:t>
      </w:r>
    </w:p>
    <w:p w:rsidR="00AA4A13" w:rsidRPr="00854A33" w:rsidRDefault="00AA4A13" w:rsidP="00854A33">
      <w:pPr>
        <w:ind w:left="360"/>
        <w:rPr>
          <w:rFonts w:ascii="Times New Roman" w:hAnsi="Times New Roman" w:cs="Times New Roman"/>
          <w:sz w:val="28"/>
          <w:szCs w:val="28"/>
        </w:rPr>
      </w:pPr>
      <w:r w:rsidRPr="00854A33">
        <w:rPr>
          <w:rFonts w:ascii="Times New Roman" w:hAnsi="Times New Roman" w:cs="Times New Roman"/>
          <w:sz w:val="28"/>
          <w:szCs w:val="28"/>
        </w:rPr>
        <w:lastRenderedPageBreak/>
        <w:t xml:space="preserve">  Некоторые учителя </w:t>
      </w:r>
      <w:proofErr w:type="gramStart"/>
      <w:r w:rsidRPr="00854A33">
        <w:rPr>
          <w:rFonts w:ascii="Times New Roman" w:hAnsi="Times New Roman" w:cs="Times New Roman"/>
          <w:sz w:val="28"/>
          <w:szCs w:val="28"/>
        </w:rPr>
        <w:t>( Бектемирова</w:t>
      </w:r>
      <w:proofErr w:type="gramEnd"/>
      <w:r w:rsidRPr="00854A33">
        <w:rPr>
          <w:rFonts w:ascii="Times New Roman" w:hAnsi="Times New Roman" w:cs="Times New Roman"/>
          <w:sz w:val="28"/>
          <w:szCs w:val="28"/>
        </w:rPr>
        <w:t xml:space="preserve"> А.М., </w:t>
      </w:r>
      <w:proofErr w:type="spellStart"/>
      <w:r w:rsidRPr="00854A33">
        <w:rPr>
          <w:rFonts w:ascii="Times New Roman" w:hAnsi="Times New Roman" w:cs="Times New Roman"/>
          <w:sz w:val="28"/>
          <w:szCs w:val="28"/>
        </w:rPr>
        <w:t>Эльдарушева</w:t>
      </w:r>
      <w:proofErr w:type="spellEnd"/>
      <w:r w:rsidRPr="00854A33">
        <w:rPr>
          <w:rFonts w:ascii="Times New Roman" w:hAnsi="Times New Roman" w:cs="Times New Roman"/>
          <w:sz w:val="28"/>
          <w:szCs w:val="28"/>
        </w:rPr>
        <w:t xml:space="preserve"> А.П.) испытывают затруднения в организации деятельности обучающихся с низкой мотивацией: учителям необходимо рационально использовать время урока, активнее вовлекать в работу обучающихся</w:t>
      </w:r>
      <w:r w:rsidR="00854A33">
        <w:rPr>
          <w:rFonts w:ascii="Times New Roman" w:hAnsi="Times New Roman" w:cs="Times New Roman"/>
          <w:sz w:val="28"/>
          <w:szCs w:val="28"/>
        </w:rPr>
        <w:t>, слабо успевающих по предмету.</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 xml:space="preserve"> В ходе классно-обобщающего контроля были проведены проверка тетрадей с </w:t>
      </w:r>
      <w:proofErr w:type="gramStart"/>
      <w:r w:rsidRPr="00854A33">
        <w:rPr>
          <w:rFonts w:ascii="Times New Roman" w:hAnsi="Times New Roman" w:cs="Times New Roman"/>
          <w:sz w:val="28"/>
          <w:szCs w:val="28"/>
        </w:rPr>
        <w:t>целью :</w:t>
      </w:r>
      <w:proofErr w:type="gramEnd"/>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1.Соблюдения обучающимися класса единого орфографического режима.</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 xml:space="preserve">2. Регулярности проверки </w:t>
      </w:r>
      <w:proofErr w:type="gramStart"/>
      <w:r w:rsidRPr="00854A33">
        <w:rPr>
          <w:rFonts w:ascii="Times New Roman" w:hAnsi="Times New Roman" w:cs="Times New Roman"/>
          <w:sz w:val="28"/>
          <w:szCs w:val="28"/>
        </w:rPr>
        <w:t>работ</w:t>
      </w:r>
      <w:proofErr w:type="gramEnd"/>
      <w:r w:rsidRPr="00854A33">
        <w:rPr>
          <w:rFonts w:ascii="Times New Roman" w:hAnsi="Times New Roman" w:cs="Times New Roman"/>
          <w:sz w:val="28"/>
          <w:szCs w:val="28"/>
        </w:rPr>
        <w:t xml:space="preserve"> обучающихся учителями- предметниками.</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3. Объективности выставления отметок обучающимся.</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4. Работы учителей предметников с обучающимися, не выполняющими единые орфографический режим. По итогам проверки тетрадей сделаны соответствующие замечания и рекомендации.</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 отметить качественную работу учителей Ибрагимовой М.Д., Абдурахмановой И.Г., Абдурахмановой М.А. по отработке основных навыков, приемов выполнения письменных работ.</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 xml:space="preserve">- Рекомендовать учителям Бектемировой А.М., Арслановой М.Н., </w:t>
      </w:r>
      <w:proofErr w:type="spellStart"/>
      <w:r w:rsidRPr="00854A33">
        <w:rPr>
          <w:rFonts w:ascii="Times New Roman" w:hAnsi="Times New Roman" w:cs="Times New Roman"/>
          <w:sz w:val="28"/>
          <w:szCs w:val="28"/>
        </w:rPr>
        <w:t>Табуровой</w:t>
      </w:r>
      <w:proofErr w:type="spellEnd"/>
      <w:r w:rsidRPr="00854A33">
        <w:rPr>
          <w:rFonts w:ascii="Times New Roman" w:hAnsi="Times New Roman" w:cs="Times New Roman"/>
          <w:sz w:val="28"/>
          <w:szCs w:val="28"/>
        </w:rPr>
        <w:t xml:space="preserve"> З.И. использование дифференцированных домашних задании для сильных и слабых уч-ся.</w:t>
      </w:r>
    </w:p>
    <w:p w:rsidR="00AA4A13" w:rsidRPr="00854A33" w:rsidRDefault="00AA4A13" w:rsidP="00854A33">
      <w:pPr>
        <w:ind w:left="360"/>
        <w:rPr>
          <w:rFonts w:ascii="Times New Roman" w:hAnsi="Times New Roman" w:cs="Times New Roman"/>
          <w:sz w:val="28"/>
          <w:szCs w:val="28"/>
        </w:rPr>
      </w:pPr>
      <w:r w:rsidRPr="00854A33">
        <w:rPr>
          <w:rFonts w:ascii="Times New Roman" w:hAnsi="Times New Roman" w:cs="Times New Roman"/>
          <w:sz w:val="28"/>
          <w:szCs w:val="28"/>
        </w:rPr>
        <w:t xml:space="preserve">- использовать большее количество </w:t>
      </w:r>
      <w:proofErr w:type="gramStart"/>
      <w:r w:rsidRPr="00854A33">
        <w:rPr>
          <w:rFonts w:ascii="Times New Roman" w:hAnsi="Times New Roman" w:cs="Times New Roman"/>
          <w:sz w:val="28"/>
          <w:szCs w:val="28"/>
        </w:rPr>
        <w:t>задач  повышенного</w:t>
      </w:r>
      <w:proofErr w:type="gramEnd"/>
      <w:r w:rsidRPr="00854A33">
        <w:rPr>
          <w:rFonts w:ascii="Times New Roman" w:hAnsi="Times New Roman" w:cs="Times New Roman"/>
          <w:sz w:val="28"/>
          <w:szCs w:val="28"/>
        </w:rPr>
        <w:t xml:space="preserve"> уровня для уч-ся 9а </w:t>
      </w:r>
      <w:proofErr w:type="spellStart"/>
      <w:r w:rsidRPr="00854A33">
        <w:rPr>
          <w:rFonts w:ascii="Times New Roman" w:hAnsi="Times New Roman" w:cs="Times New Roman"/>
          <w:sz w:val="28"/>
          <w:szCs w:val="28"/>
        </w:rPr>
        <w:t>кл</w:t>
      </w:r>
      <w:proofErr w:type="spellEnd"/>
      <w:r w:rsidRPr="00854A33">
        <w:rPr>
          <w:rFonts w:ascii="Times New Roman" w:hAnsi="Times New Roman" w:cs="Times New Roman"/>
          <w:sz w:val="28"/>
          <w:szCs w:val="28"/>
        </w:rPr>
        <w:t xml:space="preserve">, 6а </w:t>
      </w:r>
      <w:proofErr w:type="spellStart"/>
      <w:r w:rsidRPr="00854A33">
        <w:rPr>
          <w:rFonts w:ascii="Times New Roman" w:hAnsi="Times New Roman" w:cs="Times New Roman"/>
          <w:sz w:val="28"/>
          <w:szCs w:val="28"/>
        </w:rPr>
        <w:t>кл</w:t>
      </w:r>
      <w:proofErr w:type="spellEnd"/>
      <w:r w:rsidRPr="00854A33">
        <w:rPr>
          <w:rFonts w:ascii="Times New Roman" w:hAnsi="Times New Roman" w:cs="Times New Roman"/>
          <w:sz w:val="28"/>
          <w:szCs w:val="28"/>
        </w:rPr>
        <w:t xml:space="preserve">., 7а </w:t>
      </w:r>
      <w:proofErr w:type="spellStart"/>
      <w:r w:rsidRPr="00854A33">
        <w:rPr>
          <w:rFonts w:ascii="Times New Roman" w:hAnsi="Times New Roman" w:cs="Times New Roman"/>
          <w:sz w:val="28"/>
          <w:szCs w:val="28"/>
        </w:rPr>
        <w:t>кл</w:t>
      </w:r>
      <w:proofErr w:type="spellEnd"/>
      <w:r w:rsidRPr="00854A33">
        <w:rPr>
          <w:rFonts w:ascii="Times New Roman" w:hAnsi="Times New Roman" w:cs="Times New Roman"/>
          <w:sz w:val="28"/>
          <w:szCs w:val="28"/>
        </w:rPr>
        <w:t>.</w:t>
      </w:r>
    </w:p>
    <w:p w:rsidR="00AA4A13" w:rsidRPr="00854A33" w:rsidRDefault="00AA4A13" w:rsidP="00854A33">
      <w:pPr>
        <w:ind w:left="360"/>
        <w:rPr>
          <w:rFonts w:ascii="Times New Roman" w:hAnsi="Times New Roman" w:cs="Times New Roman"/>
          <w:sz w:val="28"/>
          <w:szCs w:val="28"/>
        </w:rPr>
      </w:pPr>
      <w:r w:rsidRPr="00854A33">
        <w:rPr>
          <w:rFonts w:ascii="Times New Roman" w:hAnsi="Times New Roman" w:cs="Times New Roman"/>
          <w:sz w:val="28"/>
          <w:szCs w:val="28"/>
        </w:rPr>
        <w:t>На осно</w:t>
      </w:r>
      <w:r w:rsidR="00854A33">
        <w:rPr>
          <w:rFonts w:ascii="Times New Roman" w:hAnsi="Times New Roman" w:cs="Times New Roman"/>
          <w:sz w:val="28"/>
          <w:szCs w:val="28"/>
        </w:rPr>
        <w:t>вании итогов КОК рекомендуется:</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 всем учителям эффективно внедрять личностно-ориентированные, инновационные технологии.</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 xml:space="preserve">-рационально </w:t>
      </w:r>
      <w:proofErr w:type="gramStart"/>
      <w:r w:rsidRPr="00854A33">
        <w:rPr>
          <w:rFonts w:ascii="Times New Roman" w:hAnsi="Times New Roman" w:cs="Times New Roman"/>
          <w:sz w:val="28"/>
          <w:szCs w:val="28"/>
        </w:rPr>
        <w:t>использовать  учебное</w:t>
      </w:r>
      <w:proofErr w:type="gramEnd"/>
      <w:r w:rsidRPr="00854A33">
        <w:rPr>
          <w:rFonts w:ascii="Times New Roman" w:hAnsi="Times New Roman" w:cs="Times New Roman"/>
          <w:sz w:val="28"/>
          <w:szCs w:val="28"/>
        </w:rPr>
        <w:t xml:space="preserve"> время урока.</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-раскрыть творческий потенциал учащихся.</w:t>
      </w:r>
    </w:p>
    <w:p w:rsidR="00AA4A13" w:rsidRPr="00854A33" w:rsidRDefault="00AA4A13" w:rsidP="00854A33">
      <w:pPr>
        <w:ind w:left="360"/>
        <w:rPr>
          <w:rFonts w:ascii="Times New Roman" w:hAnsi="Times New Roman" w:cs="Times New Roman"/>
          <w:sz w:val="28"/>
          <w:szCs w:val="28"/>
        </w:rPr>
      </w:pPr>
      <w:r w:rsidRPr="00854A33">
        <w:rPr>
          <w:rFonts w:ascii="Times New Roman" w:hAnsi="Times New Roman" w:cs="Times New Roman"/>
          <w:sz w:val="28"/>
          <w:szCs w:val="28"/>
        </w:rPr>
        <w:t>- формировать у учащихся потребности в обучении, саморазвитии.</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lastRenderedPageBreak/>
        <w:t xml:space="preserve">  Усилия администрации и педагогического коллектива были направлены на создание </w:t>
      </w:r>
      <w:proofErr w:type="gramStart"/>
      <w:r w:rsidRPr="00854A33">
        <w:rPr>
          <w:rFonts w:ascii="Times New Roman" w:hAnsi="Times New Roman" w:cs="Times New Roman"/>
          <w:sz w:val="28"/>
          <w:szCs w:val="28"/>
        </w:rPr>
        <w:t>условий  для</w:t>
      </w:r>
      <w:proofErr w:type="gramEnd"/>
      <w:r w:rsidRPr="00854A33">
        <w:rPr>
          <w:rFonts w:ascii="Times New Roman" w:hAnsi="Times New Roman" w:cs="Times New Roman"/>
          <w:sz w:val="28"/>
          <w:szCs w:val="28"/>
        </w:rPr>
        <w:t xml:space="preserve"> развития ребенка как способной, ответственной и творческой личности. Основное внимание уделялось повышению образовательного потенциала педагогов и школьников. Этому способствовали работа в различных формах повышения квалификации педагогов, развитие практических умении и навыков уч-ся на уроках и в объединениях по интересам, Участие детей и взрослых в проблемных семинарах, организация обмена опытом, аттестация выпускников школы.</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 xml:space="preserve">Администрацией школы посещались уроки в рабочем порядке по плану </w:t>
      </w:r>
      <w:proofErr w:type="spellStart"/>
      <w:r w:rsidRPr="00854A33">
        <w:rPr>
          <w:rFonts w:ascii="Times New Roman" w:hAnsi="Times New Roman" w:cs="Times New Roman"/>
          <w:sz w:val="28"/>
          <w:szCs w:val="28"/>
        </w:rPr>
        <w:t>внутришкольного</w:t>
      </w:r>
      <w:proofErr w:type="spellEnd"/>
      <w:r w:rsidRPr="00854A33">
        <w:rPr>
          <w:rFonts w:ascii="Times New Roman" w:hAnsi="Times New Roman" w:cs="Times New Roman"/>
          <w:sz w:val="28"/>
          <w:szCs w:val="28"/>
        </w:rPr>
        <w:t xml:space="preserve"> контроля.</w:t>
      </w:r>
    </w:p>
    <w:p w:rsidR="00AA4A13" w:rsidRPr="00854A33" w:rsidRDefault="00AA4A13" w:rsidP="00AA4A13">
      <w:pPr>
        <w:ind w:left="360"/>
        <w:rPr>
          <w:rFonts w:ascii="Times New Roman" w:hAnsi="Times New Roman" w:cs="Times New Roman"/>
          <w:sz w:val="28"/>
          <w:szCs w:val="28"/>
        </w:rPr>
      </w:pP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 xml:space="preserve">  Посещенные уроки показывают, что уроки в основном методически построены правильно, уроки многих учителей интересны и разнообразны (</w:t>
      </w:r>
      <w:proofErr w:type="spellStart"/>
      <w:r w:rsidR="00F93D1D">
        <w:rPr>
          <w:rFonts w:ascii="Times New Roman" w:hAnsi="Times New Roman" w:cs="Times New Roman"/>
          <w:sz w:val="28"/>
          <w:szCs w:val="28"/>
        </w:rPr>
        <w:t>Мурадбекова</w:t>
      </w:r>
      <w:proofErr w:type="spellEnd"/>
      <w:r w:rsidR="00F93D1D">
        <w:rPr>
          <w:rFonts w:ascii="Times New Roman" w:hAnsi="Times New Roman" w:cs="Times New Roman"/>
          <w:sz w:val="28"/>
          <w:szCs w:val="28"/>
        </w:rPr>
        <w:t xml:space="preserve"> Х.М.</w:t>
      </w:r>
      <w:r w:rsidRPr="00854A33">
        <w:rPr>
          <w:rFonts w:ascii="Times New Roman" w:hAnsi="Times New Roman" w:cs="Times New Roman"/>
          <w:sz w:val="28"/>
          <w:szCs w:val="28"/>
        </w:rPr>
        <w:t xml:space="preserve"> учитель биологии, Ибрагимова М.Д.- учитель </w:t>
      </w:r>
      <w:proofErr w:type="spellStart"/>
      <w:r w:rsidRPr="00854A33">
        <w:rPr>
          <w:rFonts w:ascii="Times New Roman" w:hAnsi="Times New Roman" w:cs="Times New Roman"/>
          <w:sz w:val="28"/>
          <w:szCs w:val="28"/>
        </w:rPr>
        <w:t>русс.яз</w:t>
      </w:r>
      <w:proofErr w:type="spellEnd"/>
      <w:r w:rsidRPr="00854A33">
        <w:rPr>
          <w:rFonts w:ascii="Times New Roman" w:hAnsi="Times New Roman" w:cs="Times New Roman"/>
          <w:sz w:val="28"/>
          <w:szCs w:val="28"/>
        </w:rPr>
        <w:t xml:space="preserve">., </w:t>
      </w:r>
      <w:proofErr w:type="spellStart"/>
      <w:r w:rsidRPr="00854A33">
        <w:rPr>
          <w:rFonts w:ascii="Times New Roman" w:hAnsi="Times New Roman" w:cs="Times New Roman"/>
          <w:sz w:val="28"/>
          <w:szCs w:val="28"/>
        </w:rPr>
        <w:t>Сайпутдинова</w:t>
      </w:r>
      <w:proofErr w:type="spellEnd"/>
      <w:r w:rsidRPr="00854A33">
        <w:rPr>
          <w:rFonts w:ascii="Times New Roman" w:hAnsi="Times New Roman" w:cs="Times New Roman"/>
          <w:sz w:val="28"/>
          <w:szCs w:val="28"/>
        </w:rPr>
        <w:t xml:space="preserve"> С.</w:t>
      </w:r>
      <w:r w:rsidR="00F93D1D">
        <w:rPr>
          <w:rFonts w:ascii="Times New Roman" w:hAnsi="Times New Roman" w:cs="Times New Roman"/>
          <w:sz w:val="28"/>
          <w:szCs w:val="28"/>
        </w:rPr>
        <w:t>С.- учитель истории, Абдурахманова И.Г.</w:t>
      </w:r>
      <w:r w:rsidRPr="00854A33">
        <w:rPr>
          <w:rFonts w:ascii="Times New Roman" w:hAnsi="Times New Roman" w:cs="Times New Roman"/>
          <w:sz w:val="28"/>
          <w:szCs w:val="28"/>
        </w:rPr>
        <w:t xml:space="preserve">- учитель </w:t>
      </w:r>
      <w:proofErr w:type="spellStart"/>
      <w:r w:rsidRPr="00854A33">
        <w:rPr>
          <w:rFonts w:ascii="Times New Roman" w:hAnsi="Times New Roman" w:cs="Times New Roman"/>
          <w:sz w:val="28"/>
          <w:szCs w:val="28"/>
        </w:rPr>
        <w:t>русс.яз.и</w:t>
      </w:r>
      <w:proofErr w:type="spellEnd"/>
      <w:r w:rsidRPr="00854A33">
        <w:rPr>
          <w:rFonts w:ascii="Times New Roman" w:hAnsi="Times New Roman" w:cs="Times New Roman"/>
          <w:sz w:val="28"/>
          <w:szCs w:val="28"/>
        </w:rPr>
        <w:t xml:space="preserve"> </w:t>
      </w:r>
      <w:proofErr w:type="gramStart"/>
      <w:r w:rsidRPr="00854A33">
        <w:rPr>
          <w:rFonts w:ascii="Times New Roman" w:hAnsi="Times New Roman" w:cs="Times New Roman"/>
          <w:sz w:val="28"/>
          <w:szCs w:val="28"/>
        </w:rPr>
        <w:t>лит.,</w:t>
      </w:r>
      <w:proofErr w:type="gramEnd"/>
      <w:r w:rsidRPr="00854A33">
        <w:rPr>
          <w:rFonts w:ascii="Times New Roman" w:hAnsi="Times New Roman" w:cs="Times New Roman"/>
          <w:sz w:val="28"/>
          <w:szCs w:val="28"/>
        </w:rPr>
        <w:t xml:space="preserve"> </w:t>
      </w:r>
      <w:proofErr w:type="spellStart"/>
      <w:r w:rsidRPr="00854A33">
        <w:rPr>
          <w:rFonts w:ascii="Times New Roman" w:hAnsi="Times New Roman" w:cs="Times New Roman"/>
          <w:sz w:val="28"/>
          <w:szCs w:val="28"/>
        </w:rPr>
        <w:t>Мусалаева</w:t>
      </w:r>
      <w:proofErr w:type="spellEnd"/>
      <w:r w:rsidRPr="00854A33">
        <w:rPr>
          <w:rFonts w:ascii="Times New Roman" w:hAnsi="Times New Roman" w:cs="Times New Roman"/>
          <w:sz w:val="28"/>
          <w:szCs w:val="28"/>
        </w:rPr>
        <w:t xml:space="preserve"> С.А.- учитель </w:t>
      </w:r>
      <w:proofErr w:type="spellStart"/>
      <w:r w:rsidRPr="00854A33">
        <w:rPr>
          <w:rFonts w:ascii="Times New Roman" w:hAnsi="Times New Roman" w:cs="Times New Roman"/>
          <w:sz w:val="28"/>
          <w:szCs w:val="28"/>
        </w:rPr>
        <w:t>анг</w:t>
      </w:r>
      <w:proofErr w:type="spellEnd"/>
      <w:r w:rsidRPr="00854A33">
        <w:rPr>
          <w:rFonts w:ascii="Times New Roman" w:hAnsi="Times New Roman" w:cs="Times New Roman"/>
          <w:sz w:val="28"/>
          <w:szCs w:val="28"/>
        </w:rPr>
        <w:t xml:space="preserve">. яз., Казимова В.Г. – учитель </w:t>
      </w:r>
      <w:proofErr w:type="spellStart"/>
      <w:r w:rsidRPr="00854A33">
        <w:rPr>
          <w:rFonts w:ascii="Times New Roman" w:hAnsi="Times New Roman" w:cs="Times New Roman"/>
          <w:sz w:val="28"/>
          <w:szCs w:val="28"/>
        </w:rPr>
        <w:t>анг</w:t>
      </w:r>
      <w:proofErr w:type="spellEnd"/>
      <w:r w:rsidRPr="00854A33">
        <w:rPr>
          <w:rFonts w:ascii="Times New Roman" w:hAnsi="Times New Roman" w:cs="Times New Roman"/>
          <w:sz w:val="28"/>
          <w:szCs w:val="28"/>
        </w:rPr>
        <w:t>. яз. и другие.)</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 xml:space="preserve">  Применяя в своей работе разнообразные и </w:t>
      </w:r>
      <w:proofErr w:type="spellStart"/>
      <w:r w:rsidRPr="00854A33">
        <w:rPr>
          <w:rFonts w:ascii="Times New Roman" w:hAnsi="Times New Roman" w:cs="Times New Roman"/>
          <w:sz w:val="28"/>
          <w:szCs w:val="28"/>
        </w:rPr>
        <w:t>разноуровневые</w:t>
      </w:r>
      <w:proofErr w:type="spellEnd"/>
      <w:r w:rsidRPr="00854A33">
        <w:rPr>
          <w:rFonts w:ascii="Times New Roman" w:hAnsi="Times New Roman" w:cs="Times New Roman"/>
          <w:sz w:val="28"/>
          <w:szCs w:val="28"/>
        </w:rPr>
        <w:t xml:space="preserve"> формы </w:t>
      </w:r>
      <w:proofErr w:type="gramStart"/>
      <w:r w:rsidRPr="00854A33">
        <w:rPr>
          <w:rFonts w:ascii="Times New Roman" w:hAnsi="Times New Roman" w:cs="Times New Roman"/>
          <w:sz w:val="28"/>
          <w:szCs w:val="28"/>
        </w:rPr>
        <w:t>обучения,  учителя</w:t>
      </w:r>
      <w:proofErr w:type="gramEnd"/>
      <w:r w:rsidRPr="00854A33">
        <w:rPr>
          <w:rFonts w:ascii="Times New Roman" w:hAnsi="Times New Roman" w:cs="Times New Roman"/>
          <w:sz w:val="28"/>
          <w:szCs w:val="28"/>
        </w:rPr>
        <w:t xml:space="preserve"> создали все необходимые условия для реализации обучения детей с разными способностями, с разной степенью усвоения учебного материала.</w:t>
      </w:r>
    </w:p>
    <w:p w:rsidR="00AA4A13" w:rsidRPr="00854A33" w:rsidRDefault="00AA4A13" w:rsidP="00AA4A13">
      <w:pPr>
        <w:ind w:left="360"/>
        <w:rPr>
          <w:rFonts w:ascii="Times New Roman" w:hAnsi="Times New Roman" w:cs="Times New Roman"/>
          <w:sz w:val="28"/>
          <w:szCs w:val="28"/>
        </w:rPr>
      </w:pP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 xml:space="preserve">    Урок- часть педагогического процесса, </w:t>
      </w:r>
      <w:proofErr w:type="gramStart"/>
      <w:r w:rsidRPr="00854A33">
        <w:rPr>
          <w:rFonts w:ascii="Times New Roman" w:hAnsi="Times New Roman" w:cs="Times New Roman"/>
          <w:sz w:val="28"/>
          <w:szCs w:val="28"/>
        </w:rPr>
        <w:t>составляющего  основу</w:t>
      </w:r>
      <w:proofErr w:type="gramEnd"/>
      <w:r w:rsidRPr="00854A33">
        <w:rPr>
          <w:rFonts w:ascii="Times New Roman" w:hAnsi="Times New Roman" w:cs="Times New Roman"/>
          <w:sz w:val="28"/>
          <w:szCs w:val="28"/>
        </w:rPr>
        <w:t xml:space="preserve"> школы, то место где  происходят основные процессы обучения, воспитания и развития личности.</w:t>
      </w:r>
    </w:p>
    <w:p w:rsidR="00AA4A13" w:rsidRPr="00854A33" w:rsidRDefault="00AA4A13" w:rsidP="00AA4A13">
      <w:pPr>
        <w:spacing w:after="0" w:line="240" w:lineRule="auto"/>
        <w:jc w:val="both"/>
        <w:rPr>
          <w:rFonts w:ascii="Times New Roman" w:hAnsi="Times New Roman" w:cs="Times New Roman"/>
          <w:sz w:val="28"/>
          <w:szCs w:val="28"/>
        </w:rPr>
      </w:pPr>
    </w:p>
    <w:p w:rsidR="00AA4A13" w:rsidRPr="00854A33" w:rsidRDefault="00AA4A13" w:rsidP="00AA4A13">
      <w:pPr>
        <w:jc w:val="both"/>
        <w:rPr>
          <w:rFonts w:ascii="Times New Roman" w:hAnsi="Times New Roman" w:cs="Times New Roman"/>
          <w:sz w:val="28"/>
          <w:szCs w:val="28"/>
        </w:rPr>
      </w:pPr>
      <w:r w:rsidRPr="00854A33">
        <w:rPr>
          <w:rFonts w:ascii="Times New Roman" w:hAnsi="Times New Roman" w:cs="Times New Roman"/>
          <w:sz w:val="28"/>
          <w:szCs w:val="28"/>
        </w:rPr>
        <w:t>По сравнению с предыдущим учебным годом наблюдается незначительное повышение КЗ по математике -0,8%, по русскому языку- 0,4%, снижение по проверке техники чтения- 4%.</w:t>
      </w:r>
    </w:p>
    <w:p w:rsidR="00AA4A13" w:rsidRPr="00854A33" w:rsidRDefault="00AA4A13" w:rsidP="00AA4A13">
      <w:pPr>
        <w:ind w:left="360"/>
        <w:jc w:val="both"/>
        <w:rPr>
          <w:rFonts w:ascii="Times New Roman" w:hAnsi="Times New Roman" w:cs="Times New Roman"/>
          <w:sz w:val="28"/>
          <w:szCs w:val="28"/>
        </w:rPr>
      </w:pPr>
      <w:r w:rsidRPr="00854A33">
        <w:rPr>
          <w:rFonts w:ascii="Times New Roman" w:hAnsi="Times New Roman" w:cs="Times New Roman"/>
          <w:sz w:val="28"/>
          <w:szCs w:val="28"/>
        </w:rPr>
        <w:t xml:space="preserve">   Итоги контроля обсуждались на ШМО, совещаниях при директоре, производственных совещаниях, педагогическом совете. Результаты мониторинга </w:t>
      </w:r>
      <w:proofErr w:type="gramStart"/>
      <w:r w:rsidRPr="00854A33">
        <w:rPr>
          <w:rFonts w:ascii="Times New Roman" w:hAnsi="Times New Roman" w:cs="Times New Roman"/>
          <w:sz w:val="28"/>
          <w:szCs w:val="28"/>
        </w:rPr>
        <w:t>обобщены  и</w:t>
      </w:r>
      <w:proofErr w:type="gramEnd"/>
      <w:r w:rsidRPr="00854A33">
        <w:rPr>
          <w:rFonts w:ascii="Times New Roman" w:hAnsi="Times New Roman" w:cs="Times New Roman"/>
          <w:sz w:val="28"/>
          <w:szCs w:val="28"/>
        </w:rPr>
        <w:t xml:space="preserve">  отражают  динамику уровня </w:t>
      </w:r>
      <w:proofErr w:type="spellStart"/>
      <w:r w:rsidRPr="00854A33">
        <w:rPr>
          <w:rFonts w:ascii="Times New Roman" w:hAnsi="Times New Roman" w:cs="Times New Roman"/>
          <w:sz w:val="28"/>
          <w:szCs w:val="28"/>
        </w:rPr>
        <w:t>обученности</w:t>
      </w:r>
      <w:proofErr w:type="spellEnd"/>
      <w:r w:rsidRPr="00854A33">
        <w:rPr>
          <w:rFonts w:ascii="Times New Roman" w:hAnsi="Times New Roman" w:cs="Times New Roman"/>
          <w:sz w:val="28"/>
          <w:szCs w:val="28"/>
        </w:rPr>
        <w:t xml:space="preserve"> учащихся школы по предметам, классам за учебный год. </w:t>
      </w:r>
    </w:p>
    <w:p w:rsidR="00AA4A13" w:rsidRPr="00854A33" w:rsidRDefault="00AA4A13" w:rsidP="00AA4A13">
      <w:pPr>
        <w:jc w:val="both"/>
        <w:rPr>
          <w:rFonts w:ascii="Times New Roman" w:hAnsi="Times New Roman" w:cs="Times New Roman"/>
          <w:sz w:val="28"/>
          <w:szCs w:val="28"/>
        </w:rPr>
      </w:pPr>
      <w:r w:rsidRPr="00854A33">
        <w:rPr>
          <w:rFonts w:ascii="Times New Roman" w:hAnsi="Times New Roman" w:cs="Times New Roman"/>
          <w:sz w:val="28"/>
          <w:szCs w:val="28"/>
        </w:rPr>
        <w:lastRenderedPageBreak/>
        <w:t xml:space="preserve">    Документация по итогам контроля оформляется </w:t>
      </w:r>
      <w:proofErr w:type="gramStart"/>
      <w:r w:rsidRPr="00854A33">
        <w:rPr>
          <w:rFonts w:ascii="Times New Roman" w:hAnsi="Times New Roman" w:cs="Times New Roman"/>
          <w:sz w:val="28"/>
          <w:szCs w:val="28"/>
        </w:rPr>
        <w:t>своевременно,  итоги</w:t>
      </w:r>
      <w:proofErr w:type="gramEnd"/>
      <w:r w:rsidRPr="00854A33">
        <w:rPr>
          <w:rFonts w:ascii="Times New Roman" w:hAnsi="Times New Roman" w:cs="Times New Roman"/>
          <w:sz w:val="28"/>
          <w:szCs w:val="28"/>
        </w:rPr>
        <w:t xml:space="preserve"> обсуждаются на совещаниях соответствующего уровня.</w:t>
      </w:r>
    </w:p>
    <w:p w:rsidR="00AA4A13" w:rsidRPr="00854A33" w:rsidRDefault="00AA4A13" w:rsidP="00AA4A13">
      <w:pPr>
        <w:jc w:val="both"/>
        <w:rPr>
          <w:rFonts w:ascii="Times New Roman" w:hAnsi="Times New Roman" w:cs="Times New Roman"/>
          <w:sz w:val="28"/>
          <w:szCs w:val="28"/>
        </w:rPr>
      </w:pPr>
      <w:r w:rsidRPr="00854A33">
        <w:rPr>
          <w:rFonts w:ascii="Times New Roman" w:hAnsi="Times New Roman" w:cs="Times New Roman"/>
          <w:sz w:val="28"/>
          <w:szCs w:val="28"/>
        </w:rPr>
        <w:t xml:space="preserve">    Следует отметить, что </w:t>
      </w:r>
      <w:proofErr w:type="gramStart"/>
      <w:r w:rsidRPr="00854A33">
        <w:rPr>
          <w:rFonts w:ascii="Times New Roman" w:hAnsi="Times New Roman" w:cs="Times New Roman"/>
          <w:sz w:val="28"/>
          <w:szCs w:val="28"/>
        </w:rPr>
        <w:t>вследствие  организации</w:t>
      </w:r>
      <w:proofErr w:type="gramEnd"/>
      <w:r w:rsidRPr="00854A33">
        <w:rPr>
          <w:rFonts w:ascii="Times New Roman" w:hAnsi="Times New Roman" w:cs="Times New Roman"/>
          <w:sz w:val="28"/>
          <w:szCs w:val="28"/>
        </w:rPr>
        <w:t xml:space="preserve"> индивидуальной  работы по преодолению </w:t>
      </w:r>
      <w:proofErr w:type="spellStart"/>
      <w:r w:rsidRPr="00854A33">
        <w:rPr>
          <w:rFonts w:ascii="Times New Roman" w:hAnsi="Times New Roman" w:cs="Times New Roman"/>
          <w:sz w:val="28"/>
          <w:szCs w:val="28"/>
        </w:rPr>
        <w:t>неуспешности</w:t>
      </w:r>
      <w:proofErr w:type="spellEnd"/>
      <w:r w:rsidRPr="00854A33">
        <w:rPr>
          <w:rFonts w:ascii="Times New Roman" w:hAnsi="Times New Roman" w:cs="Times New Roman"/>
          <w:sz w:val="28"/>
          <w:szCs w:val="28"/>
        </w:rPr>
        <w:t xml:space="preserve"> учащихся, нет неудовлетворительных оценок за экзамены.</w:t>
      </w:r>
    </w:p>
    <w:p w:rsidR="00AA4A13" w:rsidRPr="00854A33" w:rsidRDefault="00AA4A13" w:rsidP="00AA4A13">
      <w:pPr>
        <w:jc w:val="both"/>
        <w:rPr>
          <w:rFonts w:ascii="Times New Roman" w:hAnsi="Times New Roman" w:cs="Times New Roman"/>
          <w:b/>
          <w:bCs/>
          <w:sz w:val="28"/>
          <w:szCs w:val="28"/>
        </w:rPr>
      </w:pPr>
      <w:r w:rsidRPr="00854A33">
        <w:rPr>
          <w:rFonts w:ascii="Times New Roman" w:hAnsi="Times New Roman" w:cs="Times New Roman"/>
          <w:bCs/>
          <w:sz w:val="28"/>
          <w:szCs w:val="28"/>
        </w:rPr>
        <w:t xml:space="preserve">ВЫВОДЫ по </w:t>
      </w:r>
      <w:proofErr w:type="gramStart"/>
      <w:r w:rsidRPr="00854A33">
        <w:rPr>
          <w:rFonts w:ascii="Times New Roman" w:hAnsi="Times New Roman" w:cs="Times New Roman"/>
          <w:bCs/>
          <w:sz w:val="28"/>
          <w:szCs w:val="28"/>
        </w:rPr>
        <w:t>организации  ВШК</w:t>
      </w:r>
      <w:proofErr w:type="gramEnd"/>
      <w:r w:rsidRPr="00854A33">
        <w:rPr>
          <w:rFonts w:ascii="Times New Roman" w:hAnsi="Times New Roman" w:cs="Times New Roman"/>
          <w:b/>
          <w:bCs/>
          <w:sz w:val="28"/>
          <w:szCs w:val="28"/>
        </w:rPr>
        <w:t>:</w:t>
      </w:r>
    </w:p>
    <w:p w:rsidR="00AA4A13" w:rsidRPr="00854A33" w:rsidRDefault="00AA4A13" w:rsidP="00B90762">
      <w:pPr>
        <w:numPr>
          <w:ilvl w:val="1"/>
          <w:numId w:val="9"/>
        </w:numPr>
        <w:tabs>
          <w:tab w:val="clear" w:pos="1440"/>
          <w:tab w:val="num" w:pos="720"/>
        </w:tabs>
        <w:spacing w:after="0" w:line="240" w:lineRule="auto"/>
        <w:ind w:left="900" w:hanging="540"/>
        <w:jc w:val="both"/>
        <w:rPr>
          <w:rFonts w:ascii="Times New Roman" w:hAnsi="Times New Roman" w:cs="Times New Roman"/>
          <w:sz w:val="28"/>
          <w:szCs w:val="28"/>
        </w:rPr>
      </w:pPr>
      <w:r w:rsidRPr="00854A33">
        <w:rPr>
          <w:rFonts w:ascii="Times New Roman" w:hAnsi="Times New Roman" w:cs="Times New Roman"/>
          <w:sz w:val="28"/>
          <w:szCs w:val="28"/>
        </w:rPr>
        <w:t>Оценивая управленческую деятельность руководителей школы, следует отметить ее профессиональный уровень, планомерность, соответствие мероприятий ВШК целям и задачам, определенными планом работы школы на основе анализа результатов предыдущего учебного года.</w:t>
      </w:r>
    </w:p>
    <w:p w:rsidR="00AA4A13" w:rsidRPr="00854A33" w:rsidRDefault="00AA4A13" w:rsidP="00B90762">
      <w:pPr>
        <w:numPr>
          <w:ilvl w:val="1"/>
          <w:numId w:val="9"/>
        </w:numPr>
        <w:tabs>
          <w:tab w:val="clear" w:pos="1440"/>
          <w:tab w:val="num" w:pos="720"/>
        </w:tabs>
        <w:spacing w:after="0" w:line="240" w:lineRule="auto"/>
        <w:ind w:left="900" w:hanging="540"/>
        <w:jc w:val="both"/>
        <w:rPr>
          <w:rFonts w:ascii="Times New Roman" w:hAnsi="Times New Roman" w:cs="Times New Roman"/>
          <w:sz w:val="28"/>
          <w:szCs w:val="28"/>
        </w:rPr>
      </w:pPr>
      <w:r w:rsidRPr="00854A33">
        <w:rPr>
          <w:rFonts w:ascii="Times New Roman" w:hAnsi="Times New Roman" w:cs="Times New Roman"/>
          <w:sz w:val="28"/>
          <w:szCs w:val="28"/>
        </w:rPr>
        <w:t>Руководители школы  оценивают деятельность учителей на основе комплексного анализа, программа проверки сообщается учителям своевременно, обозначается в годовом и месячном плане работы школы, указываются как конкретно контролируемые педагоги, так и сроки контроля, в истекшем учебном году осуществлен контроль состояния преподавания ведущих предметов в школе, оценена степень реализации задач, определенных проблемой школы, произведена необходимая коррекция и регулирование образовательного процесса.</w:t>
      </w:r>
    </w:p>
    <w:p w:rsidR="00AA4A13" w:rsidRPr="00854A33" w:rsidRDefault="00AA4A13" w:rsidP="00B90762">
      <w:pPr>
        <w:numPr>
          <w:ilvl w:val="1"/>
          <w:numId w:val="9"/>
        </w:numPr>
        <w:tabs>
          <w:tab w:val="clear" w:pos="1440"/>
          <w:tab w:val="num" w:pos="720"/>
        </w:tabs>
        <w:spacing w:after="0" w:line="240" w:lineRule="auto"/>
        <w:ind w:left="900" w:hanging="540"/>
        <w:jc w:val="both"/>
        <w:rPr>
          <w:rFonts w:ascii="Times New Roman" w:hAnsi="Times New Roman" w:cs="Times New Roman"/>
          <w:sz w:val="28"/>
          <w:szCs w:val="28"/>
        </w:rPr>
      </w:pPr>
      <w:r w:rsidRPr="00854A33">
        <w:rPr>
          <w:rFonts w:ascii="Times New Roman" w:hAnsi="Times New Roman" w:cs="Times New Roman"/>
          <w:sz w:val="28"/>
          <w:szCs w:val="28"/>
        </w:rPr>
        <w:t xml:space="preserve">Следует отметить, </w:t>
      </w:r>
      <w:proofErr w:type="gramStart"/>
      <w:r w:rsidRPr="00854A33">
        <w:rPr>
          <w:rFonts w:ascii="Times New Roman" w:hAnsi="Times New Roman" w:cs="Times New Roman"/>
          <w:sz w:val="28"/>
          <w:szCs w:val="28"/>
        </w:rPr>
        <w:t>что  и</w:t>
      </w:r>
      <w:proofErr w:type="gramEnd"/>
      <w:r w:rsidRPr="00854A33">
        <w:rPr>
          <w:rFonts w:ascii="Times New Roman" w:hAnsi="Times New Roman" w:cs="Times New Roman"/>
          <w:sz w:val="28"/>
          <w:szCs w:val="28"/>
        </w:rPr>
        <w:t xml:space="preserve"> в истекшем учебном году администрация школы активно привлекала к осуществлению ВШК руководителей ШМО, делегировав им часть контролирующих полномочий, что позволило активизировать работу ШМО, повысить ответственность учителей перед коллегами.</w:t>
      </w:r>
    </w:p>
    <w:p w:rsidR="00AA4A13" w:rsidRPr="00854A33" w:rsidRDefault="00AA4A13" w:rsidP="00AA4A13">
      <w:pPr>
        <w:jc w:val="both"/>
        <w:rPr>
          <w:rFonts w:ascii="Times New Roman" w:hAnsi="Times New Roman" w:cs="Times New Roman"/>
          <w:sz w:val="28"/>
          <w:szCs w:val="28"/>
        </w:rPr>
      </w:pPr>
    </w:p>
    <w:p w:rsidR="00AA4A13" w:rsidRPr="00854A33" w:rsidRDefault="00AA4A13" w:rsidP="00AA4A13">
      <w:pPr>
        <w:jc w:val="both"/>
        <w:rPr>
          <w:rFonts w:ascii="Times New Roman" w:hAnsi="Times New Roman" w:cs="Times New Roman"/>
          <w:sz w:val="28"/>
          <w:szCs w:val="28"/>
        </w:rPr>
      </w:pPr>
      <w:r w:rsidRPr="00854A33">
        <w:rPr>
          <w:rFonts w:ascii="Times New Roman" w:hAnsi="Times New Roman" w:cs="Times New Roman"/>
          <w:bCs/>
          <w:sz w:val="28"/>
          <w:szCs w:val="28"/>
        </w:rPr>
        <w:t xml:space="preserve"> Рекомендации:</w:t>
      </w:r>
      <w:r w:rsidR="00854A33">
        <w:rPr>
          <w:rFonts w:ascii="Times New Roman" w:hAnsi="Times New Roman" w:cs="Times New Roman"/>
          <w:sz w:val="28"/>
          <w:szCs w:val="28"/>
        </w:rPr>
        <w:t xml:space="preserve">      </w:t>
      </w:r>
    </w:p>
    <w:p w:rsidR="00AA4A13" w:rsidRPr="00854A33" w:rsidRDefault="00AA4A13" w:rsidP="00AA4A13">
      <w:pPr>
        <w:jc w:val="both"/>
        <w:rPr>
          <w:rFonts w:ascii="Times New Roman" w:hAnsi="Times New Roman" w:cs="Times New Roman"/>
          <w:sz w:val="28"/>
          <w:szCs w:val="28"/>
        </w:rPr>
      </w:pPr>
      <w:r w:rsidRPr="00854A33">
        <w:rPr>
          <w:rFonts w:ascii="Times New Roman" w:hAnsi="Times New Roman" w:cs="Times New Roman"/>
          <w:sz w:val="28"/>
          <w:szCs w:val="28"/>
        </w:rPr>
        <w:t xml:space="preserve">1. Продолжить использование персонального контроля работы педагогов с целью </w:t>
      </w:r>
      <w:proofErr w:type="gramStart"/>
      <w:r w:rsidRPr="00854A33">
        <w:rPr>
          <w:rFonts w:ascii="Times New Roman" w:hAnsi="Times New Roman" w:cs="Times New Roman"/>
          <w:sz w:val="28"/>
          <w:szCs w:val="28"/>
        </w:rPr>
        <w:t>оценки  и</w:t>
      </w:r>
      <w:proofErr w:type="gramEnd"/>
      <w:r w:rsidRPr="00854A33">
        <w:rPr>
          <w:rFonts w:ascii="Times New Roman" w:hAnsi="Times New Roman" w:cs="Times New Roman"/>
          <w:sz w:val="28"/>
          <w:szCs w:val="28"/>
        </w:rPr>
        <w:t xml:space="preserve"> своевременной коррекции работы конкретного учителя.</w:t>
      </w:r>
    </w:p>
    <w:p w:rsidR="00975AF8" w:rsidRPr="00854A33" w:rsidRDefault="00AA4A13" w:rsidP="00854A33">
      <w:pPr>
        <w:jc w:val="both"/>
        <w:rPr>
          <w:rFonts w:ascii="Times New Roman" w:hAnsi="Times New Roman" w:cs="Times New Roman"/>
          <w:sz w:val="28"/>
          <w:szCs w:val="28"/>
        </w:rPr>
      </w:pPr>
      <w:r w:rsidRPr="00854A33">
        <w:rPr>
          <w:rFonts w:ascii="Times New Roman" w:hAnsi="Times New Roman" w:cs="Times New Roman"/>
          <w:sz w:val="28"/>
          <w:szCs w:val="28"/>
        </w:rPr>
        <w:t>2.Результаты контроля должны остаться основополагающим фактором при оценке деятельности учителя за учебный год, основанием для премирования.</w:t>
      </w:r>
      <w:r w:rsidR="00854A33">
        <w:rPr>
          <w:rFonts w:ascii="Times New Roman" w:hAnsi="Times New Roman" w:cs="Times New Roman"/>
          <w:sz w:val="28"/>
          <w:szCs w:val="28"/>
        </w:rPr>
        <w:t xml:space="preserve"> </w:t>
      </w:r>
    </w:p>
    <w:p w:rsidR="00770FF1" w:rsidRDefault="00770FF1" w:rsidP="00AA4A13">
      <w:pPr>
        <w:pStyle w:val="a6"/>
        <w:rPr>
          <w:rFonts w:ascii="Times New Roman" w:hAnsi="Times New Roman" w:cs="Times New Roman"/>
          <w:sz w:val="28"/>
          <w:szCs w:val="28"/>
        </w:rPr>
      </w:pPr>
    </w:p>
    <w:p w:rsidR="00770FF1" w:rsidRDefault="00770FF1" w:rsidP="00AA4A13">
      <w:pPr>
        <w:pStyle w:val="a6"/>
        <w:rPr>
          <w:rFonts w:ascii="Times New Roman" w:hAnsi="Times New Roman" w:cs="Times New Roman"/>
          <w:sz w:val="28"/>
          <w:szCs w:val="28"/>
        </w:rPr>
      </w:pPr>
    </w:p>
    <w:p w:rsidR="00AA4A13" w:rsidRPr="00854A33" w:rsidRDefault="00AA4A13" w:rsidP="00AA4A13">
      <w:pPr>
        <w:pStyle w:val="a6"/>
        <w:rPr>
          <w:rFonts w:ascii="Times New Roman" w:hAnsi="Times New Roman" w:cs="Times New Roman"/>
          <w:sz w:val="28"/>
          <w:szCs w:val="28"/>
        </w:rPr>
      </w:pPr>
      <w:r w:rsidRPr="00854A33">
        <w:rPr>
          <w:rFonts w:ascii="Times New Roman" w:hAnsi="Times New Roman" w:cs="Times New Roman"/>
          <w:sz w:val="28"/>
          <w:szCs w:val="28"/>
        </w:rPr>
        <w:lastRenderedPageBreak/>
        <w:t xml:space="preserve">   Анализ результатов работы школы за 201</w:t>
      </w:r>
      <w:r w:rsidR="00F93D1D">
        <w:rPr>
          <w:rFonts w:ascii="Times New Roman" w:hAnsi="Times New Roman" w:cs="Times New Roman"/>
          <w:sz w:val="28"/>
          <w:szCs w:val="28"/>
        </w:rPr>
        <w:t>8</w:t>
      </w:r>
      <w:r w:rsidRPr="00854A33">
        <w:rPr>
          <w:rFonts w:ascii="Times New Roman" w:hAnsi="Times New Roman" w:cs="Times New Roman"/>
          <w:sz w:val="28"/>
          <w:szCs w:val="28"/>
        </w:rPr>
        <w:t>-201</w:t>
      </w:r>
      <w:r w:rsidR="00F93D1D">
        <w:rPr>
          <w:rFonts w:ascii="Times New Roman" w:hAnsi="Times New Roman" w:cs="Times New Roman"/>
          <w:sz w:val="28"/>
          <w:szCs w:val="28"/>
        </w:rPr>
        <w:t>9</w:t>
      </w:r>
      <w:r w:rsidRPr="00854A33">
        <w:rPr>
          <w:rFonts w:ascii="Times New Roman" w:hAnsi="Times New Roman" w:cs="Times New Roman"/>
          <w:sz w:val="28"/>
          <w:szCs w:val="28"/>
        </w:rPr>
        <w:t xml:space="preserve"> учебный год позволяет отметить позитивные тенденции в работе педагогического коллектива:</w:t>
      </w:r>
    </w:p>
    <w:p w:rsidR="00AA4A13" w:rsidRPr="00854A33" w:rsidRDefault="00AA4A13" w:rsidP="00AA4A13">
      <w:pPr>
        <w:ind w:firstLine="720"/>
        <w:jc w:val="both"/>
        <w:rPr>
          <w:rFonts w:ascii="Times New Roman" w:hAnsi="Times New Roman" w:cs="Times New Roman"/>
          <w:sz w:val="28"/>
          <w:szCs w:val="28"/>
        </w:rPr>
      </w:pPr>
    </w:p>
    <w:p w:rsidR="00AA4A13" w:rsidRPr="00854A33" w:rsidRDefault="00AA4A13" w:rsidP="00B90762">
      <w:pPr>
        <w:numPr>
          <w:ilvl w:val="0"/>
          <w:numId w:val="10"/>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Деятельность школы строится в соответствии с государственной нормативной базой и программно-целевыми установками министерства образования РФ и РТ;</w:t>
      </w:r>
    </w:p>
    <w:p w:rsidR="00AA4A13" w:rsidRPr="00854A33" w:rsidRDefault="00AA4A13" w:rsidP="00B90762">
      <w:pPr>
        <w:numPr>
          <w:ilvl w:val="0"/>
          <w:numId w:val="10"/>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Школа предоставляет доступное, качественное образование, воспитание и развитие в безопасных и комфортных условиях, адаптированных к возможностям и способностям каждого ребёнка.</w:t>
      </w:r>
    </w:p>
    <w:p w:rsidR="00AA4A13" w:rsidRPr="00854A33" w:rsidRDefault="00AA4A13" w:rsidP="00B90762">
      <w:pPr>
        <w:numPr>
          <w:ilvl w:val="0"/>
          <w:numId w:val="10"/>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Учебные программы по всем предметам пройдены.</w:t>
      </w:r>
    </w:p>
    <w:p w:rsidR="00AA4A13" w:rsidRPr="00854A33" w:rsidRDefault="00AA4A13" w:rsidP="00B90762">
      <w:pPr>
        <w:numPr>
          <w:ilvl w:val="0"/>
          <w:numId w:val="10"/>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Управленческая деятельность руководителей школы, объединенных общими целями, опирающихся на передовой педагогический опыт, имеет главный положительный результат: нормальный психологический климат в педагогическом коллективе, положительную мотивацию педагогов школы на достижение поставленных целей, повышение качества знаний учащихся.</w:t>
      </w:r>
    </w:p>
    <w:p w:rsidR="00AA4A13" w:rsidRPr="00854A33" w:rsidRDefault="00AA4A13" w:rsidP="00B90762">
      <w:pPr>
        <w:numPr>
          <w:ilvl w:val="0"/>
          <w:numId w:val="10"/>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Уровень компетентности и методической подготовленности членов администрации школы достаточен для обеспечения квалифицированного руководства всеми направлениями учебно-воспитательного процесса. Анализ хода и итогов УВП достоверен и в достаточной мере полон и глубок.  Все намеченные мероприятия выполнены. Формы и методы контроля соответствуют задачам, которые ставил педагогический коллектив школы на учебный год.</w:t>
      </w:r>
    </w:p>
    <w:p w:rsidR="00AA4A13" w:rsidRPr="00854A33" w:rsidRDefault="00AA4A13" w:rsidP="00B90762">
      <w:pPr>
        <w:numPr>
          <w:ilvl w:val="0"/>
          <w:numId w:val="10"/>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Выполнению постоянных задач способствовали консультации, беседы с учителями, методические совещания, оказывающие корректирующую помощь учителям; повышение профессионального уровня педагогического коллектива; владение методикой дифференцированного обучения.</w:t>
      </w:r>
    </w:p>
    <w:p w:rsidR="00AA4A13" w:rsidRPr="00854A33" w:rsidRDefault="00AA4A13" w:rsidP="00B90762">
      <w:pPr>
        <w:numPr>
          <w:ilvl w:val="0"/>
          <w:numId w:val="10"/>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Расширились возможности учителей по внедрению информационно-коммуникативных технологий. Сделаны шаги по расширению материально-технической базы школы: приобретение интерактивных досок, оснащение рабочего места компьютерами и ноутбуками, проведение сети Интернет во все кабинеты;</w:t>
      </w:r>
    </w:p>
    <w:p w:rsidR="00AA4A13" w:rsidRPr="00854A33" w:rsidRDefault="00AA4A13" w:rsidP="00B90762">
      <w:pPr>
        <w:numPr>
          <w:ilvl w:val="0"/>
          <w:numId w:val="10"/>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Определена модель организации образовательного процесса (сочетание учебной и внеурочной деятельности в начальной школе);</w:t>
      </w:r>
    </w:p>
    <w:p w:rsidR="00AA4A13" w:rsidRPr="00854A33" w:rsidRDefault="00AA4A13" w:rsidP="00B90762">
      <w:pPr>
        <w:numPr>
          <w:ilvl w:val="0"/>
          <w:numId w:val="10"/>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 xml:space="preserve"> Повышение результативности участия школьников в городских, областных, всероссийских, международных конкурсах и олимпиадах, в работе НОУ.</w:t>
      </w:r>
    </w:p>
    <w:p w:rsidR="00AA4A13" w:rsidRPr="00854A33" w:rsidRDefault="00AA4A13" w:rsidP="00AA4A13">
      <w:pPr>
        <w:ind w:left="720"/>
        <w:jc w:val="both"/>
        <w:rPr>
          <w:rFonts w:ascii="Times New Roman" w:hAnsi="Times New Roman" w:cs="Times New Roman"/>
          <w:sz w:val="28"/>
          <w:szCs w:val="28"/>
        </w:rPr>
      </w:pPr>
    </w:p>
    <w:p w:rsidR="00AA4A13" w:rsidRPr="00854A33" w:rsidRDefault="00AA4A13" w:rsidP="00AA4A13">
      <w:pPr>
        <w:ind w:left="720"/>
        <w:jc w:val="both"/>
        <w:rPr>
          <w:rFonts w:ascii="Times New Roman" w:hAnsi="Times New Roman" w:cs="Times New Roman"/>
          <w:sz w:val="28"/>
          <w:szCs w:val="28"/>
        </w:rPr>
      </w:pPr>
      <w:r w:rsidRPr="00854A33">
        <w:rPr>
          <w:rFonts w:ascii="Times New Roman" w:hAnsi="Times New Roman" w:cs="Times New Roman"/>
          <w:sz w:val="28"/>
          <w:szCs w:val="28"/>
        </w:rPr>
        <w:t xml:space="preserve"> К недостаткам в работе педагогического коллектива следует отнести:</w:t>
      </w:r>
    </w:p>
    <w:p w:rsidR="00AA4A13" w:rsidRPr="00854A33" w:rsidRDefault="00AA4A13" w:rsidP="00B90762">
      <w:pPr>
        <w:numPr>
          <w:ilvl w:val="0"/>
          <w:numId w:val="11"/>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lastRenderedPageBreak/>
        <w:t xml:space="preserve">недостаточная работа по повышению качества знаний с положительно-мотивированными учащимися, </w:t>
      </w:r>
    </w:p>
    <w:p w:rsidR="00AA4A13" w:rsidRPr="00854A33" w:rsidRDefault="00AA4A13" w:rsidP="00B90762">
      <w:pPr>
        <w:numPr>
          <w:ilvl w:val="0"/>
          <w:numId w:val="11"/>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 xml:space="preserve">отсутствие стремления </w:t>
      </w:r>
      <w:proofErr w:type="gramStart"/>
      <w:r w:rsidRPr="00854A33">
        <w:rPr>
          <w:rFonts w:ascii="Times New Roman" w:hAnsi="Times New Roman" w:cs="Times New Roman"/>
          <w:sz w:val="28"/>
          <w:szCs w:val="28"/>
        </w:rPr>
        <w:t>педагогов  школы</w:t>
      </w:r>
      <w:proofErr w:type="gramEnd"/>
      <w:r w:rsidRPr="00854A33">
        <w:rPr>
          <w:rFonts w:ascii="Times New Roman" w:hAnsi="Times New Roman" w:cs="Times New Roman"/>
          <w:sz w:val="28"/>
          <w:szCs w:val="28"/>
        </w:rPr>
        <w:t xml:space="preserve"> к участию в муниципальных и республиканского конкурсах педагогического мастерства;</w:t>
      </w:r>
    </w:p>
    <w:p w:rsidR="006866B7" w:rsidRPr="00854A33" w:rsidRDefault="006866B7" w:rsidP="007D0D50">
      <w:pPr>
        <w:rPr>
          <w:rFonts w:ascii="Times New Roman" w:hAnsi="Times New Roman" w:cs="Times New Roman"/>
          <w:b/>
          <w:sz w:val="28"/>
          <w:szCs w:val="28"/>
        </w:rPr>
      </w:pPr>
    </w:p>
    <w:p w:rsidR="00F93D1D" w:rsidRDefault="00F93D1D" w:rsidP="00F93D1D">
      <w:pPr>
        <w:jc w:val="center"/>
        <w:rPr>
          <w:rFonts w:ascii="Times New Roman" w:hAnsi="Times New Roman" w:cs="Times New Roman"/>
          <w:b/>
          <w:sz w:val="28"/>
          <w:szCs w:val="28"/>
        </w:rPr>
      </w:pPr>
      <w:r w:rsidRPr="000F1492">
        <w:rPr>
          <w:rFonts w:ascii="Times New Roman" w:hAnsi="Times New Roman" w:cs="Times New Roman"/>
          <w:b/>
          <w:sz w:val="28"/>
          <w:szCs w:val="28"/>
        </w:rPr>
        <w:t xml:space="preserve">Итоги </w:t>
      </w:r>
      <w:proofErr w:type="spellStart"/>
      <w:r>
        <w:rPr>
          <w:rFonts w:ascii="Times New Roman" w:hAnsi="Times New Roman" w:cs="Times New Roman"/>
          <w:b/>
          <w:sz w:val="28"/>
          <w:szCs w:val="28"/>
        </w:rPr>
        <w:t>зун</w:t>
      </w:r>
      <w:proofErr w:type="spellEnd"/>
      <w:r w:rsidRPr="000F1492">
        <w:rPr>
          <w:rFonts w:ascii="Times New Roman" w:hAnsi="Times New Roman" w:cs="Times New Roman"/>
          <w:b/>
          <w:sz w:val="28"/>
          <w:szCs w:val="28"/>
        </w:rPr>
        <w:t xml:space="preserve"> уч-ся МКОУ «</w:t>
      </w:r>
      <w:proofErr w:type="spellStart"/>
      <w:r w:rsidRPr="000F1492">
        <w:rPr>
          <w:rFonts w:ascii="Times New Roman" w:hAnsi="Times New Roman" w:cs="Times New Roman"/>
          <w:b/>
          <w:sz w:val="28"/>
          <w:szCs w:val="28"/>
        </w:rPr>
        <w:t>Кафыркум</w:t>
      </w:r>
      <w:r>
        <w:rPr>
          <w:rFonts w:ascii="Times New Roman" w:hAnsi="Times New Roman" w:cs="Times New Roman"/>
          <w:b/>
          <w:sz w:val="28"/>
          <w:szCs w:val="28"/>
        </w:rPr>
        <w:t>ухская</w:t>
      </w:r>
      <w:proofErr w:type="spellEnd"/>
      <w:r>
        <w:rPr>
          <w:rFonts w:ascii="Times New Roman" w:hAnsi="Times New Roman" w:cs="Times New Roman"/>
          <w:b/>
          <w:sz w:val="28"/>
          <w:szCs w:val="28"/>
        </w:rPr>
        <w:t xml:space="preserve"> СОШ имени М.А. </w:t>
      </w:r>
      <w:proofErr w:type="spellStart"/>
      <w:r>
        <w:rPr>
          <w:rFonts w:ascii="Times New Roman" w:hAnsi="Times New Roman" w:cs="Times New Roman"/>
          <w:b/>
          <w:sz w:val="28"/>
          <w:szCs w:val="28"/>
        </w:rPr>
        <w:t>Алхлаева</w:t>
      </w:r>
      <w:proofErr w:type="spellEnd"/>
      <w:r>
        <w:rPr>
          <w:rFonts w:ascii="Times New Roman" w:hAnsi="Times New Roman" w:cs="Times New Roman"/>
          <w:b/>
          <w:sz w:val="28"/>
          <w:szCs w:val="28"/>
        </w:rPr>
        <w:t>»</w:t>
      </w:r>
    </w:p>
    <w:p w:rsidR="00F93D1D" w:rsidRPr="000F1492" w:rsidRDefault="00F93D1D" w:rsidP="00F93D1D">
      <w:pPr>
        <w:jc w:val="center"/>
        <w:rPr>
          <w:rFonts w:ascii="Times New Roman" w:hAnsi="Times New Roman" w:cs="Times New Roman"/>
          <w:b/>
          <w:sz w:val="28"/>
          <w:szCs w:val="28"/>
        </w:rPr>
      </w:pPr>
      <w:r w:rsidRPr="000F1492">
        <w:rPr>
          <w:rFonts w:ascii="Times New Roman" w:hAnsi="Times New Roman" w:cs="Times New Roman"/>
          <w:b/>
          <w:sz w:val="28"/>
          <w:szCs w:val="28"/>
        </w:rPr>
        <w:t xml:space="preserve">за </w:t>
      </w:r>
      <w:r>
        <w:rPr>
          <w:rFonts w:ascii="Times New Roman" w:hAnsi="Times New Roman" w:cs="Times New Roman"/>
          <w:b/>
          <w:sz w:val="28"/>
          <w:szCs w:val="28"/>
        </w:rPr>
        <w:t>2018-2019 учебный год.</w:t>
      </w:r>
    </w:p>
    <w:tbl>
      <w:tblPr>
        <w:tblpPr w:leftFromText="180" w:rightFromText="180" w:bottomFromText="200" w:vertAnchor="text" w:horzAnchor="margin" w:tblpXSpec="center" w:tblpY="457"/>
        <w:tblW w:w="15885" w:type="dxa"/>
        <w:tblLayout w:type="fixed"/>
        <w:tblLook w:val="04A0" w:firstRow="1" w:lastRow="0" w:firstColumn="1" w:lastColumn="0" w:noHBand="0" w:noVBand="1"/>
      </w:tblPr>
      <w:tblGrid>
        <w:gridCol w:w="4124"/>
        <w:gridCol w:w="1700"/>
        <w:gridCol w:w="1503"/>
        <w:gridCol w:w="1189"/>
        <w:gridCol w:w="1134"/>
        <w:gridCol w:w="1134"/>
        <w:gridCol w:w="1134"/>
        <w:gridCol w:w="1417"/>
        <w:gridCol w:w="1369"/>
        <w:gridCol w:w="1181"/>
      </w:tblGrid>
      <w:tr w:rsidR="00F93D1D" w:rsidRPr="00F536F5" w:rsidTr="0012259E">
        <w:trPr>
          <w:trHeight w:val="390"/>
        </w:trPr>
        <w:tc>
          <w:tcPr>
            <w:tcW w:w="4124" w:type="dxa"/>
            <w:vMerge w:val="restart"/>
            <w:tcBorders>
              <w:top w:val="single" w:sz="4" w:space="0" w:color="auto"/>
              <w:left w:val="single" w:sz="4" w:space="0" w:color="auto"/>
              <w:bottom w:val="single" w:sz="4" w:space="0" w:color="auto"/>
              <w:right w:val="single" w:sz="4" w:space="0" w:color="auto"/>
            </w:tcBorders>
            <w:hideMark/>
          </w:tcPr>
          <w:p w:rsidR="00F93D1D" w:rsidRPr="00F536F5" w:rsidRDefault="00F93D1D"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Учебные предметы</w:t>
            </w:r>
          </w:p>
        </w:tc>
        <w:tc>
          <w:tcPr>
            <w:tcW w:w="1700" w:type="dxa"/>
            <w:vMerge w:val="restart"/>
            <w:tcBorders>
              <w:top w:val="single" w:sz="4" w:space="0" w:color="auto"/>
              <w:left w:val="single" w:sz="4" w:space="0" w:color="auto"/>
              <w:bottom w:val="single" w:sz="4" w:space="0" w:color="auto"/>
              <w:right w:val="single" w:sz="4" w:space="0" w:color="auto"/>
            </w:tcBorders>
            <w:hideMark/>
          </w:tcPr>
          <w:p w:rsidR="00F93D1D" w:rsidRPr="00F536F5" w:rsidRDefault="00F93D1D"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Количество уч-ся по журналу</w:t>
            </w:r>
          </w:p>
        </w:tc>
        <w:tc>
          <w:tcPr>
            <w:tcW w:w="1503" w:type="dxa"/>
            <w:vMerge w:val="restart"/>
            <w:tcBorders>
              <w:top w:val="single" w:sz="4" w:space="0" w:color="auto"/>
              <w:left w:val="single" w:sz="4" w:space="0" w:color="auto"/>
              <w:bottom w:val="single" w:sz="4" w:space="0" w:color="auto"/>
              <w:right w:val="single" w:sz="4" w:space="0" w:color="auto"/>
            </w:tcBorders>
            <w:hideMark/>
          </w:tcPr>
          <w:p w:rsidR="00F93D1D" w:rsidRPr="00F536F5" w:rsidRDefault="00F93D1D"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Количество написавших</w:t>
            </w:r>
          </w:p>
        </w:tc>
        <w:tc>
          <w:tcPr>
            <w:tcW w:w="4591" w:type="dxa"/>
            <w:gridSpan w:val="4"/>
            <w:vMerge w:val="restart"/>
            <w:tcBorders>
              <w:top w:val="single" w:sz="4" w:space="0" w:color="auto"/>
              <w:left w:val="single" w:sz="4" w:space="0" w:color="auto"/>
              <w:bottom w:val="single" w:sz="4" w:space="0" w:color="auto"/>
              <w:right w:val="single" w:sz="4" w:space="0" w:color="auto"/>
            </w:tcBorders>
            <w:hideMark/>
          </w:tcPr>
          <w:p w:rsidR="00F93D1D" w:rsidRPr="00F536F5" w:rsidRDefault="00F93D1D"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Оценка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93D1D" w:rsidRPr="00F536F5" w:rsidRDefault="00F93D1D"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успеваемости</w:t>
            </w:r>
          </w:p>
        </w:tc>
        <w:tc>
          <w:tcPr>
            <w:tcW w:w="1369" w:type="dxa"/>
            <w:vMerge w:val="restart"/>
            <w:tcBorders>
              <w:top w:val="single" w:sz="4" w:space="0" w:color="auto"/>
              <w:left w:val="single" w:sz="4" w:space="0" w:color="auto"/>
              <w:bottom w:val="single" w:sz="4" w:space="0" w:color="auto"/>
              <w:right w:val="single" w:sz="4" w:space="0" w:color="auto"/>
            </w:tcBorders>
            <w:hideMark/>
          </w:tcPr>
          <w:p w:rsidR="00F93D1D" w:rsidRPr="00F536F5" w:rsidRDefault="00F93D1D"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 </w:t>
            </w:r>
          </w:p>
          <w:p w:rsidR="00F93D1D" w:rsidRPr="00F536F5" w:rsidRDefault="00F93D1D"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качества знаний</w:t>
            </w:r>
          </w:p>
        </w:tc>
        <w:tc>
          <w:tcPr>
            <w:tcW w:w="1181" w:type="dxa"/>
            <w:vMerge w:val="restart"/>
            <w:tcBorders>
              <w:top w:val="single" w:sz="4" w:space="0" w:color="auto"/>
              <w:left w:val="single" w:sz="4" w:space="0" w:color="auto"/>
              <w:bottom w:val="single" w:sz="4" w:space="0" w:color="auto"/>
              <w:right w:val="single" w:sz="4" w:space="0" w:color="auto"/>
            </w:tcBorders>
          </w:tcPr>
          <w:p w:rsidR="00F93D1D" w:rsidRPr="00F536F5" w:rsidRDefault="00F93D1D" w:rsidP="0012259E">
            <w:pPr>
              <w:spacing w:after="0" w:line="240" w:lineRule="auto"/>
              <w:jc w:val="center"/>
              <w:rPr>
                <w:rFonts w:ascii="Times New Roman" w:eastAsia="Times New Roman" w:hAnsi="Times New Roman" w:cs="Times New Roman"/>
                <w:color w:val="000000"/>
                <w:sz w:val="24"/>
                <w:szCs w:val="24"/>
              </w:rPr>
            </w:pPr>
          </w:p>
          <w:p w:rsidR="00F93D1D" w:rsidRPr="00F536F5" w:rsidRDefault="00F93D1D"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Средний балл</w:t>
            </w:r>
          </w:p>
        </w:tc>
      </w:tr>
      <w:tr w:rsidR="00F93D1D" w:rsidRPr="00F536F5" w:rsidTr="0012259E">
        <w:trPr>
          <w:trHeight w:val="322"/>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p>
        </w:tc>
        <w:tc>
          <w:tcPr>
            <w:tcW w:w="4591" w:type="dxa"/>
            <w:gridSpan w:val="4"/>
            <w:vMerge/>
            <w:tcBorders>
              <w:top w:val="single" w:sz="4" w:space="0" w:color="auto"/>
              <w:left w:val="single" w:sz="4" w:space="0" w:color="auto"/>
              <w:bottom w:val="single" w:sz="4" w:space="0" w:color="auto"/>
              <w:right w:val="single" w:sz="4" w:space="0" w:color="auto"/>
            </w:tcBorders>
            <w:vAlign w:val="center"/>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p>
        </w:tc>
      </w:tr>
      <w:tr w:rsidR="00F93D1D" w:rsidRPr="00F536F5" w:rsidTr="0012259E">
        <w:trPr>
          <w:trHeight w:val="203"/>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p>
        </w:tc>
        <w:tc>
          <w:tcPr>
            <w:tcW w:w="1189" w:type="dxa"/>
            <w:tcBorders>
              <w:top w:val="nil"/>
              <w:left w:val="nil"/>
              <w:bottom w:val="single" w:sz="4" w:space="0" w:color="auto"/>
              <w:right w:val="single" w:sz="4" w:space="0" w:color="auto"/>
            </w:tcBorders>
            <w:hideMark/>
          </w:tcPr>
          <w:p w:rsidR="00F93D1D" w:rsidRPr="00F536F5" w:rsidRDefault="00F93D1D"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single" w:sz="4" w:space="0" w:color="auto"/>
            </w:tcBorders>
            <w:hideMark/>
          </w:tcPr>
          <w:p w:rsidR="00F93D1D" w:rsidRPr="00F536F5" w:rsidRDefault="00F93D1D"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hideMark/>
          </w:tcPr>
          <w:p w:rsidR="00F93D1D" w:rsidRPr="00F536F5" w:rsidRDefault="00F93D1D"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«3»</w:t>
            </w:r>
          </w:p>
        </w:tc>
        <w:tc>
          <w:tcPr>
            <w:tcW w:w="1134" w:type="dxa"/>
            <w:tcBorders>
              <w:top w:val="nil"/>
              <w:left w:val="nil"/>
              <w:bottom w:val="single" w:sz="4" w:space="0" w:color="auto"/>
              <w:right w:val="single" w:sz="4" w:space="0" w:color="auto"/>
            </w:tcBorders>
            <w:hideMark/>
          </w:tcPr>
          <w:p w:rsidR="00F93D1D" w:rsidRPr="00F536F5" w:rsidRDefault="00F93D1D" w:rsidP="0012259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p>
        </w:tc>
      </w:tr>
      <w:tr w:rsidR="00F93D1D"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Начальные классы </w:t>
            </w:r>
          </w:p>
        </w:tc>
        <w:tc>
          <w:tcPr>
            <w:tcW w:w="1700" w:type="dxa"/>
            <w:tcBorders>
              <w:top w:val="nil"/>
              <w:left w:val="single" w:sz="4" w:space="0" w:color="auto"/>
              <w:bottom w:val="single" w:sz="4" w:space="0" w:color="auto"/>
              <w:right w:val="single" w:sz="4" w:space="0" w:color="auto"/>
            </w:tcBorders>
          </w:tcPr>
          <w:p w:rsidR="00F93D1D" w:rsidRPr="00F536F5" w:rsidRDefault="00F93D1D" w:rsidP="0012259E">
            <w:pPr>
              <w:spacing w:after="0"/>
              <w:rPr>
                <w:rFonts w:ascii="Times New Roman" w:hAnsi="Times New Roman" w:cs="Times New Roman"/>
                <w:sz w:val="24"/>
                <w:szCs w:val="24"/>
              </w:rPr>
            </w:pPr>
          </w:p>
        </w:tc>
        <w:tc>
          <w:tcPr>
            <w:tcW w:w="1503" w:type="dxa"/>
            <w:tcBorders>
              <w:top w:val="nil"/>
              <w:left w:val="nil"/>
              <w:bottom w:val="single" w:sz="4" w:space="0" w:color="auto"/>
              <w:right w:val="single" w:sz="4" w:space="0" w:color="auto"/>
            </w:tcBorders>
          </w:tcPr>
          <w:p w:rsidR="00F93D1D" w:rsidRPr="00F536F5" w:rsidRDefault="00F93D1D" w:rsidP="0012259E">
            <w:pPr>
              <w:spacing w:after="0"/>
              <w:rPr>
                <w:rFonts w:ascii="Times New Roman" w:hAnsi="Times New Roman" w:cs="Times New Roman"/>
                <w:sz w:val="24"/>
                <w:szCs w:val="24"/>
              </w:rPr>
            </w:pPr>
          </w:p>
        </w:tc>
        <w:tc>
          <w:tcPr>
            <w:tcW w:w="1189" w:type="dxa"/>
            <w:tcBorders>
              <w:top w:val="nil"/>
              <w:left w:val="nil"/>
              <w:bottom w:val="single" w:sz="4" w:space="0" w:color="auto"/>
              <w:right w:val="single" w:sz="4" w:space="0" w:color="auto"/>
            </w:tcBorders>
          </w:tcPr>
          <w:p w:rsidR="00F93D1D" w:rsidRPr="00F536F5" w:rsidRDefault="00F93D1D" w:rsidP="0012259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F93D1D" w:rsidRPr="00F536F5" w:rsidRDefault="00F93D1D" w:rsidP="0012259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F93D1D" w:rsidRPr="00F536F5" w:rsidRDefault="00F93D1D" w:rsidP="0012259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F93D1D" w:rsidRPr="00F536F5" w:rsidRDefault="00F93D1D" w:rsidP="0012259E">
            <w:pPr>
              <w:spacing w:after="0"/>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tcPr>
          <w:p w:rsidR="00F93D1D" w:rsidRPr="00F536F5" w:rsidRDefault="00F93D1D" w:rsidP="0012259E">
            <w:pPr>
              <w:spacing w:after="0"/>
              <w:rPr>
                <w:rFonts w:ascii="Times New Roman" w:hAnsi="Times New Roman" w:cs="Times New Roman"/>
                <w:sz w:val="24"/>
                <w:szCs w:val="24"/>
              </w:rPr>
            </w:pPr>
          </w:p>
        </w:tc>
        <w:tc>
          <w:tcPr>
            <w:tcW w:w="1369" w:type="dxa"/>
            <w:tcBorders>
              <w:top w:val="nil"/>
              <w:left w:val="nil"/>
              <w:bottom w:val="single" w:sz="4" w:space="0" w:color="auto"/>
              <w:right w:val="single" w:sz="4" w:space="0" w:color="auto"/>
            </w:tcBorders>
          </w:tcPr>
          <w:p w:rsidR="00F93D1D" w:rsidRPr="00F536F5" w:rsidRDefault="00F93D1D" w:rsidP="0012259E">
            <w:pPr>
              <w:spacing w:after="0"/>
              <w:rPr>
                <w:rFonts w:ascii="Times New Roman" w:hAnsi="Times New Roman" w:cs="Times New Roman"/>
                <w:sz w:val="24"/>
                <w:szCs w:val="24"/>
              </w:rPr>
            </w:pPr>
          </w:p>
        </w:tc>
        <w:tc>
          <w:tcPr>
            <w:tcW w:w="1181" w:type="dxa"/>
            <w:tcBorders>
              <w:top w:val="nil"/>
              <w:left w:val="nil"/>
              <w:bottom w:val="single" w:sz="4" w:space="0" w:color="auto"/>
              <w:right w:val="single" w:sz="4" w:space="0" w:color="auto"/>
            </w:tcBorders>
          </w:tcPr>
          <w:p w:rsidR="00F93D1D" w:rsidRPr="00F536F5" w:rsidRDefault="00F93D1D" w:rsidP="0012259E">
            <w:pPr>
              <w:spacing w:after="0"/>
              <w:rPr>
                <w:rFonts w:ascii="Times New Roman" w:hAnsi="Times New Roman" w:cs="Times New Roman"/>
                <w:sz w:val="24"/>
                <w:szCs w:val="24"/>
              </w:rPr>
            </w:pPr>
          </w:p>
        </w:tc>
      </w:tr>
      <w:tr w:rsidR="00F93D1D" w:rsidRPr="00F536F5" w:rsidTr="0012259E">
        <w:trPr>
          <w:trHeight w:val="285"/>
        </w:trPr>
        <w:tc>
          <w:tcPr>
            <w:tcW w:w="4124" w:type="dxa"/>
            <w:tcBorders>
              <w:top w:val="single" w:sz="4" w:space="0" w:color="auto"/>
              <w:left w:val="single" w:sz="4" w:space="0" w:color="auto"/>
              <w:bottom w:val="single" w:sz="4" w:space="0" w:color="auto"/>
              <w:right w:val="nil"/>
            </w:tcBorders>
            <w:noWrap/>
            <w:vAlign w:val="bottom"/>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язык(2-4кл.)</w:t>
            </w:r>
          </w:p>
        </w:tc>
        <w:tc>
          <w:tcPr>
            <w:tcW w:w="1700" w:type="dxa"/>
            <w:tcBorders>
              <w:top w:val="single" w:sz="4" w:space="0" w:color="auto"/>
              <w:left w:val="single" w:sz="4" w:space="0" w:color="auto"/>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93</w:t>
            </w:r>
          </w:p>
        </w:tc>
        <w:tc>
          <w:tcPr>
            <w:tcW w:w="1503" w:type="dxa"/>
            <w:tcBorders>
              <w:top w:val="single" w:sz="4" w:space="0" w:color="auto"/>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189" w:type="dxa"/>
            <w:tcBorders>
              <w:top w:val="single" w:sz="4" w:space="0" w:color="auto"/>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tcBorders>
              <w:top w:val="single" w:sz="4" w:space="0" w:color="auto"/>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73</w:t>
            </w:r>
          </w:p>
        </w:tc>
        <w:tc>
          <w:tcPr>
            <w:tcW w:w="1134" w:type="dxa"/>
            <w:tcBorders>
              <w:top w:val="single" w:sz="4" w:space="0" w:color="auto"/>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79</w:t>
            </w:r>
          </w:p>
        </w:tc>
        <w:tc>
          <w:tcPr>
            <w:tcW w:w="1134" w:type="dxa"/>
            <w:tcBorders>
              <w:top w:val="single" w:sz="4" w:space="0" w:color="auto"/>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99</w:t>
            </w:r>
          </w:p>
        </w:tc>
        <w:tc>
          <w:tcPr>
            <w:tcW w:w="1369" w:type="dxa"/>
            <w:tcBorders>
              <w:top w:val="single" w:sz="4" w:space="0" w:color="auto"/>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62</w:t>
            </w:r>
          </w:p>
        </w:tc>
        <w:tc>
          <w:tcPr>
            <w:tcW w:w="1181" w:type="dxa"/>
            <w:tcBorders>
              <w:top w:val="single" w:sz="4" w:space="0" w:color="auto"/>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4,2</w:t>
            </w:r>
          </w:p>
        </w:tc>
      </w:tr>
      <w:tr w:rsidR="00F93D1D" w:rsidRPr="00F536F5" w:rsidTr="0012259E">
        <w:trPr>
          <w:trHeight w:val="285"/>
        </w:trPr>
        <w:tc>
          <w:tcPr>
            <w:tcW w:w="4124" w:type="dxa"/>
            <w:tcBorders>
              <w:top w:val="single" w:sz="4" w:space="0" w:color="auto"/>
              <w:left w:val="single" w:sz="4" w:space="0" w:color="auto"/>
              <w:bottom w:val="single" w:sz="4" w:space="0" w:color="auto"/>
              <w:right w:val="nil"/>
            </w:tcBorders>
            <w:noWrap/>
            <w:vAlign w:val="bottom"/>
          </w:tcPr>
          <w:p w:rsidR="00F93D1D" w:rsidRPr="00F536F5" w:rsidRDefault="00F93D1D"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язык(2-4кл.)</w:t>
            </w:r>
            <w:r>
              <w:rPr>
                <w:rFonts w:ascii="Times New Roman" w:eastAsia="Times New Roman" w:hAnsi="Times New Roman" w:cs="Times New Roman"/>
                <w:color w:val="000000"/>
                <w:sz w:val="24"/>
                <w:szCs w:val="24"/>
              </w:rPr>
              <w:t xml:space="preserve"> чтение</w:t>
            </w:r>
          </w:p>
        </w:tc>
        <w:tc>
          <w:tcPr>
            <w:tcW w:w="1700" w:type="dxa"/>
            <w:tcBorders>
              <w:top w:val="single" w:sz="4" w:space="0" w:color="auto"/>
              <w:left w:val="single" w:sz="4" w:space="0" w:color="auto"/>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93</w:t>
            </w:r>
          </w:p>
        </w:tc>
        <w:tc>
          <w:tcPr>
            <w:tcW w:w="1503" w:type="dxa"/>
            <w:tcBorders>
              <w:top w:val="single" w:sz="4" w:space="0" w:color="auto"/>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93</w:t>
            </w:r>
          </w:p>
        </w:tc>
        <w:tc>
          <w:tcPr>
            <w:tcW w:w="1189" w:type="dxa"/>
            <w:tcBorders>
              <w:top w:val="single" w:sz="4" w:space="0" w:color="auto"/>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65</w:t>
            </w:r>
          </w:p>
        </w:tc>
        <w:tc>
          <w:tcPr>
            <w:tcW w:w="1134" w:type="dxa"/>
            <w:tcBorders>
              <w:top w:val="single" w:sz="4" w:space="0" w:color="auto"/>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51</w:t>
            </w:r>
          </w:p>
        </w:tc>
        <w:tc>
          <w:tcPr>
            <w:tcW w:w="1134" w:type="dxa"/>
            <w:tcBorders>
              <w:top w:val="single" w:sz="4" w:space="0" w:color="auto"/>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75</w:t>
            </w:r>
          </w:p>
        </w:tc>
        <w:tc>
          <w:tcPr>
            <w:tcW w:w="1134" w:type="dxa"/>
            <w:tcBorders>
              <w:top w:val="single" w:sz="4" w:space="0" w:color="auto"/>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98</w:t>
            </w:r>
          </w:p>
        </w:tc>
        <w:tc>
          <w:tcPr>
            <w:tcW w:w="1369" w:type="dxa"/>
            <w:tcBorders>
              <w:top w:val="single" w:sz="4" w:space="0" w:color="auto"/>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75</w:t>
            </w:r>
          </w:p>
        </w:tc>
        <w:tc>
          <w:tcPr>
            <w:tcW w:w="1181" w:type="dxa"/>
            <w:tcBorders>
              <w:top w:val="single" w:sz="4" w:space="0" w:color="auto"/>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4,2</w:t>
            </w:r>
          </w:p>
        </w:tc>
      </w:tr>
      <w:tr w:rsidR="00F93D1D"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Математика(2-4кл.)</w:t>
            </w:r>
          </w:p>
        </w:tc>
        <w:tc>
          <w:tcPr>
            <w:tcW w:w="1700"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189"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57</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80</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54</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69</w:t>
            </w:r>
          </w:p>
        </w:tc>
        <w:tc>
          <w:tcPr>
            <w:tcW w:w="1181"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3,9</w:t>
            </w:r>
          </w:p>
        </w:tc>
      </w:tr>
      <w:tr w:rsidR="00F93D1D"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Изобразительное искусство</w:t>
            </w:r>
          </w:p>
          <w:p w:rsidR="00F93D1D" w:rsidRPr="00F536F5" w:rsidRDefault="00F93D1D"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(4кл.)</w:t>
            </w:r>
          </w:p>
        </w:tc>
        <w:tc>
          <w:tcPr>
            <w:tcW w:w="1700" w:type="dxa"/>
            <w:tcBorders>
              <w:top w:val="nil"/>
              <w:left w:val="nil"/>
              <w:bottom w:val="single" w:sz="4" w:space="0" w:color="auto"/>
              <w:right w:val="single" w:sz="4" w:space="0" w:color="auto"/>
            </w:tcBorders>
            <w:noWrap/>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503" w:type="dxa"/>
            <w:tcBorders>
              <w:top w:val="nil"/>
              <w:left w:val="nil"/>
              <w:bottom w:val="single" w:sz="4" w:space="0" w:color="auto"/>
              <w:right w:val="single" w:sz="4" w:space="0" w:color="auto"/>
            </w:tcBorders>
            <w:noWrap/>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189" w:type="dxa"/>
            <w:tcBorders>
              <w:top w:val="nil"/>
              <w:left w:val="nil"/>
              <w:bottom w:val="single" w:sz="4" w:space="0" w:color="auto"/>
              <w:right w:val="single" w:sz="4" w:space="0" w:color="auto"/>
            </w:tcBorders>
            <w:noWrap/>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53</w:t>
            </w:r>
          </w:p>
        </w:tc>
        <w:tc>
          <w:tcPr>
            <w:tcW w:w="1134" w:type="dxa"/>
            <w:tcBorders>
              <w:top w:val="nil"/>
              <w:left w:val="nil"/>
              <w:bottom w:val="single" w:sz="4" w:space="0" w:color="auto"/>
              <w:right w:val="single" w:sz="4" w:space="0" w:color="auto"/>
            </w:tcBorders>
            <w:noWrap/>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nil"/>
              <w:left w:val="nil"/>
              <w:bottom w:val="single" w:sz="4" w:space="0" w:color="auto"/>
              <w:right w:val="single" w:sz="4" w:space="0" w:color="auto"/>
            </w:tcBorders>
            <w:noWrap/>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noWrap/>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4,9</w:t>
            </w:r>
          </w:p>
        </w:tc>
      </w:tr>
      <w:tr w:rsidR="00F93D1D"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Музыка(2-4кл.)</w:t>
            </w:r>
          </w:p>
        </w:tc>
        <w:tc>
          <w:tcPr>
            <w:tcW w:w="1700"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F93D1D" w:rsidRPr="00C52CA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189" w:type="dxa"/>
            <w:tcBorders>
              <w:top w:val="nil"/>
              <w:left w:val="nil"/>
              <w:bottom w:val="single" w:sz="4" w:space="0" w:color="auto"/>
              <w:right w:val="single" w:sz="4" w:space="0" w:color="auto"/>
            </w:tcBorders>
          </w:tcPr>
          <w:p w:rsidR="00F93D1D" w:rsidRPr="00007C26" w:rsidRDefault="00F93D1D" w:rsidP="0012259E">
            <w:pPr>
              <w:jc w:val="center"/>
              <w:rPr>
                <w:rFonts w:ascii="Times New Roman" w:hAnsi="Times New Roman" w:cs="Times New Roman"/>
                <w:sz w:val="24"/>
                <w:szCs w:val="24"/>
              </w:rPr>
            </w:pPr>
            <w:r>
              <w:rPr>
                <w:rFonts w:ascii="Times New Roman" w:hAnsi="Times New Roman" w:cs="Times New Roman"/>
                <w:sz w:val="24"/>
                <w:szCs w:val="24"/>
              </w:rPr>
              <w:t>154</w:t>
            </w:r>
          </w:p>
        </w:tc>
        <w:tc>
          <w:tcPr>
            <w:tcW w:w="1134" w:type="dxa"/>
            <w:tcBorders>
              <w:top w:val="nil"/>
              <w:left w:val="nil"/>
              <w:bottom w:val="single" w:sz="4" w:space="0" w:color="auto"/>
              <w:right w:val="single" w:sz="4" w:space="0" w:color="auto"/>
            </w:tcBorders>
          </w:tcPr>
          <w:p w:rsidR="00F93D1D" w:rsidRPr="00007C26" w:rsidRDefault="00F93D1D" w:rsidP="0012259E">
            <w:pPr>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nil"/>
              <w:left w:val="nil"/>
              <w:bottom w:val="single" w:sz="4" w:space="0" w:color="auto"/>
              <w:right w:val="single" w:sz="4" w:space="0" w:color="auto"/>
            </w:tcBorders>
          </w:tcPr>
          <w:p w:rsidR="00F93D1D" w:rsidRPr="00007C26" w:rsidRDefault="00F93D1D" w:rsidP="0012259E">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nil"/>
              <w:left w:val="nil"/>
              <w:bottom w:val="single" w:sz="4" w:space="0" w:color="auto"/>
              <w:right w:val="single" w:sz="4" w:space="0" w:color="auto"/>
            </w:tcBorders>
          </w:tcPr>
          <w:p w:rsidR="00F93D1D" w:rsidRPr="00007C26" w:rsidRDefault="00F93D1D"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F93D1D" w:rsidRPr="00C52CA5" w:rsidRDefault="00F93D1D" w:rsidP="0012259E">
            <w:pPr>
              <w:jc w:val="center"/>
              <w:rPr>
                <w:rFonts w:ascii="Times New Roman" w:hAnsi="Times New Roman" w:cs="Times New Roman"/>
                <w:sz w:val="24"/>
                <w:szCs w:val="24"/>
              </w:rPr>
            </w:pPr>
            <w:r>
              <w:rPr>
                <w:rFonts w:ascii="Times New Roman" w:hAnsi="Times New Roman" w:cs="Times New Roman"/>
                <w:sz w:val="24"/>
                <w:szCs w:val="24"/>
              </w:rPr>
              <w:t>96</w:t>
            </w:r>
          </w:p>
        </w:tc>
        <w:tc>
          <w:tcPr>
            <w:tcW w:w="1181" w:type="dxa"/>
            <w:tcBorders>
              <w:top w:val="nil"/>
              <w:left w:val="nil"/>
              <w:bottom w:val="single" w:sz="4" w:space="0" w:color="auto"/>
              <w:right w:val="single" w:sz="4" w:space="0" w:color="auto"/>
            </w:tcBorders>
          </w:tcPr>
          <w:p w:rsidR="00F93D1D" w:rsidRPr="00C52CA5" w:rsidRDefault="00F93D1D" w:rsidP="0012259E">
            <w:pPr>
              <w:jc w:val="center"/>
              <w:rPr>
                <w:rFonts w:ascii="Times New Roman" w:hAnsi="Times New Roman" w:cs="Times New Roman"/>
                <w:sz w:val="24"/>
                <w:szCs w:val="24"/>
              </w:rPr>
            </w:pPr>
            <w:r>
              <w:rPr>
                <w:rFonts w:ascii="Times New Roman" w:hAnsi="Times New Roman" w:cs="Times New Roman"/>
                <w:sz w:val="24"/>
                <w:szCs w:val="24"/>
              </w:rPr>
              <w:t>4,7</w:t>
            </w:r>
          </w:p>
        </w:tc>
      </w:tr>
      <w:tr w:rsidR="00F93D1D"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Родной язык</w:t>
            </w:r>
            <w:r>
              <w:rPr>
                <w:rFonts w:ascii="Times New Roman" w:eastAsia="Times New Roman" w:hAnsi="Times New Roman" w:cs="Times New Roman"/>
                <w:color w:val="000000"/>
                <w:sz w:val="24"/>
                <w:szCs w:val="24"/>
              </w:rPr>
              <w:t xml:space="preserve"> (чтение)</w:t>
            </w:r>
          </w:p>
        </w:tc>
        <w:tc>
          <w:tcPr>
            <w:tcW w:w="1700"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F93D1D" w:rsidRPr="005F3818" w:rsidRDefault="00F93D1D"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189" w:type="dxa"/>
            <w:tcBorders>
              <w:top w:val="nil"/>
              <w:left w:val="nil"/>
              <w:bottom w:val="single" w:sz="4" w:space="0" w:color="auto"/>
              <w:right w:val="single" w:sz="4" w:space="0" w:color="auto"/>
            </w:tcBorders>
          </w:tcPr>
          <w:p w:rsidR="00F93D1D" w:rsidRPr="005F3818" w:rsidRDefault="00F93D1D" w:rsidP="0012259E">
            <w:pPr>
              <w:jc w:val="center"/>
              <w:rPr>
                <w:rFonts w:ascii="Times New Roman" w:hAnsi="Times New Roman" w:cs="Times New Roman"/>
                <w:sz w:val="24"/>
                <w:szCs w:val="24"/>
              </w:rPr>
            </w:pPr>
            <w:r>
              <w:rPr>
                <w:rFonts w:ascii="Times New Roman" w:hAnsi="Times New Roman" w:cs="Times New Roman"/>
                <w:sz w:val="24"/>
                <w:szCs w:val="24"/>
              </w:rPr>
              <w:t>80</w:t>
            </w:r>
          </w:p>
        </w:tc>
        <w:tc>
          <w:tcPr>
            <w:tcW w:w="1134" w:type="dxa"/>
            <w:tcBorders>
              <w:top w:val="nil"/>
              <w:left w:val="nil"/>
              <w:bottom w:val="single" w:sz="4" w:space="0" w:color="auto"/>
              <w:right w:val="single" w:sz="4" w:space="0" w:color="auto"/>
            </w:tcBorders>
          </w:tcPr>
          <w:p w:rsidR="00F93D1D" w:rsidRPr="005F3818" w:rsidRDefault="00F93D1D" w:rsidP="0012259E">
            <w:pPr>
              <w:jc w:val="center"/>
              <w:rPr>
                <w:rFonts w:ascii="Times New Roman" w:hAnsi="Times New Roman" w:cs="Times New Roman"/>
                <w:sz w:val="24"/>
                <w:szCs w:val="24"/>
              </w:rPr>
            </w:pPr>
            <w:r>
              <w:rPr>
                <w:rFonts w:ascii="Times New Roman" w:hAnsi="Times New Roman" w:cs="Times New Roman"/>
                <w:sz w:val="24"/>
                <w:szCs w:val="24"/>
              </w:rPr>
              <w:t>47</w:t>
            </w:r>
          </w:p>
        </w:tc>
        <w:tc>
          <w:tcPr>
            <w:tcW w:w="1134" w:type="dxa"/>
            <w:tcBorders>
              <w:top w:val="nil"/>
              <w:left w:val="nil"/>
              <w:bottom w:val="single" w:sz="4" w:space="0" w:color="auto"/>
              <w:right w:val="single" w:sz="4" w:space="0" w:color="auto"/>
            </w:tcBorders>
          </w:tcPr>
          <w:p w:rsidR="00F93D1D" w:rsidRPr="005F3818" w:rsidRDefault="00F93D1D" w:rsidP="0012259E">
            <w:pPr>
              <w:jc w:val="center"/>
              <w:rPr>
                <w:rFonts w:ascii="Times New Roman" w:hAnsi="Times New Roman" w:cs="Times New Roman"/>
                <w:sz w:val="24"/>
                <w:szCs w:val="24"/>
              </w:rPr>
            </w:pPr>
            <w:r>
              <w:rPr>
                <w:rFonts w:ascii="Times New Roman" w:hAnsi="Times New Roman" w:cs="Times New Roman"/>
                <w:sz w:val="24"/>
                <w:szCs w:val="24"/>
              </w:rPr>
              <w:t>64</w:t>
            </w:r>
          </w:p>
        </w:tc>
        <w:tc>
          <w:tcPr>
            <w:tcW w:w="1134" w:type="dxa"/>
            <w:tcBorders>
              <w:top w:val="nil"/>
              <w:left w:val="nil"/>
              <w:bottom w:val="single" w:sz="4" w:space="0" w:color="auto"/>
              <w:right w:val="single" w:sz="4" w:space="0" w:color="auto"/>
            </w:tcBorders>
          </w:tcPr>
          <w:p w:rsidR="00F93D1D" w:rsidRPr="005F3818" w:rsidRDefault="00F93D1D" w:rsidP="0012259E">
            <w:pPr>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nil"/>
              <w:left w:val="nil"/>
              <w:bottom w:val="single" w:sz="4" w:space="0" w:color="auto"/>
              <w:right w:val="single" w:sz="4" w:space="0" w:color="auto"/>
            </w:tcBorders>
          </w:tcPr>
          <w:p w:rsidR="00F93D1D" w:rsidRPr="005F3818" w:rsidRDefault="00F93D1D" w:rsidP="0012259E">
            <w:pPr>
              <w:jc w:val="center"/>
              <w:rPr>
                <w:rFonts w:ascii="Times New Roman" w:hAnsi="Times New Roman" w:cs="Times New Roman"/>
                <w:sz w:val="24"/>
                <w:szCs w:val="24"/>
              </w:rPr>
            </w:pPr>
            <w:r>
              <w:rPr>
                <w:rFonts w:ascii="Times New Roman" w:hAnsi="Times New Roman" w:cs="Times New Roman"/>
                <w:sz w:val="24"/>
                <w:szCs w:val="24"/>
              </w:rPr>
              <w:t>98</w:t>
            </w:r>
          </w:p>
        </w:tc>
        <w:tc>
          <w:tcPr>
            <w:tcW w:w="1369" w:type="dxa"/>
            <w:tcBorders>
              <w:top w:val="nil"/>
              <w:left w:val="nil"/>
              <w:bottom w:val="single" w:sz="4" w:space="0" w:color="auto"/>
              <w:right w:val="single" w:sz="4" w:space="0" w:color="auto"/>
            </w:tcBorders>
          </w:tcPr>
          <w:p w:rsidR="00F93D1D" w:rsidRPr="005F3818" w:rsidRDefault="00F93D1D" w:rsidP="0012259E">
            <w:pPr>
              <w:jc w:val="center"/>
              <w:rPr>
                <w:rFonts w:ascii="Times New Roman" w:hAnsi="Times New Roman" w:cs="Times New Roman"/>
                <w:sz w:val="24"/>
                <w:szCs w:val="24"/>
              </w:rPr>
            </w:pPr>
            <w:r>
              <w:rPr>
                <w:rFonts w:ascii="Times New Roman" w:hAnsi="Times New Roman" w:cs="Times New Roman"/>
                <w:sz w:val="24"/>
                <w:szCs w:val="24"/>
              </w:rPr>
              <w:t>81</w:t>
            </w:r>
          </w:p>
        </w:tc>
        <w:tc>
          <w:tcPr>
            <w:tcW w:w="1181" w:type="dxa"/>
            <w:tcBorders>
              <w:top w:val="nil"/>
              <w:left w:val="nil"/>
              <w:bottom w:val="single" w:sz="4" w:space="0" w:color="auto"/>
              <w:right w:val="single" w:sz="4" w:space="0" w:color="auto"/>
            </w:tcBorders>
          </w:tcPr>
          <w:p w:rsidR="00F93D1D" w:rsidRPr="005F3818" w:rsidRDefault="00F93D1D" w:rsidP="0012259E">
            <w:pPr>
              <w:jc w:val="center"/>
              <w:rPr>
                <w:rFonts w:ascii="Times New Roman" w:hAnsi="Times New Roman" w:cs="Times New Roman"/>
                <w:sz w:val="24"/>
                <w:szCs w:val="24"/>
              </w:rPr>
            </w:pPr>
            <w:r>
              <w:rPr>
                <w:rFonts w:ascii="Times New Roman" w:hAnsi="Times New Roman" w:cs="Times New Roman"/>
                <w:sz w:val="24"/>
                <w:szCs w:val="24"/>
              </w:rPr>
              <w:t>4,3</w:t>
            </w:r>
          </w:p>
        </w:tc>
      </w:tr>
      <w:tr w:rsidR="00F93D1D"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F93D1D" w:rsidRPr="00F536F5" w:rsidRDefault="00F93D1D"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Родной </w:t>
            </w:r>
            <w:proofErr w:type="spellStart"/>
            <w:r>
              <w:rPr>
                <w:rFonts w:ascii="Times New Roman" w:eastAsia="Times New Roman" w:hAnsi="Times New Roman" w:cs="Times New Roman"/>
                <w:color w:val="000000"/>
                <w:sz w:val="24"/>
                <w:szCs w:val="24"/>
              </w:rPr>
              <w:t>яз</w:t>
            </w:r>
            <w:proofErr w:type="spellEnd"/>
            <w:r>
              <w:rPr>
                <w:rFonts w:ascii="Times New Roman" w:eastAsia="Times New Roman" w:hAnsi="Times New Roman" w:cs="Times New Roman"/>
                <w:color w:val="000000"/>
                <w:sz w:val="24"/>
                <w:szCs w:val="24"/>
              </w:rPr>
              <w:t xml:space="preserve"> (грамматика)</w:t>
            </w:r>
          </w:p>
        </w:tc>
        <w:tc>
          <w:tcPr>
            <w:tcW w:w="1700" w:type="dxa"/>
            <w:tcBorders>
              <w:top w:val="nil"/>
              <w:left w:val="nil"/>
              <w:bottom w:val="single" w:sz="4" w:space="0" w:color="auto"/>
              <w:right w:val="single" w:sz="4" w:space="0" w:color="auto"/>
            </w:tcBorders>
          </w:tcPr>
          <w:p w:rsidR="00F93D1D" w:rsidRPr="008B5E5A" w:rsidRDefault="00F93D1D" w:rsidP="0012259E">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93</w:t>
            </w:r>
          </w:p>
        </w:tc>
        <w:tc>
          <w:tcPr>
            <w:tcW w:w="1503" w:type="dxa"/>
            <w:tcBorders>
              <w:top w:val="nil"/>
              <w:left w:val="nil"/>
              <w:bottom w:val="single" w:sz="4" w:space="0" w:color="auto"/>
              <w:right w:val="single" w:sz="4" w:space="0" w:color="auto"/>
            </w:tcBorders>
          </w:tcPr>
          <w:p w:rsidR="00F93D1D" w:rsidRPr="0023394A" w:rsidRDefault="00F93D1D"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189" w:type="dxa"/>
            <w:tcBorders>
              <w:top w:val="nil"/>
              <w:left w:val="nil"/>
              <w:bottom w:val="single" w:sz="4" w:space="0" w:color="auto"/>
              <w:right w:val="single" w:sz="4" w:space="0" w:color="auto"/>
            </w:tcBorders>
          </w:tcPr>
          <w:p w:rsidR="00F93D1D" w:rsidRPr="0023394A" w:rsidRDefault="00F93D1D" w:rsidP="0012259E">
            <w:pPr>
              <w:jc w:val="center"/>
              <w:rPr>
                <w:rFonts w:ascii="Times New Roman" w:hAnsi="Times New Roman" w:cs="Times New Roman"/>
                <w:sz w:val="24"/>
                <w:szCs w:val="24"/>
              </w:rPr>
            </w:pPr>
            <w:r>
              <w:rPr>
                <w:rFonts w:ascii="Times New Roman" w:hAnsi="Times New Roman" w:cs="Times New Roman"/>
                <w:sz w:val="24"/>
                <w:szCs w:val="24"/>
              </w:rPr>
              <w:t>69</w:t>
            </w:r>
          </w:p>
        </w:tc>
        <w:tc>
          <w:tcPr>
            <w:tcW w:w="1134" w:type="dxa"/>
            <w:tcBorders>
              <w:top w:val="nil"/>
              <w:left w:val="nil"/>
              <w:bottom w:val="single" w:sz="4" w:space="0" w:color="auto"/>
              <w:right w:val="single" w:sz="4" w:space="0" w:color="auto"/>
            </w:tcBorders>
          </w:tcPr>
          <w:p w:rsidR="00F93D1D" w:rsidRPr="0023394A" w:rsidRDefault="00F93D1D" w:rsidP="0012259E">
            <w:pPr>
              <w:jc w:val="center"/>
              <w:rPr>
                <w:rFonts w:ascii="Times New Roman" w:hAnsi="Times New Roman" w:cs="Times New Roman"/>
                <w:sz w:val="24"/>
                <w:szCs w:val="24"/>
              </w:rPr>
            </w:pPr>
            <w:r>
              <w:rPr>
                <w:rFonts w:ascii="Times New Roman" w:hAnsi="Times New Roman" w:cs="Times New Roman"/>
                <w:sz w:val="24"/>
                <w:szCs w:val="24"/>
              </w:rPr>
              <w:t>65</w:t>
            </w:r>
          </w:p>
        </w:tc>
        <w:tc>
          <w:tcPr>
            <w:tcW w:w="1134" w:type="dxa"/>
            <w:tcBorders>
              <w:top w:val="nil"/>
              <w:left w:val="nil"/>
              <w:bottom w:val="single" w:sz="4" w:space="0" w:color="auto"/>
              <w:right w:val="single" w:sz="4" w:space="0" w:color="auto"/>
            </w:tcBorders>
          </w:tcPr>
          <w:p w:rsidR="00F93D1D" w:rsidRPr="0023394A" w:rsidRDefault="00F93D1D" w:rsidP="0012259E">
            <w:pPr>
              <w:jc w:val="center"/>
              <w:rPr>
                <w:rFonts w:ascii="Times New Roman" w:hAnsi="Times New Roman" w:cs="Times New Roman"/>
                <w:sz w:val="24"/>
                <w:szCs w:val="24"/>
              </w:rPr>
            </w:pPr>
            <w:r>
              <w:rPr>
                <w:rFonts w:ascii="Times New Roman" w:hAnsi="Times New Roman" w:cs="Times New Roman"/>
                <w:sz w:val="24"/>
                <w:szCs w:val="24"/>
              </w:rPr>
              <w:t>57</w:t>
            </w:r>
          </w:p>
        </w:tc>
        <w:tc>
          <w:tcPr>
            <w:tcW w:w="1134" w:type="dxa"/>
            <w:tcBorders>
              <w:top w:val="nil"/>
              <w:left w:val="nil"/>
              <w:bottom w:val="single" w:sz="4" w:space="0" w:color="auto"/>
              <w:right w:val="single" w:sz="4" w:space="0" w:color="auto"/>
            </w:tcBorders>
          </w:tcPr>
          <w:p w:rsidR="00F93D1D" w:rsidRPr="0023394A" w:rsidRDefault="00F93D1D" w:rsidP="0012259E">
            <w:pPr>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nil"/>
              <w:left w:val="nil"/>
              <w:bottom w:val="single" w:sz="4" w:space="0" w:color="auto"/>
              <w:right w:val="single" w:sz="4" w:space="0" w:color="auto"/>
            </w:tcBorders>
          </w:tcPr>
          <w:p w:rsidR="00F93D1D" w:rsidRPr="0023394A" w:rsidRDefault="00F93D1D" w:rsidP="0012259E">
            <w:pPr>
              <w:jc w:val="center"/>
              <w:rPr>
                <w:rFonts w:ascii="Times New Roman" w:hAnsi="Times New Roman" w:cs="Times New Roman"/>
                <w:sz w:val="24"/>
                <w:szCs w:val="24"/>
              </w:rPr>
            </w:pPr>
            <w:r>
              <w:rPr>
                <w:rFonts w:ascii="Times New Roman" w:hAnsi="Times New Roman" w:cs="Times New Roman"/>
                <w:sz w:val="24"/>
                <w:szCs w:val="24"/>
              </w:rPr>
              <w:t>98</w:t>
            </w:r>
          </w:p>
        </w:tc>
        <w:tc>
          <w:tcPr>
            <w:tcW w:w="1369" w:type="dxa"/>
            <w:tcBorders>
              <w:top w:val="nil"/>
              <w:left w:val="nil"/>
              <w:bottom w:val="single" w:sz="4" w:space="0" w:color="auto"/>
              <w:right w:val="single" w:sz="4" w:space="0" w:color="auto"/>
            </w:tcBorders>
          </w:tcPr>
          <w:p w:rsidR="00F93D1D" w:rsidRPr="0023394A" w:rsidRDefault="00F93D1D" w:rsidP="0012259E">
            <w:pPr>
              <w:jc w:val="center"/>
              <w:rPr>
                <w:rFonts w:ascii="Times New Roman" w:hAnsi="Times New Roman" w:cs="Times New Roman"/>
                <w:sz w:val="24"/>
                <w:szCs w:val="24"/>
              </w:rPr>
            </w:pPr>
            <w:r>
              <w:rPr>
                <w:rFonts w:ascii="Times New Roman" w:hAnsi="Times New Roman" w:cs="Times New Roman"/>
                <w:sz w:val="24"/>
                <w:szCs w:val="24"/>
              </w:rPr>
              <w:t>69</w:t>
            </w:r>
          </w:p>
        </w:tc>
        <w:tc>
          <w:tcPr>
            <w:tcW w:w="1181" w:type="dxa"/>
            <w:tcBorders>
              <w:top w:val="nil"/>
              <w:left w:val="nil"/>
              <w:bottom w:val="single" w:sz="4" w:space="0" w:color="auto"/>
              <w:right w:val="single" w:sz="4" w:space="0" w:color="auto"/>
            </w:tcBorders>
          </w:tcPr>
          <w:p w:rsidR="00F93D1D" w:rsidRPr="0023394A" w:rsidRDefault="00F93D1D" w:rsidP="0012259E">
            <w:pPr>
              <w:jc w:val="center"/>
              <w:rPr>
                <w:rFonts w:ascii="Times New Roman" w:hAnsi="Times New Roman" w:cs="Times New Roman"/>
                <w:sz w:val="24"/>
                <w:szCs w:val="24"/>
              </w:rPr>
            </w:pPr>
            <w:r>
              <w:rPr>
                <w:rFonts w:ascii="Times New Roman" w:hAnsi="Times New Roman" w:cs="Times New Roman"/>
                <w:sz w:val="24"/>
                <w:szCs w:val="24"/>
              </w:rPr>
              <w:t>4</w:t>
            </w:r>
          </w:p>
        </w:tc>
      </w:tr>
      <w:tr w:rsidR="00F93D1D"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КТНД</w:t>
            </w:r>
          </w:p>
        </w:tc>
        <w:tc>
          <w:tcPr>
            <w:tcW w:w="1700"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503"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189"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36</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91</w:t>
            </w:r>
          </w:p>
        </w:tc>
        <w:tc>
          <w:tcPr>
            <w:tcW w:w="1181"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4,5</w:t>
            </w:r>
          </w:p>
        </w:tc>
      </w:tr>
      <w:tr w:rsidR="00F93D1D"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F93D1D" w:rsidRPr="00F536F5" w:rsidRDefault="00F93D1D"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Окружающий МИР</w:t>
            </w:r>
          </w:p>
        </w:tc>
        <w:tc>
          <w:tcPr>
            <w:tcW w:w="1700"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189"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76</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75</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98</w:t>
            </w:r>
          </w:p>
        </w:tc>
        <w:tc>
          <w:tcPr>
            <w:tcW w:w="1369"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78</w:t>
            </w:r>
          </w:p>
        </w:tc>
        <w:tc>
          <w:tcPr>
            <w:tcW w:w="1181"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3,9</w:t>
            </w:r>
          </w:p>
        </w:tc>
      </w:tr>
      <w:tr w:rsidR="00F93D1D"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F93D1D" w:rsidRPr="00F536F5" w:rsidRDefault="00F93D1D"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Английский язык</w:t>
            </w:r>
          </w:p>
        </w:tc>
        <w:tc>
          <w:tcPr>
            <w:tcW w:w="1700"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189"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112</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42</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37</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90</w:t>
            </w:r>
          </w:p>
        </w:tc>
        <w:tc>
          <w:tcPr>
            <w:tcW w:w="1369"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79</w:t>
            </w:r>
          </w:p>
        </w:tc>
        <w:tc>
          <w:tcPr>
            <w:tcW w:w="1181"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4,3</w:t>
            </w:r>
          </w:p>
        </w:tc>
      </w:tr>
      <w:tr w:rsidR="00F93D1D"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F93D1D" w:rsidRDefault="00F93D1D"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Физкультура</w:t>
            </w:r>
          </w:p>
        </w:tc>
        <w:tc>
          <w:tcPr>
            <w:tcW w:w="1700"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193</w:t>
            </w:r>
          </w:p>
        </w:tc>
        <w:tc>
          <w:tcPr>
            <w:tcW w:w="1189"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186</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96</w:t>
            </w:r>
          </w:p>
        </w:tc>
        <w:tc>
          <w:tcPr>
            <w:tcW w:w="1181"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4,9</w:t>
            </w:r>
          </w:p>
        </w:tc>
      </w:tr>
      <w:tr w:rsidR="00F93D1D"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F93D1D" w:rsidRDefault="00F93D1D"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Религия</w:t>
            </w:r>
          </w:p>
        </w:tc>
        <w:tc>
          <w:tcPr>
            <w:tcW w:w="1700"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503"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189"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5</w:t>
            </w:r>
          </w:p>
        </w:tc>
      </w:tr>
      <w:tr w:rsidR="00F93D1D"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F93D1D" w:rsidRDefault="00F93D1D"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1700" w:type="dxa"/>
            <w:tcBorders>
              <w:top w:val="nil"/>
              <w:left w:val="nil"/>
              <w:bottom w:val="single" w:sz="4" w:space="0" w:color="auto"/>
              <w:right w:val="single" w:sz="4" w:space="0" w:color="auto"/>
            </w:tcBorders>
          </w:tcPr>
          <w:p w:rsidR="00F93D1D" w:rsidRPr="00482DF1" w:rsidRDefault="00F93D1D" w:rsidP="0012259E">
            <w:pPr>
              <w:jc w:val="center"/>
              <w:rPr>
                <w:rFonts w:ascii="Times New Roman" w:hAnsi="Times New Roman" w:cs="Times New Roman"/>
                <w:b/>
                <w:sz w:val="24"/>
                <w:szCs w:val="24"/>
              </w:rPr>
            </w:pPr>
            <w:r w:rsidRPr="00482DF1">
              <w:rPr>
                <w:rFonts w:ascii="Times New Roman" w:hAnsi="Times New Roman" w:cs="Times New Roman"/>
                <w:b/>
                <w:sz w:val="24"/>
                <w:szCs w:val="24"/>
              </w:rPr>
              <w:t>19</w:t>
            </w:r>
            <w:r>
              <w:rPr>
                <w:rFonts w:ascii="Times New Roman" w:hAnsi="Times New Roman" w:cs="Times New Roman"/>
                <w:b/>
                <w:sz w:val="24"/>
                <w:szCs w:val="24"/>
              </w:rPr>
              <w:t>05</w:t>
            </w:r>
          </w:p>
        </w:tc>
        <w:tc>
          <w:tcPr>
            <w:tcW w:w="1503" w:type="dxa"/>
            <w:tcBorders>
              <w:top w:val="nil"/>
              <w:left w:val="nil"/>
              <w:bottom w:val="single" w:sz="4" w:space="0" w:color="auto"/>
              <w:right w:val="single" w:sz="4" w:space="0" w:color="auto"/>
            </w:tcBorders>
          </w:tcPr>
          <w:p w:rsidR="00F93D1D" w:rsidRPr="00482DF1" w:rsidRDefault="00F93D1D" w:rsidP="0012259E">
            <w:pPr>
              <w:jc w:val="center"/>
              <w:rPr>
                <w:rFonts w:ascii="Times New Roman" w:hAnsi="Times New Roman" w:cs="Times New Roman"/>
                <w:b/>
                <w:sz w:val="24"/>
                <w:szCs w:val="24"/>
              </w:rPr>
            </w:pPr>
            <w:r>
              <w:rPr>
                <w:rFonts w:ascii="Times New Roman" w:hAnsi="Times New Roman" w:cs="Times New Roman"/>
                <w:b/>
                <w:sz w:val="24"/>
                <w:szCs w:val="24"/>
              </w:rPr>
              <w:t>1905</w:t>
            </w:r>
          </w:p>
        </w:tc>
        <w:tc>
          <w:tcPr>
            <w:tcW w:w="1189" w:type="dxa"/>
            <w:tcBorders>
              <w:top w:val="nil"/>
              <w:left w:val="nil"/>
              <w:bottom w:val="single" w:sz="4" w:space="0" w:color="auto"/>
              <w:right w:val="single" w:sz="4" w:space="0" w:color="auto"/>
            </w:tcBorders>
          </w:tcPr>
          <w:p w:rsidR="00F93D1D" w:rsidRPr="00482DF1" w:rsidRDefault="00F93D1D" w:rsidP="0012259E">
            <w:pPr>
              <w:jc w:val="center"/>
              <w:rPr>
                <w:rFonts w:ascii="Times New Roman" w:hAnsi="Times New Roman" w:cs="Times New Roman"/>
                <w:b/>
                <w:sz w:val="24"/>
                <w:szCs w:val="24"/>
              </w:rPr>
            </w:pPr>
            <w:r>
              <w:rPr>
                <w:rFonts w:ascii="Times New Roman" w:hAnsi="Times New Roman" w:cs="Times New Roman"/>
                <w:b/>
                <w:sz w:val="24"/>
                <w:szCs w:val="24"/>
              </w:rPr>
              <w:t>984</w:t>
            </w:r>
          </w:p>
        </w:tc>
        <w:tc>
          <w:tcPr>
            <w:tcW w:w="1134" w:type="dxa"/>
            <w:tcBorders>
              <w:top w:val="nil"/>
              <w:left w:val="nil"/>
              <w:bottom w:val="single" w:sz="4" w:space="0" w:color="auto"/>
              <w:right w:val="single" w:sz="4" w:space="0" w:color="auto"/>
            </w:tcBorders>
          </w:tcPr>
          <w:p w:rsidR="00F93D1D" w:rsidRPr="00482DF1" w:rsidRDefault="00F93D1D" w:rsidP="0012259E">
            <w:pPr>
              <w:jc w:val="center"/>
              <w:rPr>
                <w:rFonts w:ascii="Times New Roman" w:hAnsi="Times New Roman" w:cs="Times New Roman"/>
                <w:b/>
                <w:sz w:val="24"/>
                <w:szCs w:val="24"/>
              </w:rPr>
            </w:pPr>
            <w:r>
              <w:rPr>
                <w:rFonts w:ascii="Times New Roman" w:hAnsi="Times New Roman" w:cs="Times New Roman"/>
                <w:b/>
                <w:sz w:val="24"/>
                <w:szCs w:val="24"/>
              </w:rPr>
              <w:t>492</w:t>
            </w:r>
          </w:p>
        </w:tc>
        <w:tc>
          <w:tcPr>
            <w:tcW w:w="1134" w:type="dxa"/>
            <w:tcBorders>
              <w:top w:val="nil"/>
              <w:left w:val="nil"/>
              <w:bottom w:val="single" w:sz="4" w:space="0" w:color="auto"/>
              <w:right w:val="single" w:sz="4" w:space="0" w:color="auto"/>
            </w:tcBorders>
          </w:tcPr>
          <w:p w:rsidR="00F93D1D" w:rsidRPr="00482DF1" w:rsidRDefault="00F93D1D" w:rsidP="0012259E">
            <w:pPr>
              <w:jc w:val="center"/>
              <w:rPr>
                <w:rFonts w:ascii="Times New Roman" w:hAnsi="Times New Roman" w:cs="Times New Roman"/>
                <w:b/>
                <w:sz w:val="24"/>
                <w:szCs w:val="24"/>
              </w:rPr>
            </w:pPr>
            <w:r>
              <w:rPr>
                <w:rFonts w:ascii="Times New Roman" w:hAnsi="Times New Roman" w:cs="Times New Roman"/>
                <w:b/>
                <w:sz w:val="24"/>
                <w:szCs w:val="24"/>
              </w:rPr>
              <w:t>416</w:t>
            </w:r>
          </w:p>
        </w:tc>
        <w:tc>
          <w:tcPr>
            <w:tcW w:w="1134" w:type="dxa"/>
            <w:tcBorders>
              <w:top w:val="nil"/>
              <w:left w:val="nil"/>
              <w:bottom w:val="single" w:sz="4" w:space="0" w:color="auto"/>
              <w:right w:val="single" w:sz="4" w:space="0" w:color="auto"/>
            </w:tcBorders>
          </w:tcPr>
          <w:p w:rsidR="00F93D1D" w:rsidRPr="00482DF1" w:rsidRDefault="00F93D1D" w:rsidP="0012259E">
            <w:pPr>
              <w:jc w:val="center"/>
              <w:rPr>
                <w:rFonts w:ascii="Times New Roman" w:hAnsi="Times New Roman" w:cs="Times New Roman"/>
                <w:b/>
                <w:sz w:val="24"/>
                <w:szCs w:val="24"/>
              </w:rPr>
            </w:pPr>
            <w:r>
              <w:rPr>
                <w:rFonts w:ascii="Times New Roman" w:hAnsi="Times New Roman" w:cs="Times New Roman"/>
                <w:b/>
                <w:sz w:val="24"/>
                <w:szCs w:val="24"/>
              </w:rPr>
              <w:t>13</w:t>
            </w:r>
          </w:p>
        </w:tc>
        <w:tc>
          <w:tcPr>
            <w:tcW w:w="1417" w:type="dxa"/>
            <w:tcBorders>
              <w:top w:val="nil"/>
              <w:left w:val="nil"/>
              <w:bottom w:val="single" w:sz="4" w:space="0" w:color="auto"/>
              <w:right w:val="single" w:sz="4" w:space="0" w:color="auto"/>
            </w:tcBorders>
          </w:tcPr>
          <w:p w:rsidR="00F93D1D" w:rsidRPr="00482DF1" w:rsidRDefault="00F93D1D" w:rsidP="0012259E">
            <w:pPr>
              <w:jc w:val="center"/>
              <w:rPr>
                <w:rFonts w:ascii="Times New Roman" w:hAnsi="Times New Roman" w:cs="Times New Roman"/>
                <w:b/>
                <w:sz w:val="24"/>
                <w:szCs w:val="24"/>
              </w:rPr>
            </w:pPr>
            <w:r>
              <w:rPr>
                <w:rFonts w:ascii="Times New Roman" w:hAnsi="Times New Roman" w:cs="Times New Roman"/>
                <w:b/>
                <w:sz w:val="24"/>
                <w:szCs w:val="24"/>
              </w:rPr>
              <w:t>99</w:t>
            </w:r>
          </w:p>
        </w:tc>
        <w:tc>
          <w:tcPr>
            <w:tcW w:w="1369" w:type="dxa"/>
            <w:tcBorders>
              <w:top w:val="nil"/>
              <w:left w:val="nil"/>
              <w:bottom w:val="single" w:sz="4" w:space="0" w:color="auto"/>
              <w:right w:val="single" w:sz="4" w:space="0" w:color="auto"/>
            </w:tcBorders>
          </w:tcPr>
          <w:p w:rsidR="00F93D1D" w:rsidRPr="00482DF1" w:rsidRDefault="00F93D1D" w:rsidP="0012259E">
            <w:pPr>
              <w:jc w:val="center"/>
              <w:rPr>
                <w:rFonts w:ascii="Times New Roman" w:hAnsi="Times New Roman" w:cs="Times New Roman"/>
                <w:b/>
                <w:sz w:val="24"/>
                <w:szCs w:val="24"/>
              </w:rPr>
            </w:pPr>
            <w:r>
              <w:rPr>
                <w:rFonts w:ascii="Times New Roman" w:hAnsi="Times New Roman" w:cs="Times New Roman"/>
                <w:b/>
                <w:sz w:val="24"/>
                <w:szCs w:val="24"/>
              </w:rPr>
              <w:t>77</w:t>
            </w:r>
          </w:p>
        </w:tc>
        <w:tc>
          <w:tcPr>
            <w:tcW w:w="1181" w:type="dxa"/>
            <w:tcBorders>
              <w:top w:val="nil"/>
              <w:left w:val="nil"/>
              <w:bottom w:val="single" w:sz="4" w:space="0" w:color="auto"/>
              <w:right w:val="single" w:sz="4" w:space="0" w:color="auto"/>
            </w:tcBorders>
          </w:tcPr>
          <w:p w:rsidR="00F93D1D" w:rsidRPr="00482DF1" w:rsidRDefault="00F93D1D" w:rsidP="0012259E">
            <w:pPr>
              <w:jc w:val="center"/>
              <w:rPr>
                <w:rFonts w:ascii="Times New Roman" w:hAnsi="Times New Roman" w:cs="Times New Roman"/>
                <w:b/>
                <w:sz w:val="24"/>
                <w:szCs w:val="24"/>
              </w:rPr>
            </w:pPr>
            <w:r>
              <w:rPr>
                <w:rFonts w:ascii="Times New Roman" w:hAnsi="Times New Roman" w:cs="Times New Roman"/>
                <w:b/>
                <w:sz w:val="24"/>
                <w:szCs w:val="24"/>
              </w:rPr>
              <w:t>4,2</w:t>
            </w:r>
          </w:p>
        </w:tc>
      </w:tr>
      <w:tr w:rsidR="00F93D1D"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Старшие классы</w:t>
            </w:r>
          </w:p>
        </w:tc>
        <w:tc>
          <w:tcPr>
            <w:tcW w:w="1700" w:type="dxa"/>
            <w:tcBorders>
              <w:top w:val="nil"/>
              <w:left w:val="nil"/>
              <w:bottom w:val="single" w:sz="4" w:space="0" w:color="auto"/>
              <w:right w:val="single" w:sz="4" w:space="0" w:color="auto"/>
            </w:tcBorders>
          </w:tcPr>
          <w:p w:rsidR="00F93D1D" w:rsidRPr="00F536F5" w:rsidRDefault="00F93D1D" w:rsidP="0012259E">
            <w:pPr>
              <w:spacing w:after="0"/>
              <w:rPr>
                <w:rFonts w:ascii="Times New Roman" w:hAnsi="Times New Roman" w:cs="Times New Roman"/>
                <w:sz w:val="24"/>
                <w:szCs w:val="24"/>
              </w:rPr>
            </w:pPr>
          </w:p>
        </w:tc>
        <w:tc>
          <w:tcPr>
            <w:tcW w:w="1503" w:type="dxa"/>
            <w:tcBorders>
              <w:top w:val="nil"/>
              <w:left w:val="nil"/>
              <w:bottom w:val="single" w:sz="4" w:space="0" w:color="auto"/>
              <w:right w:val="single" w:sz="4" w:space="0" w:color="auto"/>
            </w:tcBorders>
          </w:tcPr>
          <w:p w:rsidR="00F93D1D" w:rsidRPr="00F536F5" w:rsidRDefault="00F93D1D" w:rsidP="0012259E">
            <w:pPr>
              <w:spacing w:after="0"/>
              <w:rPr>
                <w:rFonts w:ascii="Times New Roman" w:hAnsi="Times New Roman" w:cs="Times New Roman"/>
                <w:sz w:val="24"/>
                <w:szCs w:val="24"/>
              </w:rPr>
            </w:pPr>
          </w:p>
        </w:tc>
        <w:tc>
          <w:tcPr>
            <w:tcW w:w="1189" w:type="dxa"/>
            <w:tcBorders>
              <w:top w:val="nil"/>
              <w:left w:val="nil"/>
              <w:bottom w:val="single" w:sz="4" w:space="0" w:color="auto"/>
              <w:right w:val="single" w:sz="4" w:space="0" w:color="auto"/>
            </w:tcBorders>
          </w:tcPr>
          <w:p w:rsidR="00F93D1D" w:rsidRPr="00F536F5" w:rsidRDefault="00F93D1D" w:rsidP="0012259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F93D1D" w:rsidRPr="00F536F5" w:rsidRDefault="00F93D1D" w:rsidP="0012259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F93D1D" w:rsidRPr="00F536F5" w:rsidRDefault="00F93D1D" w:rsidP="0012259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F93D1D" w:rsidRPr="00F536F5" w:rsidRDefault="00F93D1D" w:rsidP="0012259E">
            <w:pPr>
              <w:spacing w:after="0"/>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tcPr>
          <w:p w:rsidR="00F93D1D" w:rsidRPr="00F536F5" w:rsidRDefault="00F93D1D" w:rsidP="0012259E">
            <w:pPr>
              <w:spacing w:after="0"/>
              <w:rPr>
                <w:rFonts w:ascii="Times New Roman" w:hAnsi="Times New Roman" w:cs="Times New Roman"/>
                <w:sz w:val="24"/>
                <w:szCs w:val="24"/>
              </w:rPr>
            </w:pPr>
          </w:p>
        </w:tc>
        <w:tc>
          <w:tcPr>
            <w:tcW w:w="1369" w:type="dxa"/>
            <w:tcBorders>
              <w:top w:val="nil"/>
              <w:left w:val="nil"/>
              <w:bottom w:val="single" w:sz="4" w:space="0" w:color="auto"/>
              <w:right w:val="single" w:sz="4" w:space="0" w:color="auto"/>
            </w:tcBorders>
          </w:tcPr>
          <w:p w:rsidR="00F93D1D" w:rsidRPr="00F536F5" w:rsidRDefault="00F93D1D" w:rsidP="0012259E">
            <w:pPr>
              <w:spacing w:after="0"/>
              <w:rPr>
                <w:rFonts w:ascii="Times New Roman" w:hAnsi="Times New Roman" w:cs="Times New Roman"/>
                <w:sz w:val="24"/>
                <w:szCs w:val="24"/>
              </w:rPr>
            </w:pPr>
          </w:p>
        </w:tc>
        <w:tc>
          <w:tcPr>
            <w:tcW w:w="1181" w:type="dxa"/>
            <w:tcBorders>
              <w:top w:val="nil"/>
              <w:left w:val="nil"/>
              <w:bottom w:val="single" w:sz="4" w:space="0" w:color="auto"/>
              <w:right w:val="single" w:sz="4" w:space="0" w:color="auto"/>
            </w:tcBorders>
          </w:tcPr>
          <w:p w:rsidR="00F93D1D" w:rsidRPr="00F536F5" w:rsidRDefault="00F93D1D" w:rsidP="0012259E">
            <w:pPr>
              <w:spacing w:after="0"/>
              <w:rPr>
                <w:rFonts w:ascii="Times New Roman" w:hAnsi="Times New Roman" w:cs="Times New Roman"/>
                <w:sz w:val="24"/>
                <w:szCs w:val="24"/>
              </w:rPr>
            </w:pPr>
          </w:p>
        </w:tc>
      </w:tr>
      <w:tr w:rsidR="00F93D1D"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Русский язык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189" w:type="dxa"/>
            <w:tcBorders>
              <w:top w:val="nil"/>
              <w:left w:val="nil"/>
              <w:bottom w:val="single" w:sz="4" w:space="0" w:color="auto"/>
              <w:right w:val="single" w:sz="4" w:space="0" w:color="auto"/>
            </w:tcBorders>
          </w:tcPr>
          <w:p w:rsidR="00F93D1D" w:rsidRPr="000A370E" w:rsidRDefault="00F93D1D"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134" w:type="dxa"/>
            <w:tcBorders>
              <w:top w:val="nil"/>
              <w:left w:val="nil"/>
              <w:bottom w:val="single" w:sz="4" w:space="0" w:color="auto"/>
              <w:right w:val="single" w:sz="4" w:space="0" w:color="auto"/>
            </w:tcBorders>
          </w:tcPr>
          <w:p w:rsidR="00F93D1D" w:rsidRPr="000A370E" w:rsidRDefault="00F93D1D" w:rsidP="0012259E">
            <w:pPr>
              <w:jc w:val="center"/>
              <w:rPr>
                <w:rFonts w:ascii="Times New Roman" w:hAnsi="Times New Roman" w:cs="Times New Roman"/>
                <w:sz w:val="24"/>
                <w:szCs w:val="24"/>
              </w:rPr>
            </w:pPr>
            <w:r>
              <w:rPr>
                <w:rFonts w:ascii="Times New Roman" w:hAnsi="Times New Roman" w:cs="Times New Roman"/>
                <w:sz w:val="24"/>
                <w:szCs w:val="24"/>
              </w:rPr>
              <w:t>98</w:t>
            </w:r>
          </w:p>
        </w:tc>
        <w:tc>
          <w:tcPr>
            <w:tcW w:w="1134" w:type="dxa"/>
            <w:tcBorders>
              <w:top w:val="nil"/>
              <w:left w:val="nil"/>
              <w:bottom w:val="single" w:sz="4" w:space="0" w:color="auto"/>
              <w:right w:val="single" w:sz="4" w:space="0" w:color="auto"/>
            </w:tcBorders>
          </w:tcPr>
          <w:p w:rsidR="00F93D1D" w:rsidRPr="000A370E" w:rsidRDefault="00F93D1D" w:rsidP="0012259E">
            <w:pPr>
              <w:jc w:val="center"/>
              <w:rPr>
                <w:rFonts w:ascii="Times New Roman" w:hAnsi="Times New Roman" w:cs="Times New Roman"/>
                <w:sz w:val="24"/>
                <w:szCs w:val="24"/>
              </w:rPr>
            </w:pPr>
            <w:r>
              <w:rPr>
                <w:rFonts w:ascii="Times New Roman" w:hAnsi="Times New Roman" w:cs="Times New Roman"/>
                <w:sz w:val="24"/>
                <w:szCs w:val="24"/>
              </w:rPr>
              <w:t>86</w:t>
            </w:r>
          </w:p>
        </w:tc>
        <w:tc>
          <w:tcPr>
            <w:tcW w:w="1134" w:type="dxa"/>
            <w:tcBorders>
              <w:top w:val="nil"/>
              <w:left w:val="nil"/>
              <w:bottom w:val="single" w:sz="4" w:space="0" w:color="auto"/>
              <w:right w:val="single" w:sz="4" w:space="0" w:color="auto"/>
            </w:tcBorders>
          </w:tcPr>
          <w:p w:rsidR="00F93D1D" w:rsidRPr="000A370E" w:rsidRDefault="00F93D1D"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F93D1D" w:rsidRPr="000A370E" w:rsidRDefault="00F93D1D"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F93D1D" w:rsidRPr="00CB442E" w:rsidRDefault="00F93D1D" w:rsidP="0012259E">
            <w:pPr>
              <w:jc w:val="center"/>
              <w:rPr>
                <w:rFonts w:ascii="Times New Roman" w:hAnsi="Times New Roman" w:cs="Times New Roman"/>
                <w:sz w:val="24"/>
                <w:szCs w:val="24"/>
              </w:rPr>
            </w:pPr>
            <w:r>
              <w:rPr>
                <w:rFonts w:ascii="Times New Roman" w:hAnsi="Times New Roman" w:cs="Times New Roman"/>
                <w:sz w:val="24"/>
                <w:szCs w:val="24"/>
              </w:rPr>
              <w:t>80</w:t>
            </w:r>
          </w:p>
        </w:tc>
        <w:tc>
          <w:tcPr>
            <w:tcW w:w="1181" w:type="dxa"/>
            <w:tcBorders>
              <w:top w:val="nil"/>
              <w:left w:val="nil"/>
              <w:bottom w:val="single" w:sz="4" w:space="0" w:color="auto"/>
              <w:right w:val="single" w:sz="4" w:space="0" w:color="auto"/>
            </w:tcBorders>
          </w:tcPr>
          <w:p w:rsidR="00F93D1D" w:rsidRPr="00CB442E" w:rsidRDefault="00F93D1D" w:rsidP="0012259E">
            <w:pPr>
              <w:jc w:val="center"/>
              <w:rPr>
                <w:rFonts w:ascii="Times New Roman" w:hAnsi="Times New Roman" w:cs="Times New Roman"/>
                <w:sz w:val="24"/>
                <w:szCs w:val="24"/>
              </w:rPr>
            </w:pPr>
            <w:r>
              <w:rPr>
                <w:rFonts w:ascii="Times New Roman" w:hAnsi="Times New Roman" w:cs="Times New Roman"/>
                <w:sz w:val="24"/>
                <w:szCs w:val="24"/>
              </w:rPr>
              <w:t>4,2</w:t>
            </w:r>
          </w:p>
        </w:tc>
      </w:tr>
      <w:tr w:rsidR="00F93D1D"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Литература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189" w:type="dxa"/>
            <w:tcBorders>
              <w:top w:val="nil"/>
              <w:left w:val="nil"/>
              <w:bottom w:val="single" w:sz="4" w:space="0" w:color="auto"/>
              <w:right w:val="single" w:sz="4" w:space="0" w:color="auto"/>
            </w:tcBorders>
          </w:tcPr>
          <w:p w:rsidR="00F93D1D" w:rsidRPr="000A370E" w:rsidRDefault="00F93D1D" w:rsidP="0012259E">
            <w:pPr>
              <w:jc w:val="center"/>
              <w:rPr>
                <w:rFonts w:ascii="Times New Roman" w:hAnsi="Times New Roman" w:cs="Times New Roman"/>
                <w:sz w:val="24"/>
                <w:szCs w:val="24"/>
              </w:rPr>
            </w:pPr>
            <w:r>
              <w:rPr>
                <w:rFonts w:ascii="Times New Roman" w:hAnsi="Times New Roman" w:cs="Times New Roman"/>
                <w:sz w:val="24"/>
                <w:szCs w:val="24"/>
              </w:rPr>
              <w:t>54</w:t>
            </w:r>
          </w:p>
        </w:tc>
        <w:tc>
          <w:tcPr>
            <w:tcW w:w="1134" w:type="dxa"/>
            <w:tcBorders>
              <w:top w:val="nil"/>
              <w:left w:val="nil"/>
              <w:bottom w:val="single" w:sz="4" w:space="0" w:color="auto"/>
              <w:right w:val="single" w:sz="4" w:space="0" w:color="auto"/>
            </w:tcBorders>
          </w:tcPr>
          <w:p w:rsidR="00F93D1D" w:rsidRPr="000A370E" w:rsidRDefault="00F93D1D" w:rsidP="0012259E">
            <w:pPr>
              <w:jc w:val="center"/>
              <w:rPr>
                <w:rFonts w:ascii="Times New Roman" w:hAnsi="Times New Roman" w:cs="Times New Roman"/>
                <w:sz w:val="24"/>
                <w:szCs w:val="24"/>
              </w:rPr>
            </w:pPr>
            <w:r>
              <w:rPr>
                <w:rFonts w:ascii="Times New Roman" w:hAnsi="Times New Roman" w:cs="Times New Roman"/>
                <w:sz w:val="24"/>
                <w:szCs w:val="24"/>
              </w:rPr>
              <w:t>96</w:t>
            </w:r>
          </w:p>
        </w:tc>
        <w:tc>
          <w:tcPr>
            <w:tcW w:w="1134" w:type="dxa"/>
            <w:tcBorders>
              <w:top w:val="nil"/>
              <w:left w:val="nil"/>
              <w:bottom w:val="single" w:sz="4" w:space="0" w:color="auto"/>
              <w:right w:val="single" w:sz="4" w:space="0" w:color="auto"/>
            </w:tcBorders>
          </w:tcPr>
          <w:p w:rsidR="00F93D1D" w:rsidRPr="000A370E" w:rsidRDefault="00F93D1D" w:rsidP="0012259E">
            <w:pPr>
              <w:jc w:val="center"/>
              <w:rPr>
                <w:rFonts w:ascii="Times New Roman" w:hAnsi="Times New Roman" w:cs="Times New Roman"/>
                <w:sz w:val="24"/>
                <w:szCs w:val="24"/>
              </w:rPr>
            </w:pPr>
            <w:r>
              <w:rPr>
                <w:rFonts w:ascii="Times New Roman" w:hAnsi="Times New Roman" w:cs="Times New Roman"/>
                <w:sz w:val="24"/>
                <w:szCs w:val="24"/>
              </w:rPr>
              <w:t>90</w:t>
            </w:r>
          </w:p>
        </w:tc>
        <w:tc>
          <w:tcPr>
            <w:tcW w:w="1134" w:type="dxa"/>
            <w:tcBorders>
              <w:top w:val="nil"/>
              <w:left w:val="nil"/>
              <w:bottom w:val="single" w:sz="4" w:space="0" w:color="auto"/>
              <w:right w:val="single" w:sz="4" w:space="0" w:color="auto"/>
            </w:tcBorders>
          </w:tcPr>
          <w:p w:rsidR="00F93D1D" w:rsidRPr="000A370E" w:rsidRDefault="00F93D1D"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F93D1D" w:rsidRPr="000A370E" w:rsidRDefault="00F93D1D"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F93D1D" w:rsidRPr="00CB442E" w:rsidRDefault="00F93D1D" w:rsidP="0012259E">
            <w:pPr>
              <w:jc w:val="center"/>
              <w:rPr>
                <w:rFonts w:ascii="Times New Roman" w:hAnsi="Times New Roman" w:cs="Times New Roman"/>
                <w:sz w:val="24"/>
                <w:szCs w:val="24"/>
              </w:rPr>
            </w:pPr>
            <w:r>
              <w:rPr>
                <w:rFonts w:ascii="Times New Roman" w:hAnsi="Times New Roman" w:cs="Times New Roman"/>
                <w:sz w:val="24"/>
                <w:szCs w:val="24"/>
              </w:rPr>
              <w:t>80</w:t>
            </w:r>
          </w:p>
        </w:tc>
        <w:tc>
          <w:tcPr>
            <w:tcW w:w="1181" w:type="dxa"/>
            <w:tcBorders>
              <w:top w:val="nil"/>
              <w:left w:val="nil"/>
              <w:bottom w:val="single" w:sz="4" w:space="0" w:color="auto"/>
              <w:right w:val="single" w:sz="4" w:space="0" w:color="auto"/>
            </w:tcBorders>
          </w:tcPr>
          <w:p w:rsidR="00F93D1D" w:rsidRPr="00E0713C" w:rsidRDefault="00F93D1D" w:rsidP="0012259E">
            <w:pPr>
              <w:jc w:val="center"/>
              <w:rPr>
                <w:rFonts w:ascii="Times New Roman" w:hAnsi="Times New Roman" w:cs="Times New Roman"/>
                <w:sz w:val="24"/>
                <w:szCs w:val="24"/>
              </w:rPr>
            </w:pPr>
            <w:r>
              <w:rPr>
                <w:rFonts w:ascii="Times New Roman" w:hAnsi="Times New Roman" w:cs="Times New Roman"/>
                <w:sz w:val="24"/>
                <w:szCs w:val="24"/>
              </w:rPr>
              <w:t>4,2</w:t>
            </w:r>
          </w:p>
        </w:tc>
      </w:tr>
      <w:tr w:rsidR="00F93D1D"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r w:rsidRPr="00F536F5">
              <w:rPr>
                <w:rFonts w:ascii="Times New Roman" w:hAnsi="Times New Roman" w:cs="Times New Roman"/>
                <w:sz w:val="24"/>
                <w:szCs w:val="24"/>
              </w:rPr>
              <w:t xml:space="preserve">Родной язык                </w:t>
            </w:r>
            <w:proofErr w:type="gramStart"/>
            <w:r w:rsidRPr="00F536F5">
              <w:rPr>
                <w:rFonts w:ascii="Times New Roman" w:hAnsi="Times New Roman" w:cs="Times New Roman"/>
                <w:sz w:val="24"/>
                <w:szCs w:val="24"/>
              </w:rPr>
              <w:t xml:space="preserve">   </w:t>
            </w:r>
            <w:r w:rsidRPr="00F536F5">
              <w:rPr>
                <w:rFonts w:ascii="Times New Roman" w:eastAsia="Times New Roman" w:hAnsi="Times New Roman" w:cs="Times New Roman"/>
                <w:color w:val="000000"/>
                <w:sz w:val="24"/>
                <w:szCs w:val="24"/>
              </w:rPr>
              <w:t>(</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F93D1D" w:rsidRPr="009C52CF" w:rsidRDefault="00F93D1D"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240</w:t>
            </w:r>
          </w:p>
        </w:tc>
        <w:tc>
          <w:tcPr>
            <w:tcW w:w="1503" w:type="dxa"/>
            <w:tcBorders>
              <w:top w:val="nil"/>
              <w:left w:val="nil"/>
              <w:bottom w:val="single" w:sz="4" w:space="0" w:color="auto"/>
              <w:right w:val="single" w:sz="4" w:space="0" w:color="auto"/>
            </w:tcBorders>
          </w:tcPr>
          <w:p w:rsidR="00F93D1D" w:rsidRPr="008010A9" w:rsidRDefault="00F93D1D" w:rsidP="0012259E">
            <w:pPr>
              <w:jc w:val="cente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40</w:t>
            </w:r>
          </w:p>
        </w:tc>
        <w:tc>
          <w:tcPr>
            <w:tcW w:w="1189" w:type="dxa"/>
            <w:tcBorders>
              <w:top w:val="nil"/>
              <w:left w:val="nil"/>
              <w:bottom w:val="single" w:sz="4" w:space="0" w:color="auto"/>
              <w:right w:val="single" w:sz="4" w:space="0" w:color="auto"/>
            </w:tcBorders>
          </w:tcPr>
          <w:p w:rsidR="00F93D1D" w:rsidRPr="00134A6D" w:rsidRDefault="00F93D1D" w:rsidP="0012259E">
            <w:pPr>
              <w:jc w:val="center"/>
              <w:rPr>
                <w:rFonts w:ascii="Times New Roman" w:hAnsi="Times New Roman" w:cs="Times New Roman"/>
                <w:sz w:val="24"/>
                <w:szCs w:val="24"/>
              </w:rPr>
            </w:pPr>
            <w:r>
              <w:rPr>
                <w:rFonts w:ascii="Times New Roman" w:hAnsi="Times New Roman" w:cs="Times New Roman"/>
                <w:sz w:val="24"/>
                <w:szCs w:val="24"/>
              </w:rPr>
              <w:t>56</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99</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76</w:t>
            </w:r>
          </w:p>
        </w:tc>
        <w:tc>
          <w:tcPr>
            <w:tcW w:w="1181"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4</w:t>
            </w:r>
          </w:p>
        </w:tc>
      </w:tr>
      <w:tr w:rsidR="00F93D1D"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Литература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189"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68</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81</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91</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F93D1D" w:rsidRPr="004E5FB9" w:rsidRDefault="00F93D1D" w:rsidP="0012259E">
            <w:pPr>
              <w:jc w:val="center"/>
              <w:rPr>
                <w:rFonts w:ascii="Times New Roman" w:hAnsi="Times New Roman" w:cs="Times New Roman"/>
                <w:sz w:val="24"/>
                <w:szCs w:val="24"/>
              </w:rPr>
            </w:pPr>
            <w:r>
              <w:rPr>
                <w:rFonts w:ascii="Times New Roman" w:hAnsi="Times New Roman" w:cs="Times New Roman"/>
                <w:sz w:val="24"/>
                <w:szCs w:val="24"/>
              </w:rPr>
              <w:t>81</w:t>
            </w:r>
          </w:p>
        </w:tc>
        <w:tc>
          <w:tcPr>
            <w:tcW w:w="1181" w:type="dxa"/>
            <w:tcBorders>
              <w:top w:val="nil"/>
              <w:left w:val="nil"/>
              <w:bottom w:val="single" w:sz="4" w:space="0" w:color="auto"/>
              <w:right w:val="single" w:sz="4" w:space="0" w:color="auto"/>
            </w:tcBorders>
          </w:tcPr>
          <w:p w:rsidR="00F93D1D" w:rsidRPr="00DC237C" w:rsidRDefault="00F93D1D" w:rsidP="0012259E">
            <w:pPr>
              <w:jc w:val="center"/>
              <w:rPr>
                <w:rFonts w:ascii="Times New Roman" w:hAnsi="Times New Roman" w:cs="Times New Roman"/>
                <w:sz w:val="24"/>
                <w:szCs w:val="24"/>
              </w:rPr>
            </w:pPr>
            <w:r>
              <w:rPr>
                <w:rFonts w:ascii="Times New Roman" w:hAnsi="Times New Roman" w:cs="Times New Roman"/>
                <w:sz w:val="24"/>
                <w:szCs w:val="24"/>
              </w:rPr>
              <w:t>4,2</w:t>
            </w:r>
          </w:p>
        </w:tc>
      </w:tr>
      <w:tr w:rsidR="00F93D1D"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Иностранный язык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189"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55</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72</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113</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70</w:t>
            </w:r>
          </w:p>
        </w:tc>
        <w:tc>
          <w:tcPr>
            <w:tcW w:w="1181"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4</w:t>
            </w:r>
          </w:p>
        </w:tc>
      </w:tr>
      <w:tr w:rsidR="00F93D1D"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Математика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189" w:type="dxa"/>
            <w:tcBorders>
              <w:top w:val="nil"/>
              <w:left w:val="nil"/>
              <w:bottom w:val="single" w:sz="4" w:space="0" w:color="auto"/>
              <w:right w:val="single" w:sz="4" w:space="0" w:color="auto"/>
            </w:tcBorders>
          </w:tcPr>
          <w:p w:rsidR="00F93D1D" w:rsidRPr="00F90CEB" w:rsidRDefault="00F93D1D" w:rsidP="0012259E">
            <w:pPr>
              <w:jc w:val="center"/>
              <w:rPr>
                <w:rFonts w:ascii="Times New Roman" w:hAnsi="Times New Roman" w:cs="Times New Roman"/>
                <w:sz w:val="24"/>
                <w:szCs w:val="24"/>
              </w:rPr>
            </w:pPr>
            <w:r>
              <w:rPr>
                <w:rFonts w:ascii="Times New Roman" w:hAnsi="Times New Roman" w:cs="Times New Roman"/>
                <w:sz w:val="24"/>
                <w:szCs w:val="24"/>
              </w:rPr>
              <w:t>66</w:t>
            </w:r>
          </w:p>
        </w:tc>
        <w:tc>
          <w:tcPr>
            <w:tcW w:w="1134" w:type="dxa"/>
            <w:tcBorders>
              <w:top w:val="nil"/>
              <w:left w:val="nil"/>
              <w:bottom w:val="single" w:sz="4" w:space="0" w:color="auto"/>
              <w:right w:val="single" w:sz="4" w:space="0" w:color="auto"/>
            </w:tcBorders>
          </w:tcPr>
          <w:p w:rsidR="00F93D1D" w:rsidRPr="00F46C35" w:rsidRDefault="00F93D1D" w:rsidP="0012259E">
            <w:pPr>
              <w:jc w:val="center"/>
              <w:rPr>
                <w:rFonts w:ascii="Times New Roman" w:hAnsi="Times New Roman" w:cs="Times New Roman"/>
                <w:sz w:val="24"/>
                <w:szCs w:val="24"/>
              </w:rPr>
            </w:pPr>
            <w:r>
              <w:rPr>
                <w:rFonts w:ascii="Times New Roman" w:hAnsi="Times New Roman" w:cs="Times New Roman"/>
                <w:sz w:val="24"/>
                <w:szCs w:val="24"/>
              </w:rPr>
              <w:t>72</w:t>
            </w:r>
          </w:p>
        </w:tc>
        <w:tc>
          <w:tcPr>
            <w:tcW w:w="1134" w:type="dxa"/>
            <w:tcBorders>
              <w:top w:val="nil"/>
              <w:left w:val="nil"/>
              <w:bottom w:val="single" w:sz="4" w:space="0" w:color="auto"/>
              <w:right w:val="single" w:sz="4" w:space="0" w:color="auto"/>
            </w:tcBorders>
          </w:tcPr>
          <w:p w:rsidR="00F93D1D" w:rsidRPr="00F90CEB" w:rsidRDefault="00F93D1D" w:rsidP="0012259E">
            <w:pPr>
              <w:jc w:val="center"/>
              <w:rPr>
                <w:rFonts w:ascii="Times New Roman" w:hAnsi="Times New Roman" w:cs="Times New Roman"/>
                <w:sz w:val="24"/>
                <w:szCs w:val="24"/>
              </w:rPr>
            </w:pPr>
            <w:r>
              <w:rPr>
                <w:rFonts w:ascii="Times New Roman" w:hAnsi="Times New Roman" w:cs="Times New Roman"/>
                <w:sz w:val="24"/>
                <w:szCs w:val="24"/>
              </w:rPr>
              <w:t>102</w:t>
            </w:r>
          </w:p>
        </w:tc>
        <w:tc>
          <w:tcPr>
            <w:tcW w:w="1134" w:type="dxa"/>
            <w:tcBorders>
              <w:top w:val="nil"/>
              <w:left w:val="nil"/>
              <w:bottom w:val="single" w:sz="4" w:space="0" w:color="auto"/>
              <w:right w:val="single" w:sz="4" w:space="0" w:color="auto"/>
            </w:tcBorders>
          </w:tcPr>
          <w:p w:rsidR="00F93D1D" w:rsidRPr="00F90CEB" w:rsidRDefault="00F93D1D"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73</w:t>
            </w:r>
          </w:p>
        </w:tc>
        <w:tc>
          <w:tcPr>
            <w:tcW w:w="1181"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4,1</w:t>
            </w:r>
          </w:p>
        </w:tc>
      </w:tr>
      <w:tr w:rsidR="00F93D1D"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История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shd w:val="clear" w:color="auto" w:fill="FFFFFF"/>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shd w:val="clear" w:color="auto" w:fill="FFFFFF"/>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189" w:type="dxa"/>
            <w:tcBorders>
              <w:top w:val="nil"/>
              <w:left w:val="nil"/>
              <w:bottom w:val="single" w:sz="4" w:space="0" w:color="auto"/>
              <w:right w:val="single" w:sz="4" w:space="0" w:color="auto"/>
            </w:tcBorders>
            <w:shd w:val="clear" w:color="auto" w:fill="FFFFFF"/>
          </w:tcPr>
          <w:p w:rsidR="00F93D1D" w:rsidRPr="00F40D1E" w:rsidRDefault="00F93D1D" w:rsidP="0012259E">
            <w:pPr>
              <w:rPr>
                <w:rFonts w:ascii="Times New Roman" w:hAnsi="Times New Roman" w:cs="Times New Roman"/>
                <w:sz w:val="24"/>
                <w:szCs w:val="24"/>
              </w:rPr>
            </w:pPr>
            <w:r>
              <w:rPr>
                <w:rFonts w:ascii="Times New Roman" w:hAnsi="Times New Roman" w:cs="Times New Roman"/>
                <w:sz w:val="24"/>
                <w:szCs w:val="24"/>
              </w:rPr>
              <w:t xml:space="preserve"> 83</w:t>
            </w:r>
          </w:p>
        </w:tc>
        <w:tc>
          <w:tcPr>
            <w:tcW w:w="1134" w:type="dxa"/>
            <w:tcBorders>
              <w:top w:val="nil"/>
              <w:left w:val="nil"/>
              <w:bottom w:val="single" w:sz="4" w:space="0" w:color="auto"/>
              <w:right w:val="single" w:sz="4" w:space="0" w:color="auto"/>
            </w:tcBorders>
            <w:shd w:val="clear" w:color="auto" w:fill="FFFFFF"/>
          </w:tcPr>
          <w:p w:rsidR="00F93D1D" w:rsidRPr="00F40D1E" w:rsidRDefault="00F93D1D" w:rsidP="0012259E">
            <w:pPr>
              <w:jc w:val="center"/>
              <w:rPr>
                <w:rFonts w:ascii="Times New Roman" w:hAnsi="Times New Roman" w:cs="Times New Roman"/>
                <w:sz w:val="24"/>
                <w:szCs w:val="24"/>
              </w:rPr>
            </w:pPr>
            <w:r>
              <w:rPr>
                <w:rFonts w:ascii="Times New Roman" w:hAnsi="Times New Roman" w:cs="Times New Roman"/>
                <w:sz w:val="24"/>
                <w:szCs w:val="24"/>
              </w:rPr>
              <w:t>79</w:t>
            </w:r>
          </w:p>
        </w:tc>
        <w:tc>
          <w:tcPr>
            <w:tcW w:w="1134" w:type="dxa"/>
            <w:tcBorders>
              <w:top w:val="nil"/>
              <w:left w:val="nil"/>
              <w:bottom w:val="single" w:sz="4" w:space="0" w:color="auto"/>
              <w:right w:val="single" w:sz="4" w:space="0" w:color="auto"/>
            </w:tcBorders>
            <w:shd w:val="clear" w:color="auto" w:fill="FFFFFF"/>
          </w:tcPr>
          <w:p w:rsidR="00F93D1D" w:rsidRPr="00F40D1E" w:rsidRDefault="00F93D1D" w:rsidP="0012259E">
            <w:pPr>
              <w:jc w:val="center"/>
              <w:rPr>
                <w:rFonts w:ascii="Times New Roman" w:hAnsi="Times New Roman" w:cs="Times New Roman"/>
                <w:sz w:val="24"/>
                <w:szCs w:val="24"/>
              </w:rPr>
            </w:pPr>
            <w:r>
              <w:rPr>
                <w:rFonts w:ascii="Times New Roman" w:hAnsi="Times New Roman" w:cs="Times New Roman"/>
                <w:sz w:val="24"/>
                <w:szCs w:val="24"/>
              </w:rPr>
              <w:t>78</w:t>
            </w:r>
          </w:p>
        </w:tc>
        <w:tc>
          <w:tcPr>
            <w:tcW w:w="1134" w:type="dxa"/>
            <w:tcBorders>
              <w:top w:val="nil"/>
              <w:left w:val="nil"/>
              <w:bottom w:val="single" w:sz="4" w:space="0" w:color="auto"/>
              <w:right w:val="single" w:sz="4" w:space="0" w:color="auto"/>
            </w:tcBorders>
            <w:shd w:val="clear" w:color="auto" w:fill="FFFFFF"/>
          </w:tcPr>
          <w:p w:rsidR="00F93D1D" w:rsidRPr="00F90CEB" w:rsidRDefault="00F93D1D"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F93D1D" w:rsidRPr="00B41C2D" w:rsidRDefault="00F93D1D" w:rsidP="0012259E">
            <w:pPr>
              <w:jc w:val="center"/>
              <w:rPr>
                <w:rFonts w:ascii="Times New Roman" w:hAnsi="Times New Roman" w:cs="Times New Roman"/>
                <w:sz w:val="24"/>
                <w:szCs w:val="24"/>
              </w:rPr>
            </w:pPr>
            <w:r>
              <w:rPr>
                <w:rFonts w:ascii="Times New Roman" w:hAnsi="Times New Roman" w:cs="Times New Roman"/>
                <w:sz w:val="24"/>
                <w:szCs w:val="24"/>
              </w:rPr>
              <w:t>77</w:t>
            </w:r>
          </w:p>
        </w:tc>
        <w:tc>
          <w:tcPr>
            <w:tcW w:w="1181" w:type="dxa"/>
            <w:tcBorders>
              <w:top w:val="nil"/>
              <w:left w:val="nil"/>
              <w:bottom w:val="single" w:sz="4" w:space="0" w:color="auto"/>
              <w:right w:val="single" w:sz="4" w:space="0" w:color="auto"/>
            </w:tcBorders>
          </w:tcPr>
          <w:p w:rsidR="00F93D1D" w:rsidRPr="001F3916" w:rsidRDefault="00F93D1D" w:rsidP="0012259E">
            <w:pPr>
              <w:jc w:val="center"/>
              <w:rPr>
                <w:rFonts w:ascii="Times New Roman" w:hAnsi="Times New Roman" w:cs="Times New Roman"/>
                <w:sz w:val="24"/>
                <w:szCs w:val="24"/>
              </w:rPr>
            </w:pPr>
            <w:r>
              <w:rPr>
                <w:rFonts w:ascii="Times New Roman" w:hAnsi="Times New Roman" w:cs="Times New Roman"/>
                <w:sz w:val="24"/>
                <w:szCs w:val="24"/>
              </w:rPr>
              <w:t>4,1</w:t>
            </w:r>
          </w:p>
        </w:tc>
      </w:tr>
      <w:tr w:rsidR="00F93D1D"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Физическая культура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F93D1D" w:rsidRPr="004A71D3" w:rsidRDefault="00F93D1D" w:rsidP="0012259E">
            <w:pPr>
              <w:jc w:val="cente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40</w:t>
            </w:r>
          </w:p>
        </w:tc>
        <w:tc>
          <w:tcPr>
            <w:tcW w:w="1189" w:type="dxa"/>
            <w:tcBorders>
              <w:top w:val="nil"/>
              <w:left w:val="nil"/>
              <w:bottom w:val="single" w:sz="4" w:space="0" w:color="auto"/>
              <w:right w:val="single" w:sz="4" w:space="0" w:color="auto"/>
            </w:tcBorders>
          </w:tcPr>
          <w:p w:rsidR="00F93D1D" w:rsidRPr="005C4231" w:rsidRDefault="00F93D1D" w:rsidP="0012259E">
            <w:pPr>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35</w:t>
            </w:r>
          </w:p>
        </w:tc>
        <w:tc>
          <w:tcPr>
            <w:tcW w:w="1134" w:type="dxa"/>
            <w:tcBorders>
              <w:top w:val="nil"/>
              <w:left w:val="nil"/>
              <w:bottom w:val="single" w:sz="4" w:space="0" w:color="auto"/>
              <w:right w:val="single" w:sz="4" w:space="0" w:color="auto"/>
            </w:tcBorders>
          </w:tcPr>
          <w:p w:rsidR="00F93D1D" w:rsidRPr="004A71D3" w:rsidRDefault="00F93D1D" w:rsidP="0012259E">
            <w:pPr>
              <w:jc w:val="center"/>
              <w:rPr>
                <w:rFonts w:ascii="Times New Roman" w:hAnsi="Times New Roman" w:cs="Times New Roman"/>
                <w:sz w:val="24"/>
                <w:szCs w:val="24"/>
              </w:rPr>
            </w:pPr>
            <w:r>
              <w:rPr>
                <w:rFonts w:ascii="Times New Roman" w:hAnsi="Times New Roman" w:cs="Times New Roman"/>
                <w:sz w:val="24"/>
                <w:szCs w:val="24"/>
              </w:rPr>
              <w:t>83</w:t>
            </w:r>
          </w:p>
        </w:tc>
        <w:tc>
          <w:tcPr>
            <w:tcW w:w="1134" w:type="dxa"/>
            <w:tcBorders>
              <w:top w:val="nil"/>
              <w:left w:val="nil"/>
              <w:bottom w:val="single" w:sz="4" w:space="0" w:color="auto"/>
              <w:right w:val="single" w:sz="4" w:space="0" w:color="auto"/>
            </w:tcBorders>
          </w:tcPr>
          <w:p w:rsidR="00F93D1D" w:rsidRPr="004A71D3" w:rsidRDefault="00F93D1D" w:rsidP="0012259E">
            <w:pPr>
              <w:jc w:val="cente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2</w:t>
            </w:r>
          </w:p>
        </w:tc>
        <w:tc>
          <w:tcPr>
            <w:tcW w:w="1134" w:type="dxa"/>
            <w:tcBorders>
              <w:top w:val="nil"/>
              <w:left w:val="nil"/>
              <w:bottom w:val="single" w:sz="4" w:space="0" w:color="auto"/>
              <w:right w:val="single" w:sz="4" w:space="0" w:color="auto"/>
            </w:tcBorders>
          </w:tcPr>
          <w:p w:rsidR="00F93D1D" w:rsidRPr="006152A0" w:rsidRDefault="00F93D1D"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417" w:type="dxa"/>
            <w:tcBorders>
              <w:top w:val="nil"/>
              <w:left w:val="nil"/>
              <w:bottom w:val="single" w:sz="4" w:space="0" w:color="auto"/>
              <w:right w:val="single" w:sz="4" w:space="0" w:color="auto"/>
            </w:tcBorders>
          </w:tcPr>
          <w:p w:rsidR="00F93D1D" w:rsidRPr="0015677E" w:rsidRDefault="00F93D1D"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369" w:type="dxa"/>
            <w:tcBorders>
              <w:top w:val="nil"/>
              <w:left w:val="nil"/>
              <w:bottom w:val="single" w:sz="4" w:space="0" w:color="auto"/>
              <w:right w:val="single" w:sz="4" w:space="0" w:color="auto"/>
            </w:tcBorders>
          </w:tcPr>
          <w:p w:rsidR="00F93D1D" w:rsidRPr="006152A0" w:rsidRDefault="00F93D1D"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c>
          <w:tcPr>
            <w:tcW w:w="1181" w:type="dxa"/>
            <w:tcBorders>
              <w:top w:val="nil"/>
              <w:left w:val="nil"/>
              <w:bottom w:val="single" w:sz="4" w:space="0" w:color="auto"/>
              <w:right w:val="single" w:sz="4" w:space="0" w:color="auto"/>
            </w:tcBorders>
          </w:tcPr>
          <w:p w:rsidR="00F93D1D" w:rsidRPr="008D57F2" w:rsidRDefault="00F93D1D"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4.4</w:t>
            </w:r>
          </w:p>
        </w:tc>
      </w:tr>
      <w:tr w:rsidR="00F93D1D"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Обществоведение       </w:t>
            </w:r>
            <w:proofErr w:type="gramStart"/>
            <w:r w:rsidRPr="00F536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6-10</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F93D1D" w:rsidRPr="00BD0896" w:rsidRDefault="00F93D1D"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175</w:t>
            </w:r>
          </w:p>
        </w:tc>
        <w:tc>
          <w:tcPr>
            <w:tcW w:w="1503" w:type="dxa"/>
            <w:tcBorders>
              <w:top w:val="nil"/>
              <w:left w:val="nil"/>
              <w:bottom w:val="single" w:sz="4" w:space="0" w:color="auto"/>
              <w:right w:val="single" w:sz="4" w:space="0" w:color="auto"/>
            </w:tcBorders>
          </w:tcPr>
          <w:p w:rsidR="00F93D1D" w:rsidRPr="0026244A" w:rsidRDefault="00F93D1D" w:rsidP="0012259E">
            <w:pPr>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75</w:t>
            </w:r>
          </w:p>
        </w:tc>
        <w:tc>
          <w:tcPr>
            <w:tcW w:w="1189" w:type="dxa"/>
            <w:tcBorders>
              <w:top w:val="nil"/>
              <w:left w:val="nil"/>
              <w:bottom w:val="single" w:sz="4" w:space="0" w:color="auto"/>
              <w:right w:val="single" w:sz="4" w:space="0" w:color="auto"/>
            </w:tcBorders>
          </w:tcPr>
          <w:p w:rsidR="00F93D1D" w:rsidRPr="0026244A" w:rsidRDefault="00F93D1D" w:rsidP="0012259E">
            <w:pPr>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nil"/>
              <w:left w:val="nil"/>
              <w:bottom w:val="single" w:sz="4" w:space="0" w:color="auto"/>
              <w:right w:val="single" w:sz="4" w:space="0" w:color="auto"/>
            </w:tcBorders>
          </w:tcPr>
          <w:p w:rsidR="00F93D1D" w:rsidRPr="00BD0896" w:rsidRDefault="00F93D1D"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62</w:t>
            </w:r>
          </w:p>
        </w:tc>
        <w:tc>
          <w:tcPr>
            <w:tcW w:w="1134" w:type="dxa"/>
            <w:tcBorders>
              <w:top w:val="nil"/>
              <w:left w:val="nil"/>
              <w:bottom w:val="single" w:sz="4" w:space="0" w:color="auto"/>
              <w:right w:val="single" w:sz="4" w:space="0" w:color="auto"/>
            </w:tcBorders>
          </w:tcPr>
          <w:p w:rsidR="00F93D1D" w:rsidRPr="00DF2F05" w:rsidRDefault="00F93D1D" w:rsidP="0012259E">
            <w:pPr>
              <w:jc w:val="center"/>
              <w:rPr>
                <w:rFonts w:ascii="Times New Roman" w:hAnsi="Times New Roman" w:cs="Times New Roman"/>
                <w:sz w:val="24"/>
                <w:szCs w:val="24"/>
              </w:rPr>
            </w:pPr>
            <w:r>
              <w:rPr>
                <w:rFonts w:ascii="Times New Roman" w:hAnsi="Times New Roman" w:cs="Times New Roman"/>
                <w:sz w:val="24"/>
                <w:szCs w:val="24"/>
              </w:rPr>
              <w:t>79</w:t>
            </w:r>
          </w:p>
        </w:tc>
        <w:tc>
          <w:tcPr>
            <w:tcW w:w="1134" w:type="dxa"/>
            <w:tcBorders>
              <w:top w:val="nil"/>
              <w:left w:val="nil"/>
              <w:bottom w:val="single" w:sz="4" w:space="0" w:color="auto"/>
              <w:right w:val="single" w:sz="4" w:space="0" w:color="auto"/>
            </w:tcBorders>
          </w:tcPr>
          <w:p w:rsidR="00F93D1D" w:rsidRPr="00DF2F05" w:rsidRDefault="00F93D1D"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F93D1D" w:rsidRPr="00DF2F0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F93D1D" w:rsidRPr="00B663EB" w:rsidRDefault="00F93D1D"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51</w:t>
            </w:r>
          </w:p>
        </w:tc>
        <w:tc>
          <w:tcPr>
            <w:tcW w:w="1181" w:type="dxa"/>
            <w:tcBorders>
              <w:top w:val="nil"/>
              <w:left w:val="nil"/>
              <w:bottom w:val="single" w:sz="4" w:space="0" w:color="auto"/>
              <w:right w:val="single" w:sz="4" w:space="0" w:color="auto"/>
            </w:tcBorders>
          </w:tcPr>
          <w:p w:rsidR="00F93D1D" w:rsidRPr="00B663EB" w:rsidRDefault="00F93D1D"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3.3</w:t>
            </w:r>
          </w:p>
        </w:tc>
      </w:tr>
      <w:tr w:rsidR="00F93D1D"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География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F93D1D" w:rsidRPr="007F5CB7" w:rsidRDefault="00F93D1D"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189" w:type="dxa"/>
            <w:tcBorders>
              <w:top w:val="nil"/>
              <w:left w:val="nil"/>
              <w:bottom w:val="single" w:sz="4" w:space="0" w:color="auto"/>
              <w:right w:val="single" w:sz="4" w:space="0" w:color="auto"/>
            </w:tcBorders>
          </w:tcPr>
          <w:p w:rsidR="00F93D1D" w:rsidRPr="007F5CB7" w:rsidRDefault="00F93D1D" w:rsidP="0012259E">
            <w:pPr>
              <w:jc w:val="center"/>
              <w:rPr>
                <w:rFonts w:ascii="Times New Roman" w:hAnsi="Times New Roman" w:cs="Times New Roman"/>
                <w:sz w:val="24"/>
                <w:szCs w:val="24"/>
              </w:rPr>
            </w:pPr>
            <w:r>
              <w:rPr>
                <w:rFonts w:ascii="Times New Roman" w:hAnsi="Times New Roman" w:cs="Times New Roman"/>
                <w:sz w:val="24"/>
                <w:szCs w:val="24"/>
              </w:rPr>
              <w:t>84</w:t>
            </w:r>
          </w:p>
        </w:tc>
        <w:tc>
          <w:tcPr>
            <w:tcW w:w="1134" w:type="dxa"/>
            <w:tcBorders>
              <w:top w:val="nil"/>
              <w:left w:val="nil"/>
              <w:bottom w:val="single" w:sz="4" w:space="0" w:color="auto"/>
              <w:right w:val="single" w:sz="4" w:space="0" w:color="auto"/>
            </w:tcBorders>
          </w:tcPr>
          <w:p w:rsidR="00F93D1D" w:rsidRPr="00FA6770" w:rsidRDefault="00F93D1D" w:rsidP="0012259E">
            <w:pPr>
              <w:jc w:val="center"/>
              <w:rPr>
                <w:rFonts w:ascii="Times New Roman" w:hAnsi="Times New Roman" w:cs="Times New Roman"/>
                <w:sz w:val="24"/>
                <w:szCs w:val="24"/>
              </w:rPr>
            </w:pPr>
            <w:r>
              <w:rPr>
                <w:rFonts w:ascii="Times New Roman" w:hAnsi="Times New Roman" w:cs="Times New Roman"/>
                <w:sz w:val="24"/>
                <w:szCs w:val="24"/>
              </w:rPr>
              <w:t>62</w:t>
            </w:r>
          </w:p>
        </w:tc>
        <w:tc>
          <w:tcPr>
            <w:tcW w:w="1134" w:type="dxa"/>
            <w:tcBorders>
              <w:top w:val="nil"/>
              <w:left w:val="nil"/>
              <w:bottom w:val="single" w:sz="4" w:space="0" w:color="auto"/>
              <w:right w:val="single" w:sz="4" w:space="0" w:color="auto"/>
            </w:tcBorders>
          </w:tcPr>
          <w:p w:rsidR="00F93D1D" w:rsidRPr="007F5CB7" w:rsidRDefault="00F93D1D" w:rsidP="0012259E">
            <w:pPr>
              <w:jc w:val="center"/>
              <w:rPr>
                <w:rFonts w:ascii="Times New Roman" w:hAnsi="Times New Roman" w:cs="Times New Roman"/>
                <w:sz w:val="24"/>
                <w:szCs w:val="24"/>
              </w:rPr>
            </w:pPr>
            <w:r>
              <w:rPr>
                <w:rFonts w:ascii="Times New Roman" w:hAnsi="Times New Roman" w:cs="Times New Roman"/>
                <w:sz w:val="24"/>
                <w:szCs w:val="24"/>
              </w:rPr>
              <w:t>94</w:t>
            </w:r>
          </w:p>
        </w:tc>
        <w:tc>
          <w:tcPr>
            <w:tcW w:w="1134" w:type="dxa"/>
            <w:tcBorders>
              <w:top w:val="nil"/>
              <w:left w:val="nil"/>
              <w:bottom w:val="single" w:sz="4" w:space="0" w:color="auto"/>
              <w:right w:val="single" w:sz="4" w:space="0" w:color="auto"/>
            </w:tcBorders>
          </w:tcPr>
          <w:p w:rsidR="00F93D1D" w:rsidRPr="007F5CB7" w:rsidRDefault="00F93D1D"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F93D1D" w:rsidRPr="007F5CB7" w:rsidRDefault="00F93D1D"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F93D1D" w:rsidRPr="007F5CB7" w:rsidRDefault="00F93D1D" w:rsidP="0012259E">
            <w:pPr>
              <w:jc w:val="center"/>
              <w:rPr>
                <w:rFonts w:ascii="Times New Roman" w:hAnsi="Times New Roman" w:cs="Times New Roman"/>
                <w:sz w:val="24"/>
                <w:szCs w:val="24"/>
              </w:rPr>
            </w:pPr>
            <w:r>
              <w:rPr>
                <w:rFonts w:ascii="Times New Roman" w:hAnsi="Times New Roman" w:cs="Times New Roman"/>
                <w:sz w:val="24"/>
                <w:szCs w:val="24"/>
              </w:rPr>
              <w:t>79</w:t>
            </w:r>
          </w:p>
        </w:tc>
        <w:tc>
          <w:tcPr>
            <w:tcW w:w="1181" w:type="dxa"/>
            <w:tcBorders>
              <w:top w:val="nil"/>
              <w:left w:val="nil"/>
              <w:bottom w:val="single" w:sz="4" w:space="0" w:color="auto"/>
              <w:right w:val="single" w:sz="4" w:space="0" w:color="auto"/>
            </w:tcBorders>
          </w:tcPr>
          <w:p w:rsidR="00F93D1D" w:rsidRPr="007F5CB7" w:rsidRDefault="00F93D1D" w:rsidP="0012259E">
            <w:pPr>
              <w:jc w:val="center"/>
              <w:rPr>
                <w:rFonts w:ascii="Times New Roman" w:hAnsi="Times New Roman" w:cs="Times New Roman"/>
                <w:sz w:val="24"/>
                <w:szCs w:val="24"/>
              </w:rPr>
            </w:pPr>
            <w:r>
              <w:rPr>
                <w:rFonts w:ascii="Times New Roman" w:hAnsi="Times New Roman" w:cs="Times New Roman"/>
                <w:sz w:val="24"/>
                <w:szCs w:val="24"/>
              </w:rPr>
              <w:t>4,2</w:t>
            </w:r>
          </w:p>
        </w:tc>
      </w:tr>
      <w:tr w:rsidR="00F93D1D"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F93D1D" w:rsidRPr="00F536F5" w:rsidRDefault="00F93D1D"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География </w:t>
            </w:r>
            <w:proofErr w:type="gramStart"/>
            <w:r>
              <w:rPr>
                <w:rFonts w:ascii="Times New Roman" w:eastAsia="Times New Roman" w:hAnsi="Times New Roman" w:cs="Times New Roman"/>
                <w:color w:val="000000"/>
                <w:sz w:val="24"/>
                <w:szCs w:val="24"/>
              </w:rPr>
              <w:t>Дагестан  (</w:t>
            </w:r>
            <w:proofErr w:type="gramEnd"/>
            <w:r>
              <w:rPr>
                <w:rFonts w:ascii="Times New Roman" w:eastAsia="Times New Roman" w:hAnsi="Times New Roman" w:cs="Times New Roman"/>
                <w:color w:val="000000"/>
                <w:sz w:val="24"/>
                <w:szCs w:val="24"/>
              </w:rPr>
              <w:t xml:space="preserve">9 </w:t>
            </w:r>
            <w:proofErr w:type="spellStart"/>
            <w:r>
              <w:rPr>
                <w:rFonts w:ascii="Times New Roman" w:eastAsia="Times New Roman" w:hAnsi="Times New Roman" w:cs="Times New Roman"/>
                <w:color w:val="000000"/>
                <w:sz w:val="24"/>
                <w:szCs w:val="24"/>
              </w:rPr>
              <w:t>кл</w:t>
            </w:r>
            <w:proofErr w:type="spellEnd"/>
            <w:r>
              <w:rPr>
                <w:rFonts w:ascii="Times New Roman" w:eastAsia="Times New Roman" w:hAnsi="Times New Roman" w:cs="Times New Roman"/>
                <w:color w:val="000000"/>
                <w:sz w:val="24"/>
                <w:szCs w:val="24"/>
              </w:rPr>
              <w:t>.)</w:t>
            </w:r>
          </w:p>
        </w:tc>
        <w:tc>
          <w:tcPr>
            <w:tcW w:w="1700"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44</w:t>
            </w:r>
          </w:p>
        </w:tc>
        <w:tc>
          <w:tcPr>
            <w:tcW w:w="1503" w:type="dxa"/>
            <w:tcBorders>
              <w:top w:val="nil"/>
              <w:left w:val="nil"/>
              <w:bottom w:val="single" w:sz="4" w:space="0" w:color="auto"/>
              <w:right w:val="single" w:sz="4" w:space="0" w:color="auto"/>
            </w:tcBorders>
          </w:tcPr>
          <w:p w:rsidR="00F93D1D" w:rsidRPr="007F5CB7" w:rsidRDefault="00F93D1D" w:rsidP="0012259E">
            <w:pPr>
              <w:jc w:val="center"/>
              <w:rPr>
                <w:rFonts w:ascii="Times New Roman" w:hAnsi="Times New Roman" w:cs="Times New Roman"/>
                <w:sz w:val="24"/>
                <w:szCs w:val="24"/>
              </w:rPr>
            </w:pPr>
            <w:r>
              <w:rPr>
                <w:rFonts w:ascii="Times New Roman" w:hAnsi="Times New Roman" w:cs="Times New Roman"/>
                <w:sz w:val="24"/>
                <w:szCs w:val="24"/>
              </w:rPr>
              <w:t>44</w:t>
            </w:r>
          </w:p>
        </w:tc>
        <w:tc>
          <w:tcPr>
            <w:tcW w:w="1189" w:type="dxa"/>
            <w:tcBorders>
              <w:top w:val="nil"/>
              <w:left w:val="nil"/>
              <w:bottom w:val="single" w:sz="4" w:space="0" w:color="auto"/>
              <w:right w:val="single" w:sz="4" w:space="0" w:color="auto"/>
            </w:tcBorders>
          </w:tcPr>
          <w:p w:rsidR="00F93D1D" w:rsidRPr="007F5CB7" w:rsidRDefault="00F93D1D" w:rsidP="0012259E">
            <w:pPr>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tcBorders>
              <w:top w:val="nil"/>
              <w:left w:val="nil"/>
              <w:bottom w:val="single" w:sz="4" w:space="0" w:color="auto"/>
              <w:right w:val="single" w:sz="4" w:space="0" w:color="auto"/>
            </w:tcBorders>
          </w:tcPr>
          <w:p w:rsidR="00F93D1D" w:rsidRPr="00FA6770" w:rsidRDefault="00F93D1D" w:rsidP="0012259E">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nil"/>
              <w:left w:val="nil"/>
              <w:bottom w:val="single" w:sz="4" w:space="0" w:color="auto"/>
              <w:right w:val="single" w:sz="4" w:space="0" w:color="auto"/>
            </w:tcBorders>
          </w:tcPr>
          <w:p w:rsidR="00F93D1D" w:rsidRPr="007F5CB7" w:rsidRDefault="00F93D1D" w:rsidP="0012259E">
            <w:pPr>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nil"/>
              <w:left w:val="nil"/>
              <w:bottom w:val="single" w:sz="4" w:space="0" w:color="auto"/>
              <w:right w:val="single" w:sz="4" w:space="0" w:color="auto"/>
            </w:tcBorders>
          </w:tcPr>
          <w:p w:rsidR="00F93D1D" w:rsidRPr="007F5CB7" w:rsidRDefault="00F93D1D"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F93D1D" w:rsidRPr="007F5CB7" w:rsidRDefault="00F93D1D"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F93D1D" w:rsidRPr="007F5CB7" w:rsidRDefault="00F93D1D" w:rsidP="0012259E">
            <w:pPr>
              <w:jc w:val="center"/>
              <w:rPr>
                <w:rFonts w:ascii="Times New Roman" w:hAnsi="Times New Roman" w:cs="Times New Roman"/>
                <w:sz w:val="24"/>
                <w:szCs w:val="24"/>
              </w:rPr>
            </w:pPr>
            <w:r>
              <w:rPr>
                <w:rFonts w:ascii="Times New Roman" w:hAnsi="Times New Roman" w:cs="Times New Roman"/>
                <w:sz w:val="24"/>
                <w:szCs w:val="24"/>
              </w:rPr>
              <w:t>72</w:t>
            </w:r>
          </w:p>
        </w:tc>
        <w:tc>
          <w:tcPr>
            <w:tcW w:w="1181" w:type="dxa"/>
            <w:tcBorders>
              <w:top w:val="nil"/>
              <w:left w:val="nil"/>
              <w:bottom w:val="single" w:sz="4" w:space="0" w:color="auto"/>
              <w:right w:val="single" w:sz="4" w:space="0" w:color="auto"/>
            </w:tcBorders>
          </w:tcPr>
          <w:p w:rsidR="00F93D1D" w:rsidRPr="007F5CB7" w:rsidRDefault="00F93D1D" w:rsidP="0012259E">
            <w:pPr>
              <w:jc w:val="center"/>
              <w:rPr>
                <w:rFonts w:ascii="Times New Roman" w:hAnsi="Times New Roman" w:cs="Times New Roman"/>
                <w:sz w:val="24"/>
                <w:szCs w:val="24"/>
              </w:rPr>
            </w:pPr>
            <w:r>
              <w:rPr>
                <w:rFonts w:ascii="Times New Roman" w:hAnsi="Times New Roman" w:cs="Times New Roman"/>
                <w:sz w:val="24"/>
                <w:szCs w:val="24"/>
              </w:rPr>
              <w:t>4,2</w:t>
            </w:r>
          </w:p>
        </w:tc>
      </w:tr>
      <w:tr w:rsidR="00F93D1D"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Физика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7-11кл.)</w:t>
            </w:r>
          </w:p>
        </w:tc>
        <w:tc>
          <w:tcPr>
            <w:tcW w:w="1700"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135</w:t>
            </w:r>
          </w:p>
        </w:tc>
        <w:tc>
          <w:tcPr>
            <w:tcW w:w="1503"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135</w:t>
            </w:r>
          </w:p>
        </w:tc>
        <w:tc>
          <w:tcPr>
            <w:tcW w:w="1189"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46</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53</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36</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73</w:t>
            </w:r>
          </w:p>
        </w:tc>
        <w:tc>
          <w:tcPr>
            <w:tcW w:w="1181"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4,2</w:t>
            </w:r>
          </w:p>
        </w:tc>
      </w:tr>
      <w:tr w:rsidR="00F93D1D" w:rsidRPr="00F536F5" w:rsidTr="0012259E">
        <w:trPr>
          <w:trHeight w:val="330"/>
        </w:trPr>
        <w:tc>
          <w:tcPr>
            <w:tcW w:w="4124" w:type="dxa"/>
            <w:tcBorders>
              <w:top w:val="nil"/>
              <w:left w:val="single" w:sz="4" w:space="0" w:color="auto"/>
              <w:bottom w:val="single" w:sz="4" w:space="0" w:color="auto"/>
              <w:right w:val="single" w:sz="4" w:space="0" w:color="auto"/>
            </w:tcBorders>
            <w:noWrap/>
            <w:vAlign w:val="bottom"/>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Химия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8-11кл.)</w:t>
            </w:r>
          </w:p>
        </w:tc>
        <w:tc>
          <w:tcPr>
            <w:tcW w:w="1700"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94</w:t>
            </w:r>
          </w:p>
        </w:tc>
        <w:tc>
          <w:tcPr>
            <w:tcW w:w="1503" w:type="dxa"/>
            <w:tcBorders>
              <w:top w:val="nil"/>
              <w:left w:val="nil"/>
              <w:bottom w:val="single" w:sz="4" w:space="0" w:color="auto"/>
              <w:right w:val="single" w:sz="4" w:space="0" w:color="auto"/>
            </w:tcBorders>
          </w:tcPr>
          <w:p w:rsidR="00F93D1D" w:rsidRPr="00B366E8" w:rsidRDefault="00F93D1D" w:rsidP="0012259E">
            <w:pPr>
              <w:jc w:val="center"/>
              <w:rPr>
                <w:rFonts w:ascii="Times New Roman" w:hAnsi="Times New Roman" w:cs="Times New Roman"/>
                <w:sz w:val="24"/>
                <w:szCs w:val="24"/>
              </w:rPr>
            </w:pPr>
            <w:r>
              <w:rPr>
                <w:rFonts w:ascii="Times New Roman" w:hAnsi="Times New Roman" w:cs="Times New Roman"/>
                <w:sz w:val="24"/>
                <w:szCs w:val="24"/>
              </w:rPr>
              <w:t>94</w:t>
            </w:r>
          </w:p>
        </w:tc>
        <w:tc>
          <w:tcPr>
            <w:tcW w:w="1189" w:type="dxa"/>
            <w:tcBorders>
              <w:top w:val="nil"/>
              <w:left w:val="nil"/>
              <w:bottom w:val="single" w:sz="4" w:space="0" w:color="auto"/>
              <w:right w:val="single" w:sz="4" w:space="0" w:color="auto"/>
            </w:tcBorders>
          </w:tcPr>
          <w:p w:rsidR="00F93D1D" w:rsidRPr="00B366E8" w:rsidRDefault="00F93D1D" w:rsidP="0012259E">
            <w:pPr>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Borders>
              <w:top w:val="nil"/>
              <w:left w:val="nil"/>
              <w:bottom w:val="single" w:sz="4" w:space="0" w:color="auto"/>
              <w:right w:val="single" w:sz="4" w:space="0" w:color="auto"/>
            </w:tcBorders>
          </w:tcPr>
          <w:p w:rsidR="00F93D1D" w:rsidRPr="00B366E8" w:rsidRDefault="00F93D1D" w:rsidP="0012259E">
            <w:pPr>
              <w:jc w:val="center"/>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nil"/>
              <w:left w:val="nil"/>
              <w:bottom w:val="single" w:sz="4" w:space="0" w:color="auto"/>
              <w:right w:val="single" w:sz="4" w:space="0" w:color="auto"/>
            </w:tcBorders>
          </w:tcPr>
          <w:p w:rsidR="00F93D1D" w:rsidRPr="00B366E8" w:rsidRDefault="00F93D1D" w:rsidP="0012259E">
            <w:pPr>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nil"/>
              <w:left w:val="nil"/>
              <w:bottom w:val="single" w:sz="4" w:space="0" w:color="auto"/>
              <w:right w:val="single" w:sz="4" w:space="0" w:color="auto"/>
            </w:tcBorders>
          </w:tcPr>
          <w:p w:rsidR="00F93D1D" w:rsidRPr="00B366E8" w:rsidRDefault="00F93D1D"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F93D1D" w:rsidRPr="00B366E8" w:rsidRDefault="00F93D1D"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F93D1D" w:rsidRPr="00B366E8" w:rsidRDefault="00F93D1D" w:rsidP="0012259E">
            <w:pPr>
              <w:jc w:val="center"/>
              <w:rPr>
                <w:rFonts w:ascii="Times New Roman" w:hAnsi="Times New Roman" w:cs="Times New Roman"/>
                <w:sz w:val="24"/>
                <w:szCs w:val="24"/>
              </w:rPr>
            </w:pPr>
            <w:r>
              <w:rPr>
                <w:rFonts w:ascii="Times New Roman" w:hAnsi="Times New Roman" w:cs="Times New Roman"/>
                <w:sz w:val="24"/>
                <w:szCs w:val="24"/>
              </w:rPr>
              <w:t>38</w:t>
            </w:r>
          </w:p>
        </w:tc>
        <w:tc>
          <w:tcPr>
            <w:tcW w:w="1181" w:type="dxa"/>
            <w:tcBorders>
              <w:top w:val="nil"/>
              <w:left w:val="nil"/>
              <w:bottom w:val="single" w:sz="4" w:space="0" w:color="auto"/>
              <w:right w:val="single" w:sz="4" w:space="0" w:color="auto"/>
            </w:tcBorders>
          </w:tcPr>
          <w:p w:rsidR="00F93D1D" w:rsidRPr="00B366E8" w:rsidRDefault="00F93D1D" w:rsidP="0012259E">
            <w:pPr>
              <w:jc w:val="center"/>
              <w:rPr>
                <w:rFonts w:ascii="Times New Roman" w:hAnsi="Times New Roman" w:cs="Times New Roman"/>
                <w:sz w:val="24"/>
                <w:szCs w:val="24"/>
              </w:rPr>
            </w:pPr>
            <w:r>
              <w:rPr>
                <w:rFonts w:ascii="Times New Roman" w:hAnsi="Times New Roman" w:cs="Times New Roman"/>
                <w:sz w:val="24"/>
                <w:szCs w:val="24"/>
              </w:rPr>
              <w:t>3,2</w:t>
            </w:r>
          </w:p>
        </w:tc>
      </w:tr>
      <w:tr w:rsidR="00F93D1D"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Биология                     </w:t>
            </w:r>
            <w:proofErr w:type="gramStart"/>
            <w:r w:rsidRPr="00F536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6</w:t>
            </w:r>
            <w:r w:rsidRPr="00F536F5">
              <w:rPr>
                <w:rFonts w:ascii="Times New Roman" w:eastAsia="Times New Roman" w:hAnsi="Times New Roman" w:cs="Times New Roman"/>
                <w:color w:val="000000"/>
                <w:sz w:val="24"/>
                <w:szCs w:val="24"/>
              </w:rPr>
              <w:t>-11кл.)</w:t>
            </w:r>
          </w:p>
        </w:tc>
        <w:tc>
          <w:tcPr>
            <w:tcW w:w="1700"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F93D1D" w:rsidRPr="00E85C09" w:rsidRDefault="00F93D1D" w:rsidP="0012259E">
            <w:pPr>
              <w:jc w:val="center"/>
              <w:rPr>
                <w:rFonts w:ascii="Times New Roman" w:hAnsi="Times New Roman" w:cs="Times New Roman"/>
                <w:sz w:val="24"/>
                <w:szCs w:val="24"/>
              </w:rPr>
            </w:pPr>
            <w:r>
              <w:rPr>
                <w:rFonts w:ascii="Times New Roman" w:hAnsi="Times New Roman" w:cs="Times New Roman"/>
                <w:sz w:val="24"/>
                <w:szCs w:val="24"/>
              </w:rPr>
              <w:t>240</w:t>
            </w:r>
          </w:p>
        </w:tc>
        <w:tc>
          <w:tcPr>
            <w:tcW w:w="1189" w:type="dxa"/>
            <w:tcBorders>
              <w:top w:val="nil"/>
              <w:left w:val="nil"/>
              <w:bottom w:val="single" w:sz="4" w:space="0" w:color="auto"/>
              <w:right w:val="single" w:sz="4" w:space="0" w:color="auto"/>
            </w:tcBorders>
          </w:tcPr>
          <w:p w:rsidR="00F93D1D" w:rsidRPr="00E85C09" w:rsidRDefault="00F93D1D" w:rsidP="0012259E">
            <w:pPr>
              <w:jc w:val="center"/>
              <w:rPr>
                <w:rFonts w:ascii="Times New Roman" w:hAnsi="Times New Roman" w:cs="Times New Roman"/>
                <w:sz w:val="24"/>
                <w:szCs w:val="24"/>
              </w:rPr>
            </w:pPr>
            <w:r>
              <w:rPr>
                <w:rFonts w:ascii="Times New Roman" w:hAnsi="Times New Roman" w:cs="Times New Roman"/>
                <w:sz w:val="24"/>
                <w:szCs w:val="24"/>
              </w:rPr>
              <w:t>54</w:t>
            </w:r>
          </w:p>
        </w:tc>
        <w:tc>
          <w:tcPr>
            <w:tcW w:w="1134" w:type="dxa"/>
            <w:tcBorders>
              <w:top w:val="nil"/>
              <w:left w:val="nil"/>
              <w:bottom w:val="single" w:sz="4" w:space="0" w:color="auto"/>
              <w:right w:val="single" w:sz="4" w:space="0" w:color="auto"/>
            </w:tcBorders>
          </w:tcPr>
          <w:p w:rsidR="00F93D1D" w:rsidRPr="00E85C09" w:rsidRDefault="00F93D1D" w:rsidP="0012259E">
            <w:pPr>
              <w:jc w:val="center"/>
              <w:rPr>
                <w:rFonts w:ascii="Times New Roman" w:hAnsi="Times New Roman" w:cs="Times New Roman"/>
                <w:sz w:val="24"/>
                <w:szCs w:val="24"/>
              </w:rPr>
            </w:pPr>
            <w:r>
              <w:rPr>
                <w:rFonts w:ascii="Times New Roman" w:hAnsi="Times New Roman" w:cs="Times New Roman"/>
                <w:sz w:val="24"/>
                <w:szCs w:val="24"/>
              </w:rPr>
              <w:t>74</w:t>
            </w:r>
          </w:p>
        </w:tc>
        <w:tc>
          <w:tcPr>
            <w:tcW w:w="1134" w:type="dxa"/>
            <w:tcBorders>
              <w:top w:val="nil"/>
              <w:left w:val="nil"/>
              <w:bottom w:val="single" w:sz="4" w:space="0" w:color="auto"/>
              <w:right w:val="single" w:sz="4" w:space="0" w:color="auto"/>
            </w:tcBorders>
          </w:tcPr>
          <w:p w:rsidR="00F93D1D" w:rsidRPr="00E85C09" w:rsidRDefault="00F93D1D" w:rsidP="0012259E">
            <w:pPr>
              <w:jc w:val="center"/>
              <w:rPr>
                <w:rFonts w:ascii="Times New Roman" w:hAnsi="Times New Roman" w:cs="Times New Roman"/>
                <w:sz w:val="24"/>
                <w:szCs w:val="24"/>
              </w:rPr>
            </w:pPr>
            <w:r>
              <w:rPr>
                <w:rFonts w:ascii="Times New Roman" w:hAnsi="Times New Roman" w:cs="Times New Roman"/>
                <w:sz w:val="24"/>
                <w:szCs w:val="24"/>
              </w:rPr>
              <w:t>112</w:t>
            </w:r>
          </w:p>
        </w:tc>
        <w:tc>
          <w:tcPr>
            <w:tcW w:w="1134" w:type="dxa"/>
            <w:tcBorders>
              <w:top w:val="nil"/>
              <w:left w:val="nil"/>
              <w:bottom w:val="single" w:sz="4" w:space="0" w:color="auto"/>
              <w:right w:val="single" w:sz="4" w:space="0" w:color="auto"/>
            </w:tcBorders>
          </w:tcPr>
          <w:p w:rsidR="00F93D1D" w:rsidRPr="00E85C09" w:rsidRDefault="00F93D1D"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F93D1D" w:rsidRPr="003B5634" w:rsidRDefault="00F93D1D"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F93D1D" w:rsidRPr="003B5634" w:rsidRDefault="00F93D1D" w:rsidP="0012259E">
            <w:pPr>
              <w:jc w:val="center"/>
              <w:rPr>
                <w:rFonts w:ascii="Times New Roman" w:hAnsi="Times New Roman" w:cs="Times New Roman"/>
                <w:sz w:val="24"/>
                <w:szCs w:val="24"/>
              </w:rPr>
            </w:pPr>
            <w:r>
              <w:rPr>
                <w:rFonts w:ascii="Times New Roman" w:hAnsi="Times New Roman" w:cs="Times New Roman"/>
                <w:sz w:val="24"/>
                <w:szCs w:val="24"/>
              </w:rPr>
              <w:t>52</w:t>
            </w:r>
          </w:p>
        </w:tc>
        <w:tc>
          <w:tcPr>
            <w:tcW w:w="1181" w:type="dxa"/>
            <w:tcBorders>
              <w:top w:val="nil"/>
              <w:left w:val="nil"/>
              <w:bottom w:val="single" w:sz="4" w:space="0" w:color="auto"/>
              <w:right w:val="single" w:sz="4" w:space="0" w:color="auto"/>
            </w:tcBorders>
          </w:tcPr>
          <w:p w:rsidR="00F93D1D" w:rsidRPr="003B5634" w:rsidRDefault="00F93D1D" w:rsidP="0012259E">
            <w:pPr>
              <w:jc w:val="center"/>
              <w:rPr>
                <w:rFonts w:ascii="Times New Roman" w:hAnsi="Times New Roman" w:cs="Times New Roman"/>
                <w:sz w:val="24"/>
                <w:szCs w:val="24"/>
              </w:rPr>
            </w:pPr>
            <w:r>
              <w:rPr>
                <w:rFonts w:ascii="Times New Roman" w:hAnsi="Times New Roman" w:cs="Times New Roman"/>
                <w:sz w:val="24"/>
                <w:szCs w:val="24"/>
              </w:rPr>
              <w:t>3,7</w:t>
            </w:r>
          </w:p>
        </w:tc>
      </w:tr>
      <w:tr w:rsidR="00F93D1D" w:rsidRPr="00F536F5" w:rsidTr="0012259E">
        <w:trPr>
          <w:trHeight w:val="315"/>
        </w:trPr>
        <w:tc>
          <w:tcPr>
            <w:tcW w:w="4124" w:type="dxa"/>
            <w:tcBorders>
              <w:top w:val="nil"/>
              <w:left w:val="single" w:sz="4" w:space="0" w:color="auto"/>
              <w:bottom w:val="single" w:sz="4" w:space="0" w:color="auto"/>
              <w:right w:val="single" w:sz="4" w:space="0" w:color="auto"/>
            </w:tcBorders>
            <w:noWrap/>
            <w:vAlign w:val="bottom"/>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Информатика              </w:t>
            </w:r>
            <w:proofErr w:type="gramStart"/>
            <w:r w:rsidRPr="00F536F5">
              <w:rPr>
                <w:rFonts w:ascii="Times New Roman" w:eastAsia="Times New Roman" w:hAnsi="Times New Roman" w:cs="Times New Roman"/>
                <w:color w:val="000000"/>
                <w:sz w:val="24"/>
                <w:szCs w:val="24"/>
              </w:rPr>
              <w:t xml:space="preserve">   (</w:t>
            </w:r>
            <w:proofErr w:type="gramEnd"/>
            <w:r w:rsidRPr="00F536F5">
              <w:rPr>
                <w:rFonts w:ascii="Times New Roman" w:eastAsia="Times New Roman" w:hAnsi="Times New Roman" w:cs="Times New Roman"/>
                <w:color w:val="000000"/>
                <w:sz w:val="24"/>
                <w:szCs w:val="24"/>
              </w:rPr>
              <w:t>8-11кл.)</w:t>
            </w:r>
          </w:p>
        </w:tc>
        <w:tc>
          <w:tcPr>
            <w:tcW w:w="1700" w:type="dxa"/>
            <w:tcBorders>
              <w:top w:val="nil"/>
              <w:left w:val="nil"/>
              <w:bottom w:val="single" w:sz="4" w:space="0" w:color="auto"/>
              <w:right w:val="single" w:sz="4" w:space="0" w:color="auto"/>
            </w:tcBorders>
          </w:tcPr>
          <w:p w:rsidR="00F93D1D" w:rsidRPr="00B663EB" w:rsidRDefault="00F93D1D"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94</w:t>
            </w:r>
          </w:p>
        </w:tc>
        <w:tc>
          <w:tcPr>
            <w:tcW w:w="1503"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94</w:t>
            </w:r>
          </w:p>
        </w:tc>
        <w:tc>
          <w:tcPr>
            <w:tcW w:w="1189"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37</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77</w:t>
            </w:r>
          </w:p>
        </w:tc>
        <w:tc>
          <w:tcPr>
            <w:tcW w:w="1181"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4,1</w:t>
            </w:r>
          </w:p>
        </w:tc>
      </w:tr>
      <w:tr w:rsidR="00F93D1D" w:rsidRPr="00F536F5" w:rsidTr="0012259E">
        <w:trPr>
          <w:trHeight w:val="330"/>
        </w:trPr>
        <w:tc>
          <w:tcPr>
            <w:tcW w:w="4124" w:type="dxa"/>
            <w:tcBorders>
              <w:top w:val="nil"/>
              <w:left w:val="single" w:sz="4" w:space="0" w:color="auto"/>
              <w:bottom w:val="single" w:sz="4" w:space="0" w:color="auto"/>
              <w:right w:val="single" w:sz="4" w:space="0" w:color="auto"/>
            </w:tcBorders>
            <w:noWrap/>
            <w:vAlign w:val="bottom"/>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lastRenderedPageBreak/>
              <w:t xml:space="preserve">Технология                   </w:t>
            </w:r>
            <w:proofErr w:type="gramStart"/>
            <w:r w:rsidRPr="00F536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5-7</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146</w:t>
            </w:r>
          </w:p>
        </w:tc>
        <w:tc>
          <w:tcPr>
            <w:tcW w:w="1503"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146</w:t>
            </w:r>
          </w:p>
        </w:tc>
        <w:tc>
          <w:tcPr>
            <w:tcW w:w="1189"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75</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67</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4,4</w:t>
            </w:r>
          </w:p>
        </w:tc>
      </w:tr>
      <w:tr w:rsidR="00F93D1D" w:rsidRPr="00F536F5" w:rsidTr="0012259E">
        <w:trPr>
          <w:trHeight w:val="285"/>
        </w:trPr>
        <w:tc>
          <w:tcPr>
            <w:tcW w:w="4124" w:type="dxa"/>
            <w:tcBorders>
              <w:top w:val="nil"/>
              <w:left w:val="single" w:sz="4" w:space="0" w:color="auto"/>
              <w:bottom w:val="single" w:sz="4" w:space="0" w:color="auto"/>
              <w:right w:val="single" w:sz="4" w:space="0" w:color="auto"/>
            </w:tcBorders>
            <w:noWrap/>
            <w:vAlign w:val="bottom"/>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ОБЖ                               </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8</w:t>
            </w:r>
            <w:r w:rsidRPr="00F536F5">
              <w:rPr>
                <w:rFonts w:ascii="Times New Roman" w:eastAsia="Times New Roman" w:hAnsi="Times New Roman" w:cs="Times New Roman"/>
                <w:color w:val="000000"/>
                <w:sz w:val="24"/>
                <w:szCs w:val="24"/>
              </w:rPr>
              <w:t>)</w:t>
            </w:r>
          </w:p>
        </w:tc>
        <w:tc>
          <w:tcPr>
            <w:tcW w:w="1700" w:type="dxa"/>
            <w:tcBorders>
              <w:top w:val="nil"/>
              <w:left w:val="nil"/>
              <w:bottom w:val="single" w:sz="4" w:space="0" w:color="auto"/>
              <w:right w:val="single" w:sz="4" w:space="0" w:color="auto"/>
            </w:tcBorders>
          </w:tcPr>
          <w:p w:rsidR="00F93D1D" w:rsidRPr="00B663EB" w:rsidRDefault="00F93D1D" w:rsidP="0012259E">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503"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50</w:t>
            </w:r>
          </w:p>
        </w:tc>
        <w:tc>
          <w:tcPr>
            <w:tcW w:w="1189"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4,6</w:t>
            </w:r>
          </w:p>
        </w:tc>
      </w:tr>
      <w:tr w:rsidR="00F93D1D"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Музыка                          </w:t>
            </w:r>
            <w:proofErr w:type="gramStart"/>
            <w:r w:rsidRPr="00F536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5-7</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146</w:t>
            </w:r>
          </w:p>
        </w:tc>
        <w:tc>
          <w:tcPr>
            <w:tcW w:w="1503" w:type="dxa"/>
            <w:tcBorders>
              <w:top w:val="nil"/>
              <w:left w:val="nil"/>
              <w:bottom w:val="single" w:sz="4" w:space="0" w:color="auto"/>
              <w:right w:val="single" w:sz="4" w:space="0" w:color="auto"/>
            </w:tcBorders>
          </w:tcPr>
          <w:p w:rsidR="00F93D1D" w:rsidRPr="006F2FFE" w:rsidRDefault="00F93D1D" w:rsidP="0012259E">
            <w:pPr>
              <w:jc w:val="center"/>
              <w:rPr>
                <w:rFonts w:ascii="Times New Roman" w:hAnsi="Times New Roman" w:cs="Times New Roman"/>
                <w:sz w:val="24"/>
                <w:szCs w:val="24"/>
              </w:rPr>
            </w:pPr>
            <w:r>
              <w:rPr>
                <w:rFonts w:ascii="Times New Roman" w:hAnsi="Times New Roman" w:cs="Times New Roman"/>
                <w:sz w:val="24"/>
                <w:szCs w:val="24"/>
              </w:rPr>
              <w:t>146</w:t>
            </w:r>
          </w:p>
        </w:tc>
        <w:tc>
          <w:tcPr>
            <w:tcW w:w="1189" w:type="dxa"/>
            <w:tcBorders>
              <w:top w:val="nil"/>
              <w:left w:val="nil"/>
              <w:bottom w:val="single" w:sz="4" w:space="0" w:color="auto"/>
              <w:right w:val="single" w:sz="4" w:space="0" w:color="auto"/>
            </w:tcBorders>
          </w:tcPr>
          <w:p w:rsidR="00F93D1D" w:rsidRPr="006F2FFE" w:rsidRDefault="00F93D1D" w:rsidP="0012259E">
            <w:pPr>
              <w:jc w:val="center"/>
              <w:rPr>
                <w:rFonts w:ascii="Times New Roman" w:hAnsi="Times New Roman" w:cs="Times New Roman"/>
                <w:sz w:val="24"/>
                <w:szCs w:val="24"/>
              </w:rPr>
            </w:pPr>
            <w:r>
              <w:rPr>
                <w:rFonts w:ascii="Times New Roman" w:hAnsi="Times New Roman" w:cs="Times New Roman"/>
                <w:sz w:val="24"/>
                <w:szCs w:val="24"/>
              </w:rPr>
              <w:t>87</w:t>
            </w:r>
          </w:p>
        </w:tc>
        <w:tc>
          <w:tcPr>
            <w:tcW w:w="1134" w:type="dxa"/>
            <w:tcBorders>
              <w:top w:val="nil"/>
              <w:left w:val="nil"/>
              <w:bottom w:val="single" w:sz="4" w:space="0" w:color="auto"/>
              <w:right w:val="single" w:sz="4" w:space="0" w:color="auto"/>
            </w:tcBorders>
          </w:tcPr>
          <w:p w:rsidR="00F93D1D" w:rsidRPr="006F2FFE" w:rsidRDefault="00F93D1D" w:rsidP="0012259E">
            <w:pPr>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nil"/>
              <w:left w:val="nil"/>
              <w:bottom w:val="single" w:sz="4" w:space="0" w:color="auto"/>
              <w:right w:val="single" w:sz="4" w:space="0" w:color="auto"/>
            </w:tcBorders>
          </w:tcPr>
          <w:p w:rsidR="00F93D1D" w:rsidRPr="006F2FFE" w:rsidRDefault="00F93D1D" w:rsidP="0012259E">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nil"/>
              <w:left w:val="nil"/>
              <w:bottom w:val="single" w:sz="4" w:space="0" w:color="auto"/>
              <w:right w:val="single" w:sz="4" w:space="0" w:color="auto"/>
            </w:tcBorders>
          </w:tcPr>
          <w:p w:rsidR="00F93D1D" w:rsidRPr="006F2FFE" w:rsidRDefault="00F93D1D"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F93D1D" w:rsidRPr="006F2FFE" w:rsidRDefault="00F93D1D"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F93D1D" w:rsidRPr="006F2FFE" w:rsidRDefault="00F93D1D" w:rsidP="0012259E">
            <w:pPr>
              <w:jc w:val="center"/>
              <w:rPr>
                <w:rFonts w:ascii="Times New Roman" w:hAnsi="Times New Roman" w:cs="Times New Roman"/>
                <w:sz w:val="24"/>
                <w:szCs w:val="24"/>
              </w:rPr>
            </w:pPr>
            <w:r>
              <w:rPr>
                <w:rFonts w:ascii="Times New Roman" w:hAnsi="Times New Roman" w:cs="Times New Roman"/>
                <w:sz w:val="24"/>
                <w:szCs w:val="24"/>
              </w:rPr>
              <w:t>95</w:t>
            </w:r>
          </w:p>
        </w:tc>
        <w:tc>
          <w:tcPr>
            <w:tcW w:w="1181" w:type="dxa"/>
            <w:tcBorders>
              <w:top w:val="nil"/>
              <w:left w:val="nil"/>
              <w:bottom w:val="single" w:sz="4" w:space="0" w:color="auto"/>
              <w:right w:val="single" w:sz="4" w:space="0" w:color="auto"/>
            </w:tcBorders>
          </w:tcPr>
          <w:p w:rsidR="00F93D1D" w:rsidRPr="006F2FFE" w:rsidRDefault="00F93D1D" w:rsidP="0012259E">
            <w:pPr>
              <w:jc w:val="center"/>
              <w:rPr>
                <w:rFonts w:ascii="Times New Roman" w:hAnsi="Times New Roman" w:cs="Times New Roman"/>
                <w:sz w:val="24"/>
                <w:szCs w:val="24"/>
              </w:rPr>
            </w:pPr>
            <w:r>
              <w:rPr>
                <w:rFonts w:ascii="Times New Roman" w:hAnsi="Times New Roman" w:cs="Times New Roman"/>
                <w:sz w:val="24"/>
                <w:szCs w:val="24"/>
              </w:rPr>
              <w:t>4,5</w:t>
            </w:r>
          </w:p>
        </w:tc>
      </w:tr>
      <w:tr w:rsidR="00F93D1D" w:rsidRPr="00F536F5" w:rsidTr="0012259E">
        <w:trPr>
          <w:trHeight w:val="784"/>
        </w:trPr>
        <w:tc>
          <w:tcPr>
            <w:tcW w:w="4124" w:type="dxa"/>
            <w:tcBorders>
              <w:top w:val="nil"/>
              <w:left w:val="single" w:sz="4" w:space="0" w:color="auto"/>
              <w:bottom w:val="nil"/>
              <w:right w:val="single" w:sz="4" w:space="0" w:color="auto"/>
            </w:tcBorders>
            <w:noWrap/>
            <w:vAlign w:val="bottom"/>
            <w:hideMark/>
          </w:tcPr>
          <w:p w:rsidR="00F93D1D" w:rsidRPr="00F536F5" w:rsidRDefault="00F93D1D" w:rsidP="0012259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Изобразительное искусство </w:t>
            </w:r>
          </w:p>
          <w:p w:rsidR="00F93D1D" w:rsidRPr="00F536F5" w:rsidRDefault="00F93D1D" w:rsidP="0012259E">
            <w:pPr>
              <w:spacing w:after="0" w:line="240" w:lineRule="auto"/>
              <w:jc w:val="right"/>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                                          (5-7кл.)</w:t>
            </w:r>
          </w:p>
        </w:tc>
        <w:tc>
          <w:tcPr>
            <w:tcW w:w="1700" w:type="dxa"/>
            <w:tcBorders>
              <w:top w:val="nil"/>
              <w:left w:val="nil"/>
              <w:bottom w:val="nil"/>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146</w:t>
            </w:r>
          </w:p>
        </w:tc>
        <w:tc>
          <w:tcPr>
            <w:tcW w:w="1503" w:type="dxa"/>
            <w:tcBorders>
              <w:top w:val="nil"/>
              <w:left w:val="nil"/>
              <w:bottom w:val="nil"/>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146</w:t>
            </w:r>
          </w:p>
        </w:tc>
        <w:tc>
          <w:tcPr>
            <w:tcW w:w="1189" w:type="dxa"/>
            <w:tcBorders>
              <w:top w:val="nil"/>
              <w:left w:val="nil"/>
              <w:bottom w:val="nil"/>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114</w:t>
            </w:r>
          </w:p>
        </w:tc>
        <w:tc>
          <w:tcPr>
            <w:tcW w:w="1134" w:type="dxa"/>
            <w:tcBorders>
              <w:top w:val="nil"/>
              <w:left w:val="nil"/>
              <w:bottom w:val="nil"/>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29</w:t>
            </w:r>
          </w:p>
        </w:tc>
        <w:tc>
          <w:tcPr>
            <w:tcW w:w="1134" w:type="dxa"/>
            <w:tcBorders>
              <w:top w:val="nil"/>
              <w:left w:val="nil"/>
              <w:bottom w:val="nil"/>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nil"/>
              <w:left w:val="nil"/>
              <w:bottom w:val="nil"/>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nil"/>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nil"/>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82</w:t>
            </w:r>
          </w:p>
        </w:tc>
        <w:tc>
          <w:tcPr>
            <w:tcW w:w="1181" w:type="dxa"/>
            <w:tcBorders>
              <w:top w:val="nil"/>
              <w:left w:val="nil"/>
              <w:bottom w:val="nil"/>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4,8</w:t>
            </w:r>
          </w:p>
        </w:tc>
      </w:tr>
      <w:tr w:rsidR="00F93D1D" w:rsidRPr="00F536F5" w:rsidTr="0012259E">
        <w:trPr>
          <w:trHeight w:val="300"/>
        </w:trPr>
        <w:tc>
          <w:tcPr>
            <w:tcW w:w="4124" w:type="dxa"/>
            <w:tcBorders>
              <w:top w:val="nil"/>
              <w:left w:val="single" w:sz="4" w:space="0" w:color="auto"/>
              <w:bottom w:val="nil"/>
              <w:right w:val="single" w:sz="4" w:space="0" w:color="auto"/>
            </w:tcBorders>
            <w:noWrap/>
            <w:vAlign w:val="bottom"/>
          </w:tcPr>
          <w:p w:rsidR="00F93D1D" w:rsidRPr="00F536F5" w:rsidRDefault="00F93D1D"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1700" w:type="dxa"/>
            <w:tcBorders>
              <w:top w:val="nil"/>
              <w:left w:val="nil"/>
              <w:bottom w:val="nil"/>
              <w:right w:val="single" w:sz="4" w:space="0" w:color="auto"/>
            </w:tcBorders>
          </w:tcPr>
          <w:p w:rsidR="00F93D1D" w:rsidRPr="00482DF1" w:rsidRDefault="00F93D1D" w:rsidP="0012259E">
            <w:pPr>
              <w:jc w:val="center"/>
              <w:rPr>
                <w:rFonts w:ascii="Times New Roman" w:hAnsi="Times New Roman" w:cs="Times New Roman"/>
                <w:b/>
                <w:sz w:val="24"/>
                <w:szCs w:val="24"/>
              </w:rPr>
            </w:pPr>
            <w:r w:rsidRPr="00482DF1">
              <w:rPr>
                <w:rFonts w:ascii="Times New Roman" w:hAnsi="Times New Roman" w:cs="Times New Roman"/>
                <w:b/>
                <w:sz w:val="24"/>
                <w:szCs w:val="24"/>
              </w:rPr>
              <w:t>3</w:t>
            </w:r>
            <w:r>
              <w:rPr>
                <w:rFonts w:ascii="Times New Roman" w:hAnsi="Times New Roman" w:cs="Times New Roman"/>
                <w:b/>
                <w:sz w:val="24"/>
                <w:szCs w:val="24"/>
              </w:rPr>
              <w:t>430</w:t>
            </w:r>
          </w:p>
        </w:tc>
        <w:tc>
          <w:tcPr>
            <w:tcW w:w="1503" w:type="dxa"/>
            <w:tcBorders>
              <w:top w:val="nil"/>
              <w:left w:val="nil"/>
              <w:bottom w:val="nil"/>
              <w:right w:val="single" w:sz="4" w:space="0" w:color="auto"/>
            </w:tcBorders>
          </w:tcPr>
          <w:p w:rsidR="00F93D1D" w:rsidRPr="00482DF1" w:rsidRDefault="00F93D1D" w:rsidP="0012259E">
            <w:pPr>
              <w:jc w:val="center"/>
              <w:rPr>
                <w:rFonts w:ascii="Times New Roman" w:hAnsi="Times New Roman" w:cs="Times New Roman"/>
                <w:b/>
                <w:sz w:val="24"/>
                <w:szCs w:val="24"/>
              </w:rPr>
            </w:pPr>
            <w:r>
              <w:rPr>
                <w:rFonts w:ascii="Times New Roman" w:hAnsi="Times New Roman" w:cs="Times New Roman"/>
                <w:b/>
                <w:sz w:val="24"/>
                <w:szCs w:val="24"/>
              </w:rPr>
              <w:t>3430</w:t>
            </w:r>
          </w:p>
        </w:tc>
        <w:tc>
          <w:tcPr>
            <w:tcW w:w="1189" w:type="dxa"/>
            <w:tcBorders>
              <w:top w:val="nil"/>
              <w:left w:val="nil"/>
              <w:bottom w:val="nil"/>
              <w:right w:val="single" w:sz="4" w:space="0" w:color="auto"/>
            </w:tcBorders>
          </w:tcPr>
          <w:p w:rsidR="00F93D1D" w:rsidRPr="00482DF1" w:rsidRDefault="00F93D1D" w:rsidP="0012259E">
            <w:pPr>
              <w:jc w:val="center"/>
              <w:rPr>
                <w:rFonts w:ascii="Times New Roman" w:hAnsi="Times New Roman" w:cs="Times New Roman"/>
                <w:b/>
                <w:sz w:val="24"/>
                <w:szCs w:val="24"/>
              </w:rPr>
            </w:pPr>
            <w:r>
              <w:rPr>
                <w:rFonts w:ascii="Times New Roman" w:hAnsi="Times New Roman" w:cs="Times New Roman"/>
                <w:b/>
                <w:sz w:val="24"/>
                <w:szCs w:val="24"/>
              </w:rPr>
              <w:t>1177</w:t>
            </w:r>
          </w:p>
        </w:tc>
        <w:tc>
          <w:tcPr>
            <w:tcW w:w="1134" w:type="dxa"/>
            <w:tcBorders>
              <w:top w:val="nil"/>
              <w:left w:val="nil"/>
              <w:bottom w:val="nil"/>
              <w:right w:val="single" w:sz="4" w:space="0" w:color="auto"/>
            </w:tcBorders>
          </w:tcPr>
          <w:p w:rsidR="00F93D1D" w:rsidRPr="00482DF1" w:rsidRDefault="00F93D1D" w:rsidP="0012259E">
            <w:pPr>
              <w:jc w:val="center"/>
              <w:rPr>
                <w:rFonts w:ascii="Times New Roman" w:hAnsi="Times New Roman" w:cs="Times New Roman"/>
                <w:b/>
                <w:sz w:val="24"/>
                <w:szCs w:val="24"/>
              </w:rPr>
            </w:pPr>
            <w:r>
              <w:rPr>
                <w:rFonts w:ascii="Times New Roman" w:hAnsi="Times New Roman" w:cs="Times New Roman"/>
                <w:b/>
                <w:sz w:val="24"/>
                <w:szCs w:val="24"/>
              </w:rPr>
              <w:t>1148</w:t>
            </w:r>
          </w:p>
        </w:tc>
        <w:tc>
          <w:tcPr>
            <w:tcW w:w="1134" w:type="dxa"/>
            <w:tcBorders>
              <w:top w:val="nil"/>
              <w:left w:val="nil"/>
              <w:bottom w:val="nil"/>
              <w:right w:val="single" w:sz="4" w:space="0" w:color="auto"/>
            </w:tcBorders>
          </w:tcPr>
          <w:p w:rsidR="00F93D1D" w:rsidRPr="00482DF1" w:rsidRDefault="00F93D1D" w:rsidP="0012259E">
            <w:pPr>
              <w:jc w:val="center"/>
              <w:rPr>
                <w:rFonts w:ascii="Times New Roman" w:hAnsi="Times New Roman" w:cs="Times New Roman"/>
                <w:b/>
                <w:sz w:val="24"/>
                <w:szCs w:val="24"/>
              </w:rPr>
            </w:pPr>
            <w:r>
              <w:rPr>
                <w:rFonts w:ascii="Times New Roman" w:hAnsi="Times New Roman" w:cs="Times New Roman"/>
                <w:b/>
                <w:sz w:val="24"/>
                <w:szCs w:val="24"/>
              </w:rPr>
              <w:t>1105</w:t>
            </w:r>
          </w:p>
        </w:tc>
        <w:tc>
          <w:tcPr>
            <w:tcW w:w="1134" w:type="dxa"/>
            <w:tcBorders>
              <w:top w:val="nil"/>
              <w:left w:val="nil"/>
              <w:bottom w:val="nil"/>
              <w:right w:val="single" w:sz="4" w:space="0" w:color="auto"/>
            </w:tcBorders>
          </w:tcPr>
          <w:p w:rsidR="00F93D1D" w:rsidRPr="00482DF1" w:rsidRDefault="00F93D1D" w:rsidP="0012259E">
            <w:pPr>
              <w:jc w:val="center"/>
              <w:rPr>
                <w:rFonts w:ascii="Times New Roman" w:hAnsi="Times New Roman" w:cs="Times New Roman"/>
                <w:b/>
                <w:sz w:val="24"/>
                <w:szCs w:val="24"/>
              </w:rPr>
            </w:pPr>
            <w:r>
              <w:rPr>
                <w:rFonts w:ascii="Times New Roman" w:hAnsi="Times New Roman" w:cs="Times New Roman"/>
                <w:b/>
                <w:sz w:val="24"/>
                <w:szCs w:val="24"/>
              </w:rPr>
              <w:t>0</w:t>
            </w:r>
          </w:p>
        </w:tc>
        <w:tc>
          <w:tcPr>
            <w:tcW w:w="1417" w:type="dxa"/>
            <w:tcBorders>
              <w:top w:val="nil"/>
              <w:left w:val="nil"/>
              <w:bottom w:val="nil"/>
              <w:right w:val="single" w:sz="4" w:space="0" w:color="auto"/>
            </w:tcBorders>
          </w:tcPr>
          <w:p w:rsidR="00F93D1D" w:rsidRPr="00482DF1" w:rsidRDefault="00F93D1D" w:rsidP="0012259E">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1369" w:type="dxa"/>
            <w:tcBorders>
              <w:top w:val="nil"/>
              <w:left w:val="nil"/>
              <w:bottom w:val="nil"/>
              <w:right w:val="single" w:sz="4" w:space="0" w:color="auto"/>
            </w:tcBorders>
          </w:tcPr>
          <w:p w:rsidR="00F93D1D" w:rsidRPr="00482DF1" w:rsidRDefault="00F93D1D" w:rsidP="0012259E">
            <w:pPr>
              <w:jc w:val="center"/>
              <w:rPr>
                <w:rFonts w:ascii="Times New Roman" w:hAnsi="Times New Roman" w:cs="Times New Roman"/>
                <w:b/>
                <w:sz w:val="24"/>
                <w:szCs w:val="24"/>
              </w:rPr>
            </w:pPr>
            <w:r>
              <w:rPr>
                <w:rFonts w:ascii="Times New Roman" w:hAnsi="Times New Roman" w:cs="Times New Roman"/>
                <w:b/>
                <w:sz w:val="24"/>
                <w:szCs w:val="24"/>
              </w:rPr>
              <w:t>67</w:t>
            </w:r>
          </w:p>
        </w:tc>
        <w:tc>
          <w:tcPr>
            <w:tcW w:w="1181" w:type="dxa"/>
            <w:tcBorders>
              <w:top w:val="nil"/>
              <w:left w:val="nil"/>
              <w:bottom w:val="nil"/>
              <w:right w:val="single" w:sz="4" w:space="0" w:color="auto"/>
            </w:tcBorders>
          </w:tcPr>
          <w:p w:rsidR="00F93D1D" w:rsidRPr="00482DF1" w:rsidRDefault="00F93D1D" w:rsidP="0012259E">
            <w:pPr>
              <w:jc w:val="center"/>
              <w:rPr>
                <w:rFonts w:ascii="Times New Roman" w:hAnsi="Times New Roman" w:cs="Times New Roman"/>
                <w:b/>
                <w:sz w:val="24"/>
                <w:szCs w:val="24"/>
              </w:rPr>
            </w:pPr>
            <w:r>
              <w:rPr>
                <w:rFonts w:ascii="Times New Roman" w:hAnsi="Times New Roman" w:cs="Times New Roman"/>
                <w:b/>
                <w:sz w:val="24"/>
                <w:szCs w:val="24"/>
              </w:rPr>
              <w:t>4</w:t>
            </w:r>
          </w:p>
        </w:tc>
      </w:tr>
      <w:tr w:rsidR="00F93D1D" w:rsidRPr="00F536F5" w:rsidTr="0012259E">
        <w:trPr>
          <w:trHeight w:val="300"/>
        </w:trPr>
        <w:tc>
          <w:tcPr>
            <w:tcW w:w="4124" w:type="dxa"/>
            <w:tcBorders>
              <w:top w:val="nil"/>
              <w:left w:val="single" w:sz="4" w:space="0" w:color="auto"/>
              <w:bottom w:val="single" w:sz="4" w:space="0" w:color="auto"/>
              <w:right w:val="single" w:sz="4" w:space="0" w:color="auto"/>
            </w:tcBorders>
            <w:noWrap/>
            <w:vAlign w:val="bottom"/>
          </w:tcPr>
          <w:p w:rsidR="00F93D1D" w:rsidRDefault="00F93D1D" w:rsidP="001225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 ПО ШКОЛЕ</w:t>
            </w:r>
          </w:p>
        </w:tc>
        <w:tc>
          <w:tcPr>
            <w:tcW w:w="1700"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5335</w:t>
            </w:r>
          </w:p>
        </w:tc>
        <w:tc>
          <w:tcPr>
            <w:tcW w:w="1503"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5335</w:t>
            </w:r>
          </w:p>
        </w:tc>
        <w:tc>
          <w:tcPr>
            <w:tcW w:w="1189"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2161</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1640</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1521</w:t>
            </w:r>
          </w:p>
        </w:tc>
        <w:tc>
          <w:tcPr>
            <w:tcW w:w="1134"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13</w:t>
            </w:r>
          </w:p>
        </w:tc>
        <w:tc>
          <w:tcPr>
            <w:tcW w:w="1417"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99</w:t>
            </w:r>
          </w:p>
        </w:tc>
        <w:tc>
          <w:tcPr>
            <w:tcW w:w="1369"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71</w:t>
            </w:r>
          </w:p>
        </w:tc>
        <w:tc>
          <w:tcPr>
            <w:tcW w:w="1181" w:type="dxa"/>
            <w:tcBorders>
              <w:top w:val="nil"/>
              <w:left w:val="nil"/>
              <w:bottom w:val="single" w:sz="4" w:space="0" w:color="auto"/>
              <w:right w:val="single" w:sz="4" w:space="0" w:color="auto"/>
            </w:tcBorders>
          </w:tcPr>
          <w:p w:rsidR="00F93D1D" w:rsidRPr="00F536F5" w:rsidRDefault="00F93D1D" w:rsidP="0012259E">
            <w:pPr>
              <w:jc w:val="center"/>
              <w:rPr>
                <w:rFonts w:ascii="Times New Roman" w:hAnsi="Times New Roman" w:cs="Times New Roman"/>
                <w:sz w:val="24"/>
                <w:szCs w:val="24"/>
              </w:rPr>
            </w:pPr>
            <w:r>
              <w:rPr>
                <w:rFonts w:ascii="Times New Roman" w:hAnsi="Times New Roman" w:cs="Times New Roman"/>
                <w:sz w:val="24"/>
                <w:szCs w:val="24"/>
              </w:rPr>
              <w:t>4,1</w:t>
            </w:r>
          </w:p>
        </w:tc>
      </w:tr>
    </w:tbl>
    <w:p w:rsidR="005A2ACF" w:rsidRPr="004E032F" w:rsidRDefault="005A2ACF" w:rsidP="005A2ACF">
      <w:pPr>
        <w:rPr>
          <w:rFonts w:ascii="Times New Roman" w:hAnsi="Times New Roman" w:cs="Times New Roman"/>
          <w:sz w:val="28"/>
          <w:szCs w:val="28"/>
        </w:rPr>
      </w:pPr>
      <w:r w:rsidRPr="004E032F">
        <w:rPr>
          <w:rFonts w:ascii="Times New Roman" w:hAnsi="Times New Roman" w:cs="Times New Roman"/>
          <w:sz w:val="28"/>
          <w:szCs w:val="28"/>
        </w:rPr>
        <w:t>Анализ успеваемости за год показал, что 201</w:t>
      </w:r>
      <w:r w:rsidR="00F93D1D">
        <w:rPr>
          <w:rFonts w:ascii="Times New Roman" w:hAnsi="Times New Roman" w:cs="Times New Roman"/>
          <w:sz w:val="28"/>
          <w:szCs w:val="28"/>
        </w:rPr>
        <w:t>8</w:t>
      </w:r>
      <w:r w:rsidRPr="004E032F">
        <w:rPr>
          <w:rFonts w:ascii="Times New Roman" w:hAnsi="Times New Roman" w:cs="Times New Roman"/>
          <w:sz w:val="28"/>
          <w:szCs w:val="28"/>
        </w:rPr>
        <w:t>-201</w:t>
      </w:r>
      <w:r w:rsidR="00F93D1D">
        <w:rPr>
          <w:rFonts w:ascii="Times New Roman" w:hAnsi="Times New Roman" w:cs="Times New Roman"/>
          <w:sz w:val="28"/>
          <w:szCs w:val="28"/>
        </w:rPr>
        <w:t>9</w:t>
      </w:r>
      <w:r w:rsidRPr="004E032F">
        <w:rPr>
          <w:rFonts w:ascii="Times New Roman" w:hAnsi="Times New Roman" w:cs="Times New Roman"/>
          <w:sz w:val="28"/>
          <w:szCs w:val="28"/>
        </w:rPr>
        <w:t xml:space="preserve"> учебный год окончили со следующими результатами: </w:t>
      </w:r>
    </w:p>
    <w:p w:rsidR="005A2ACF" w:rsidRPr="004E032F" w:rsidRDefault="005A2ACF" w:rsidP="005A2ACF">
      <w:pPr>
        <w:rPr>
          <w:rFonts w:ascii="Times New Roman" w:hAnsi="Times New Roman" w:cs="Times New Roman"/>
          <w:sz w:val="28"/>
          <w:szCs w:val="28"/>
        </w:rPr>
      </w:pPr>
      <w:r w:rsidRPr="004E032F">
        <w:rPr>
          <w:rFonts w:ascii="Times New Roman" w:hAnsi="Times New Roman" w:cs="Times New Roman"/>
          <w:sz w:val="28"/>
          <w:szCs w:val="28"/>
        </w:rPr>
        <w:t>За 201</w:t>
      </w:r>
      <w:r w:rsidR="00110595">
        <w:rPr>
          <w:rFonts w:ascii="Times New Roman" w:hAnsi="Times New Roman" w:cs="Times New Roman"/>
          <w:sz w:val="28"/>
          <w:szCs w:val="28"/>
        </w:rPr>
        <w:t>8</w:t>
      </w:r>
      <w:r w:rsidRPr="004E032F">
        <w:rPr>
          <w:rFonts w:ascii="Times New Roman" w:hAnsi="Times New Roman" w:cs="Times New Roman"/>
          <w:sz w:val="28"/>
          <w:szCs w:val="28"/>
        </w:rPr>
        <w:t>-</w:t>
      </w:r>
      <w:proofErr w:type="gramStart"/>
      <w:r w:rsidRPr="004E032F">
        <w:rPr>
          <w:rFonts w:ascii="Times New Roman" w:hAnsi="Times New Roman" w:cs="Times New Roman"/>
          <w:sz w:val="28"/>
          <w:szCs w:val="28"/>
        </w:rPr>
        <w:t>201</w:t>
      </w:r>
      <w:r w:rsidR="00110595">
        <w:rPr>
          <w:rFonts w:ascii="Times New Roman" w:hAnsi="Times New Roman" w:cs="Times New Roman"/>
          <w:sz w:val="28"/>
          <w:szCs w:val="28"/>
        </w:rPr>
        <w:t>9</w:t>
      </w:r>
      <w:r w:rsidRPr="004E032F">
        <w:rPr>
          <w:rFonts w:ascii="Times New Roman" w:hAnsi="Times New Roman" w:cs="Times New Roman"/>
          <w:sz w:val="28"/>
          <w:szCs w:val="28"/>
        </w:rPr>
        <w:t xml:space="preserve">  учебный</w:t>
      </w:r>
      <w:proofErr w:type="gramEnd"/>
      <w:r w:rsidRPr="004E032F">
        <w:rPr>
          <w:rFonts w:ascii="Times New Roman" w:hAnsi="Times New Roman" w:cs="Times New Roman"/>
          <w:sz w:val="28"/>
          <w:szCs w:val="28"/>
        </w:rPr>
        <w:t xml:space="preserve"> год учителями проведена хорошая работа по улучшению качества успеваемо</w:t>
      </w:r>
      <w:r w:rsidR="0012259E">
        <w:rPr>
          <w:rFonts w:ascii="Times New Roman" w:hAnsi="Times New Roman" w:cs="Times New Roman"/>
          <w:sz w:val="28"/>
          <w:szCs w:val="28"/>
        </w:rPr>
        <w:t>сти учащихся.</w:t>
      </w:r>
    </w:p>
    <w:p w:rsidR="005A2ACF" w:rsidRDefault="005A2ACF" w:rsidP="005A2ACF">
      <w:pPr>
        <w:rPr>
          <w:rFonts w:ascii="Times New Roman" w:hAnsi="Times New Roman" w:cs="Times New Roman"/>
          <w:sz w:val="28"/>
          <w:szCs w:val="28"/>
        </w:rPr>
      </w:pPr>
      <w:proofErr w:type="gramStart"/>
      <w:r w:rsidRPr="004E032F">
        <w:rPr>
          <w:rFonts w:ascii="Times New Roman" w:hAnsi="Times New Roman" w:cs="Times New Roman"/>
          <w:sz w:val="28"/>
          <w:szCs w:val="28"/>
        </w:rPr>
        <w:t xml:space="preserve">Анализ  </w:t>
      </w:r>
      <w:proofErr w:type="spellStart"/>
      <w:r w:rsidRPr="004E032F">
        <w:rPr>
          <w:rFonts w:ascii="Times New Roman" w:hAnsi="Times New Roman" w:cs="Times New Roman"/>
          <w:sz w:val="28"/>
          <w:szCs w:val="28"/>
        </w:rPr>
        <w:t>обученности</w:t>
      </w:r>
      <w:proofErr w:type="spellEnd"/>
      <w:proofErr w:type="gramEnd"/>
      <w:r w:rsidRPr="004E032F">
        <w:rPr>
          <w:rFonts w:ascii="Times New Roman" w:hAnsi="Times New Roman" w:cs="Times New Roman"/>
          <w:sz w:val="28"/>
          <w:szCs w:val="28"/>
        </w:rPr>
        <w:t xml:space="preserve"> учащихся на базовом и программном уровнях.</w:t>
      </w:r>
    </w:p>
    <w:p w:rsidR="00854A33" w:rsidRPr="004E032F" w:rsidRDefault="00854A33" w:rsidP="005A2ACF">
      <w:pPr>
        <w:rPr>
          <w:rFonts w:ascii="Times New Roman" w:hAnsi="Times New Roman" w:cs="Times New Roman"/>
          <w:sz w:val="28"/>
          <w:szCs w:val="28"/>
        </w:rPr>
      </w:pPr>
    </w:p>
    <w:p w:rsidR="005A2ACF" w:rsidRPr="004E032F" w:rsidRDefault="005A2ACF" w:rsidP="005A2ACF">
      <w:pPr>
        <w:rPr>
          <w:rFonts w:ascii="Times New Roman" w:hAnsi="Times New Roman" w:cs="Times New Roman"/>
          <w:sz w:val="28"/>
          <w:szCs w:val="28"/>
        </w:rPr>
      </w:pPr>
      <w:r w:rsidRPr="004E032F">
        <w:rPr>
          <w:rFonts w:ascii="Times New Roman" w:hAnsi="Times New Roman" w:cs="Times New Roman"/>
          <w:sz w:val="28"/>
          <w:szCs w:val="28"/>
        </w:rPr>
        <w:t xml:space="preserve">Цель: выявить и проанализировать результаты уровня </w:t>
      </w:r>
      <w:proofErr w:type="spellStart"/>
      <w:r w:rsidRPr="004E032F">
        <w:rPr>
          <w:rFonts w:ascii="Times New Roman" w:hAnsi="Times New Roman" w:cs="Times New Roman"/>
          <w:sz w:val="28"/>
          <w:szCs w:val="28"/>
        </w:rPr>
        <w:t>обученности</w:t>
      </w:r>
      <w:proofErr w:type="spellEnd"/>
      <w:r w:rsidRPr="004E032F">
        <w:rPr>
          <w:rFonts w:ascii="Times New Roman" w:hAnsi="Times New Roman" w:cs="Times New Roman"/>
          <w:sz w:val="28"/>
          <w:szCs w:val="28"/>
        </w:rPr>
        <w:t xml:space="preserve"> учащихся.</w:t>
      </w:r>
    </w:p>
    <w:p w:rsidR="0012259E" w:rsidRPr="0012259E" w:rsidRDefault="0012259E" w:rsidP="0012259E">
      <w:pPr>
        <w:pStyle w:val="1"/>
        <w:spacing w:before="0"/>
        <w:jc w:val="center"/>
        <w:rPr>
          <w:b w:val="0"/>
          <w:color w:val="auto"/>
          <w:sz w:val="22"/>
          <w:szCs w:val="22"/>
        </w:rPr>
      </w:pPr>
      <w:r w:rsidRPr="0012259E">
        <w:rPr>
          <w:color w:val="auto"/>
          <w:sz w:val="22"/>
          <w:szCs w:val="22"/>
        </w:rPr>
        <w:t>Сводная таблица</w:t>
      </w:r>
    </w:p>
    <w:p w:rsidR="0012259E" w:rsidRPr="0012259E" w:rsidRDefault="0012259E" w:rsidP="0012259E">
      <w:pPr>
        <w:pStyle w:val="1"/>
        <w:spacing w:before="0"/>
        <w:jc w:val="center"/>
        <w:rPr>
          <w:b w:val="0"/>
          <w:color w:val="auto"/>
          <w:sz w:val="22"/>
          <w:szCs w:val="22"/>
        </w:rPr>
      </w:pPr>
      <w:r w:rsidRPr="0012259E">
        <w:rPr>
          <w:color w:val="auto"/>
          <w:sz w:val="22"/>
          <w:szCs w:val="22"/>
        </w:rPr>
        <w:t xml:space="preserve">результатов успеваемости и качества знаний учащихся </w:t>
      </w:r>
      <w:proofErr w:type="spellStart"/>
      <w:r w:rsidRPr="0012259E">
        <w:rPr>
          <w:color w:val="auto"/>
          <w:sz w:val="22"/>
          <w:szCs w:val="22"/>
        </w:rPr>
        <w:t>Кафыркумухской</w:t>
      </w:r>
      <w:proofErr w:type="spellEnd"/>
      <w:r w:rsidRPr="0012259E">
        <w:rPr>
          <w:color w:val="auto"/>
          <w:sz w:val="22"/>
          <w:szCs w:val="22"/>
        </w:rPr>
        <w:t xml:space="preserve"> школы</w:t>
      </w:r>
    </w:p>
    <w:p w:rsidR="0012259E" w:rsidRPr="0012259E" w:rsidRDefault="0012259E" w:rsidP="0012259E">
      <w:pPr>
        <w:pStyle w:val="1"/>
        <w:spacing w:before="0"/>
        <w:jc w:val="center"/>
        <w:rPr>
          <w:b w:val="0"/>
          <w:color w:val="auto"/>
          <w:sz w:val="22"/>
          <w:szCs w:val="22"/>
        </w:rPr>
      </w:pPr>
      <w:r w:rsidRPr="0012259E">
        <w:rPr>
          <w:color w:val="auto"/>
          <w:sz w:val="22"/>
          <w:szCs w:val="22"/>
        </w:rPr>
        <w:t xml:space="preserve">по итогам </w:t>
      </w:r>
      <w:r w:rsidRPr="0012259E">
        <w:rPr>
          <w:color w:val="auto"/>
          <w:sz w:val="22"/>
          <w:szCs w:val="22"/>
          <w:lang w:val="en-US"/>
        </w:rPr>
        <w:t>II</w:t>
      </w:r>
      <w:r w:rsidRPr="0012259E">
        <w:rPr>
          <w:color w:val="auto"/>
          <w:sz w:val="22"/>
          <w:szCs w:val="22"/>
        </w:rPr>
        <w:t>-полугодия.</w:t>
      </w:r>
    </w:p>
    <w:tbl>
      <w:tblPr>
        <w:tblpPr w:leftFromText="180" w:rightFromText="180" w:vertAnchor="text" w:horzAnchor="margin" w:tblpY="110"/>
        <w:tblW w:w="15417" w:type="dxa"/>
        <w:tblLayout w:type="fixed"/>
        <w:tblLook w:val="04A0" w:firstRow="1" w:lastRow="0" w:firstColumn="1" w:lastColumn="0" w:noHBand="0" w:noVBand="1"/>
      </w:tblPr>
      <w:tblGrid>
        <w:gridCol w:w="674"/>
        <w:gridCol w:w="5530"/>
        <w:gridCol w:w="3118"/>
        <w:gridCol w:w="3119"/>
        <w:gridCol w:w="2976"/>
      </w:tblGrid>
      <w:tr w:rsidR="0012259E" w:rsidRPr="0012259E" w:rsidTr="0012259E">
        <w:trPr>
          <w:trHeight w:val="1054"/>
        </w:trPr>
        <w:tc>
          <w:tcPr>
            <w:tcW w:w="674" w:type="dxa"/>
            <w:tcBorders>
              <w:top w:val="single" w:sz="4" w:space="0" w:color="auto"/>
              <w:left w:val="single" w:sz="4" w:space="0" w:color="auto"/>
              <w:bottom w:val="single" w:sz="4" w:space="0" w:color="auto"/>
              <w:right w:val="single" w:sz="4" w:space="0" w:color="auto"/>
            </w:tcBorders>
            <w:hideMark/>
          </w:tcPr>
          <w:p w:rsidR="0012259E" w:rsidRPr="0012259E" w:rsidRDefault="0012259E" w:rsidP="0012259E">
            <w:pPr>
              <w:pStyle w:val="1"/>
              <w:rPr>
                <w:b w:val="0"/>
                <w:color w:val="auto"/>
                <w:sz w:val="22"/>
                <w:szCs w:val="22"/>
              </w:rPr>
            </w:pPr>
            <w:r w:rsidRPr="0012259E">
              <w:rPr>
                <w:color w:val="auto"/>
                <w:sz w:val="22"/>
                <w:szCs w:val="22"/>
              </w:rPr>
              <w:t>№</w:t>
            </w:r>
          </w:p>
        </w:tc>
        <w:tc>
          <w:tcPr>
            <w:tcW w:w="5530" w:type="dxa"/>
            <w:tcBorders>
              <w:top w:val="single" w:sz="4" w:space="0" w:color="auto"/>
              <w:left w:val="single" w:sz="4" w:space="0" w:color="auto"/>
              <w:bottom w:val="single" w:sz="4" w:space="0" w:color="auto"/>
              <w:right w:val="single" w:sz="4" w:space="0" w:color="auto"/>
            </w:tcBorders>
            <w:hideMark/>
          </w:tcPr>
          <w:p w:rsidR="0012259E" w:rsidRPr="0012259E" w:rsidRDefault="0012259E" w:rsidP="0012259E">
            <w:pPr>
              <w:pStyle w:val="1"/>
              <w:jc w:val="center"/>
              <w:rPr>
                <w:b w:val="0"/>
                <w:color w:val="auto"/>
                <w:sz w:val="22"/>
                <w:szCs w:val="22"/>
              </w:rPr>
            </w:pPr>
            <w:r w:rsidRPr="0012259E">
              <w:rPr>
                <w:color w:val="auto"/>
                <w:sz w:val="22"/>
                <w:szCs w:val="22"/>
              </w:rPr>
              <w:t>Учебные предметы</w:t>
            </w:r>
          </w:p>
        </w:tc>
        <w:tc>
          <w:tcPr>
            <w:tcW w:w="3118" w:type="dxa"/>
            <w:tcBorders>
              <w:top w:val="single" w:sz="4" w:space="0" w:color="auto"/>
              <w:left w:val="single" w:sz="4" w:space="0" w:color="auto"/>
              <w:bottom w:val="single" w:sz="4" w:space="0" w:color="auto"/>
              <w:right w:val="single" w:sz="4" w:space="0" w:color="auto"/>
            </w:tcBorders>
            <w:hideMark/>
          </w:tcPr>
          <w:p w:rsidR="0012259E" w:rsidRPr="0012259E" w:rsidRDefault="0012259E" w:rsidP="0012259E">
            <w:pPr>
              <w:pStyle w:val="1"/>
              <w:jc w:val="center"/>
              <w:rPr>
                <w:b w:val="0"/>
                <w:color w:val="auto"/>
                <w:sz w:val="22"/>
                <w:szCs w:val="22"/>
              </w:rPr>
            </w:pPr>
            <w:r w:rsidRPr="0012259E">
              <w:rPr>
                <w:color w:val="auto"/>
                <w:sz w:val="22"/>
                <w:szCs w:val="22"/>
              </w:rPr>
              <w:t>Успеваемость</w:t>
            </w:r>
          </w:p>
        </w:tc>
        <w:tc>
          <w:tcPr>
            <w:tcW w:w="3119" w:type="dxa"/>
            <w:tcBorders>
              <w:top w:val="single" w:sz="4" w:space="0" w:color="auto"/>
              <w:left w:val="single" w:sz="4" w:space="0" w:color="auto"/>
              <w:bottom w:val="single" w:sz="4" w:space="0" w:color="auto"/>
              <w:right w:val="single" w:sz="4" w:space="0" w:color="auto"/>
            </w:tcBorders>
            <w:hideMark/>
          </w:tcPr>
          <w:p w:rsidR="0012259E" w:rsidRPr="0012259E" w:rsidRDefault="0012259E" w:rsidP="0012259E">
            <w:pPr>
              <w:pStyle w:val="1"/>
              <w:jc w:val="center"/>
              <w:rPr>
                <w:b w:val="0"/>
                <w:color w:val="auto"/>
                <w:sz w:val="22"/>
                <w:szCs w:val="22"/>
              </w:rPr>
            </w:pPr>
            <w:r w:rsidRPr="0012259E">
              <w:rPr>
                <w:color w:val="auto"/>
                <w:sz w:val="22"/>
                <w:szCs w:val="22"/>
              </w:rPr>
              <w:t>Качество знаний</w:t>
            </w:r>
          </w:p>
        </w:tc>
        <w:tc>
          <w:tcPr>
            <w:tcW w:w="2976" w:type="dxa"/>
            <w:tcBorders>
              <w:top w:val="single" w:sz="4" w:space="0" w:color="auto"/>
              <w:left w:val="single" w:sz="4" w:space="0" w:color="auto"/>
              <w:bottom w:val="single" w:sz="4" w:space="0" w:color="auto"/>
              <w:right w:val="single" w:sz="4" w:space="0" w:color="auto"/>
            </w:tcBorders>
            <w:hideMark/>
          </w:tcPr>
          <w:p w:rsidR="0012259E" w:rsidRPr="0012259E" w:rsidRDefault="0012259E" w:rsidP="0012259E">
            <w:pPr>
              <w:pStyle w:val="1"/>
              <w:jc w:val="center"/>
              <w:rPr>
                <w:b w:val="0"/>
                <w:color w:val="auto"/>
                <w:sz w:val="22"/>
                <w:szCs w:val="22"/>
              </w:rPr>
            </w:pPr>
            <w:r w:rsidRPr="0012259E">
              <w:rPr>
                <w:color w:val="auto"/>
                <w:sz w:val="22"/>
                <w:szCs w:val="22"/>
              </w:rPr>
              <w:t>Средний</w:t>
            </w:r>
          </w:p>
          <w:p w:rsidR="0012259E" w:rsidRPr="0012259E" w:rsidRDefault="0012259E" w:rsidP="0012259E">
            <w:pPr>
              <w:pStyle w:val="1"/>
              <w:jc w:val="center"/>
              <w:rPr>
                <w:b w:val="0"/>
                <w:color w:val="auto"/>
                <w:sz w:val="22"/>
                <w:szCs w:val="22"/>
              </w:rPr>
            </w:pPr>
            <w:r w:rsidRPr="0012259E">
              <w:rPr>
                <w:color w:val="auto"/>
                <w:sz w:val="22"/>
                <w:szCs w:val="22"/>
              </w:rPr>
              <w:t>балл</w:t>
            </w:r>
          </w:p>
        </w:tc>
      </w:tr>
      <w:tr w:rsidR="0012259E" w:rsidRPr="0012259E" w:rsidTr="0012259E">
        <w:trPr>
          <w:trHeight w:val="315"/>
        </w:trPr>
        <w:tc>
          <w:tcPr>
            <w:tcW w:w="674" w:type="dxa"/>
            <w:tcBorders>
              <w:top w:val="single" w:sz="4" w:space="0" w:color="auto"/>
              <w:left w:val="single" w:sz="4" w:space="0" w:color="auto"/>
              <w:bottom w:val="single" w:sz="4" w:space="0" w:color="auto"/>
              <w:right w:val="single" w:sz="4" w:space="0" w:color="auto"/>
            </w:tcBorders>
            <w:hideMark/>
          </w:tcPr>
          <w:p w:rsidR="0012259E" w:rsidRPr="0012259E" w:rsidRDefault="0012259E" w:rsidP="0012259E">
            <w:pPr>
              <w:pStyle w:val="1"/>
              <w:rPr>
                <w:color w:val="auto"/>
                <w:sz w:val="22"/>
                <w:szCs w:val="22"/>
              </w:rPr>
            </w:pPr>
            <w:r w:rsidRPr="0012259E">
              <w:rPr>
                <w:color w:val="auto"/>
                <w:sz w:val="22"/>
                <w:szCs w:val="22"/>
              </w:rPr>
              <w:t>1</w:t>
            </w:r>
          </w:p>
        </w:tc>
        <w:tc>
          <w:tcPr>
            <w:tcW w:w="5530" w:type="dxa"/>
            <w:tcBorders>
              <w:top w:val="nil"/>
              <w:left w:val="single" w:sz="4" w:space="0" w:color="auto"/>
              <w:bottom w:val="single" w:sz="4" w:space="0" w:color="auto"/>
              <w:right w:val="single" w:sz="4" w:space="0" w:color="auto"/>
            </w:tcBorders>
            <w:noWrap/>
            <w:vAlign w:val="bottom"/>
            <w:hideMark/>
          </w:tcPr>
          <w:p w:rsidR="0012259E" w:rsidRPr="0012259E" w:rsidRDefault="0012259E" w:rsidP="0012259E">
            <w:pPr>
              <w:pStyle w:val="1"/>
              <w:rPr>
                <w:color w:val="auto"/>
                <w:sz w:val="22"/>
                <w:szCs w:val="22"/>
              </w:rPr>
            </w:pPr>
            <w:r w:rsidRPr="0012259E">
              <w:rPr>
                <w:color w:val="auto"/>
                <w:sz w:val="22"/>
                <w:szCs w:val="22"/>
              </w:rPr>
              <w:t>Русский язык</w:t>
            </w:r>
          </w:p>
        </w:tc>
        <w:tc>
          <w:tcPr>
            <w:tcW w:w="3118" w:type="dxa"/>
            <w:tcBorders>
              <w:top w:val="nil"/>
              <w:left w:val="nil"/>
              <w:bottom w:val="single" w:sz="4" w:space="0" w:color="auto"/>
              <w:right w:val="single" w:sz="4" w:space="0" w:color="auto"/>
            </w:tcBorders>
            <w:hideMark/>
          </w:tcPr>
          <w:p w:rsidR="0012259E" w:rsidRPr="0012259E" w:rsidRDefault="0012259E" w:rsidP="0012259E">
            <w:pPr>
              <w:pStyle w:val="1"/>
              <w:jc w:val="center"/>
              <w:rPr>
                <w:color w:val="auto"/>
                <w:sz w:val="22"/>
                <w:szCs w:val="22"/>
              </w:rPr>
            </w:pPr>
            <w:r w:rsidRPr="0012259E">
              <w:rPr>
                <w:color w:val="auto"/>
                <w:sz w:val="22"/>
                <w:szCs w:val="22"/>
              </w:rPr>
              <w:t>99</w:t>
            </w:r>
          </w:p>
        </w:tc>
        <w:tc>
          <w:tcPr>
            <w:tcW w:w="3119" w:type="dxa"/>
            <w:tcBorders>
              <w:top w:val="nil"/>
              <w:left w:val="nil"/>
              <w:bottom w:val="single" w:sz="4" w:space="0" w:color="auto"/>
              <w:right w:val="single" w:sz="4" w:space="0" w:color="auto"/>
            </w:tcBorders>
            <w:hideMark/>
          </w:tcPr>
          <w:p w:rsidR="0012259E" w:rsidRPr="0012259E" w:rsidRDefault="0012259E" w:rsidP="0012259E">
            <w:pPr>
              <w:pStyle w:val="1"/>
              <w:jc w:val="center"/>
              <w:rPr>
                <w:color w:val="auto"/>
                <w:sz w:val="22"/>
                <w:szCs w:val="22"/>
              </w:rPr>
            </w:pPr>
            <w:r w:rsidRPr="0012259E">
              <w:rPr>
                <w:color w:val="auto"/>
                <w:sz w:val="22"/>
                <w:szCs w:val="22"/>
              </w:rPr>
              <w:t>61</w:t>
            </w:r>
          </w:p>
        </w:tc>
        <w:tc>
          <w:tcPr>
            <w:tcW w:w="2976" w:type="dxa"/>
            <w:tcBorders>
              <w:top w:val="nil"/>
              <w:left w:val="nil"/>
              <w:bottom w:val="single" w:sz="4" w:space="0" w:color="auto"/>
              <w:right w:val="single" w:sz="4" w:space="0" w:color="auto"/>
            </w:tcBorders>
            <w:hideMark/>
          </w:tcPr>
          <w:p w:rsidR="0012259E" w:rsidRPr="0012259E" w:rsidRDefault="0012259E" w:rsidP="0012259E">
            <w:pPr>
              <w:pStyle w:val="1"/>
              <w:jc w:val="center"/>
              <w:rPr>
                <w:color w:val="auto"/>
                <w:sz w:val="22"/>
                <w:szCs w:val="22"/>
              </w:rPr>
            </w:pPr>
            <w:r w:rsidRPr="0012259E">
              <w:rPr>
                <w:color w:val="auto"/>
                <w:sz w:val="22"/>
                <w:szCs w:val="22"/>
              </w:rPr>
              <w:t>3,8</w:t>
            </w:r>
          </w:p>
        </w:tc>
      </w:tr>
      <w:tr w:rsidR="0012259E" w:rsidRPr="0012259E" w:rsidTr="0012259E">
        <w:trPr>
          <w:trHeight w:val="300"/>
        </w:trPr>
        <w:tc>
          <w:tcPr>
            <w:tcW w:w="674" w:type="dxa"/>
            <w:tcBorders>
              <w:top w:val="nil"/>
              <w:left w:val="single" w:sz="4" w:space="0" w:color="auto"/>
              <w:bottom w:val="single" w:sz="4" w:space="0" w:color="auto"/>
              <w:right w:val="single" w:sz="4" w:space="0" w:color="auto"/>
            </w:tcBorders>
            <w:hideMark/>
          </w:tcPr>
          <w:p w:rsidR="0012259E" w:rsidRPr="0012259E" w:rsidRDefault="0012259E" w:rsidP="0012259E">
            <w:pPr>
              <w:pStyle w:val="1"/>
              <w:rPr>
                <w:color w:val="auto"/>
                <w:sz w:val="22"/>
                <w:szCs w:val="22"/>
              </w:rPr>
            </w:pPr>
            <w:r w:rsidRPr="0012259E">
              <w:rPr>
                <w:color w:val="auto"/>
                <w:sz w:val="22"/>
                <w:szCs w:val="22"/>
              </w:rPr>
              <w:lastRenderedPageBreak/>
              <w:t>2</w:t>
            </w:r>
          </w:p>
        </w:tc>
        <w:tc>
          <w:tcPr>
            <w:tcW w:w="5530" w:type="dxa"/>
            <w:tcBorders>
              <w:top w:val="nil"/>
              <w:left w:val="single" w:sz="4" w:space="0" w:color="auto"/>
              <w:bottom w:val="single" w:sz="4" w:space="0" w:color="auto"/>
              <w:right w:val="single" w:sz="4" w:space="0" w:color="auto"/>
            </w:tcBorders>
            <w:noWrap/>
            <w:vAlign w:val="bottom"/>
            <w:hideMark/>
          </w:tcPr>
          <w:p w:rsidR="0012259E" w:rsidRPr="0012259E" w:rsidRDefault="0012259E" w:rsidP="0012259E">
            <w:pPr>
              <w:pStyle w:val="1"/>
              <w:rPr>
                <w:color w:val="auto"/>
                <w:sz w:val="22"/>
                <w:szCs w:val="22"/>
              </w:rPr>
            </w:pPr>
            <w:r w:rsidRPr="0012259E">
              <w:rPr>
                <w:color w:val="auto"/>
                <w:sz w:val="22"/>
                <w:szCs w:val="22"/>
              </w:rPr>
              <w:t>Литература</w:t>
            </w:r>
          </w:p>
        </w:tc>
        <w:tc>
          <w:tcPr>
            <w:tcW w:w="3118" w:type="dxa"/>
            <w:tcBorders>
              <w:top w:val="nil"/>
              <w:left w:val="nil"/>
              <w:bottom w:val="single" w:sz="4" w:space="0" w:color="auto"/>
              <w:right w:val="single" w:sz="4" w:space="0" w:color="auto"/>
            </w:tcBorders>
            <w:hideMark/>
          </w:tcPr>
          <w:p w:rsidR="0012259E" w:rsidRPr="0012259E" w:rsidRDefault="0012259E" w:rsidP="0012259E">
            <w:pPr>
              <w:pStyle w:val="1"/>
              <w:jc w:val="center"/>
              <w:rPr>
                <w:bCs w:val="0"/>
                <w:color w:val="auto"/>
                <w:sz w:val="22"/>
                <w:szCs w:val="22"/>
              </w:rPr>
            </w:pPr>
            <w:r w:rsidRPr="0012259E">
              <w:rPr>
                <w:color w:val="auto"/>
                <w:sz w:val="22"/>
                <w:szCs w:val="22"/>
              </w:rPr>
              <w:t>99</w:t>
            </w:r>
          </w:p>
        </w:tc>
        <w:tc>
          <w:tcPr>
            <w:tcW w:w="3119" w:type="dxa"/>
            <w:tcBorders>
              <w:top w:val="nil"/>
              <w:left w:val="nil"/>
              <w:bottom w:val="single" w:sz="4" w:space="0" w:color="auto"/>
              <w:right w:val="single" w:sz="4" w:space="0" w:color="auto"/>
            </w:tcBorders>
            <w:hideMark/>
          </w:tcPr>
          <w:p w:rsidR="0012259E" w:rsidRPr="0012259E" w:rsidRDefault="0012259E" w:rsidP="0012259E">
            <w:pPr>
              <w:pStyle w:val="1"/>
              <w:jc w:val="center"/>
              <w:rPr>
                <w:bCs w:val="0"/>
                <w:color w:val="auto"/>
                <w:sz w:val="22"/>
                <w:szCs w:val="22"/>
              </w:rPr>
            </w:pPr>
            <w:r w:rsidRPr="0012259E">
              <w:rPr>
                <w:color w:val="auto"/>
                <w:sz w:val="22"/>
                <w:szCs w:val="22"/>
              </w:rPr>
              <w:t>61</w:t>
            </w:r>
          </w:p>
        </w:tc>
        <w:tc>
          <w:tcPr>
            <w:tcW w:w="2976" w:type="dxa"/>
            <w:tcBorders>
              <w:top w:val="nil"/>
              <w:left w:val="nil"/>
              <w:bottom w:val="single" w:sz="4" w:space="0" w:color="auto"/>
              <w:right w:val="single" w:sz="4" w:space="0" w:color="auto"/>
            </w:tcBorders>
            <w:hideMark/>
          </w:tcPr>
          <w:p w:rsidR="0012259E" w:rsidRPr="0012259E" w:rsidRDefault="0012259E" w:rsidP="0012259E">
            <w:pPr>
              <w:pStyle w:val="1"/>
              <w:jc w:val="center"/>
              <w:rPr>
                <w:bCs w:val="0"/>
                <w:color w:val="auto"/>
                <w:sz w:val="22"/>
                <w:szCs w:val="22"/>
              </w:rPr>
            </w:pPr>
            <w:r w:rsidRPr="0012259E">
              <w:rPr>
                <w:color w:val="auto"/>
                <w:sz w:val="22"/>
                <w:szCs w:val="22"/>
              </w:rPr>
              <w:t>3,8</w:t>
            </w:r>
          </w:p>
        </w:tc>
      </w:tr>
      <w:tr w:rsidR="0012259E" w:rsidRPr="0012259E" w:rsidTr="0012259E">
        <w:trPr>
          <w:trHeight w:val="315"/>
        </w:trPr>
        <w:tc>
          <w:tcPr>
            <w:tcW w:w="674" w:type="dxa"/>
            <w:tcBorders>
              <w:top w:val="nil"/>
              <w:left w:val="single" w:sz="4" w:space="0" w:color="auto"/>
              <w:bottom w:val="single" w:sz="4" w:space="0" w:color="auto"/>
              <w:right w:val="single" w:sz="4" w:space="0" w:color="auto"/>
            </w:tcBorders>
            <w:hideMark/>
          </w:tcPr>
          <w:p w:rsidR="0012259E" w:rsidRPr="0012259E" w:rsidRDefault="0012259E" w:rsidP="0012259E">
            <w:pPr>
              <w:pStyle w:val="1"/>
              <w:rPr>
                <w:color w:val="auto"/>
                <w:sz w:val="22"/>
                <w:szCs w:val="22"/>
              </w:rPr>
            </w:pPr>
            <w:r w:rsidRPr="0012259E">
              <w:rPr>
                <w:color w:val="auto"/>
                <w:sz w:val="22"/>
                <w:szCs w:val="22"/>
              </w:rPr>
              <w:t>3</w:t>
            </w:r>
          </w:p>
        </w:tc>
        <w:tc>
          <w:tcPr>
            <w:tcW w:w="5530" w:type="dxa"/>
            <w:tcBorders>
              <w:top w:val="nil"/>
              <w:left w:val="single" w:sz="4" w:space="0" w:color="auto"/>
              <w:bottom w:val="single" w:sz="4" w:space="0" w:color="auto"/>
              <w:right w:val="single" w:sz="4" w:space="0" w:color="auto"/>
            </w:tcBorders>
            <w:noWrap/>
            <w:vAlign w:val="bottom"/>
            <w:hideMark/>
          </w:tcPr>
          <w:p w:rsidR="0012259E" w:rsidRPr="0012259E" w:rsidRDefault="0012259E" w:rsidP="0012259E">
            <w:pPr>
              <w:pStyle w:val="1"/>
              <w:rPr>
                <w:color w:val="auto"/>
                <w:sz w:val="22"/>
                <w:szCs w:val="22"/>
              </w:rPr>
            </w:pPr>
            <w:r w:rsidRPr="0012259E">
              <w:rPr>
                <w:color w:val="auto"/>
                <w:sz w:val="22"/>
                <w:szCs w:val="22"/>
              </w:rPr>
              <w:t>Родной язык</w:t>
            </w:r>
          </w:p>
        </w:tc>
        <w:tc>
          <w:tcPr>
            <w:tcW w:w="3118" w:type="dxa"/>
            <w:tcBorders>
              <w:top w:val="nil"/>
              <w:left w:val="nil"/>
              <w:bottom w:val="single" w:sz="4" w:space="0" w:color="auto"/>
              <w:right w:val="single" w:sz="4" w:space="0" w:color="auto"/>
            </w:tcBorders>
            <w:hideMark/>
          </w:tcPr>
          <w:p w:rsidR="0012259E" w:rsidRPr="0012259E" w:rsidRDefault="0012259E" w:rsidP="0012259E">
            <w:pPr>
              <w:pStyle w:val="1"/>
              <w:jc w:val="center"/>
              <w:rPr>
                <w:bCs w:val="0"/>
                <w:color w:val="auto"/>
                <w:sz w:val="22"/>
                <w:szCs w:val="22"/>
              </w:rPr>
            </w:pPr>
            <w:r w:rsidRPr="0012259E">
              <w:rPr>
                <w:color w:val="auto"/>
                <w:sz w:val="22"/>
                <w:szCs w:val="22"/>
              </w:rPr>
              <w:t>99</w:t>
            </w:r>
          </w:p>
        </w:tc>
        <w:tc>
          <w:tcPr>
            <w:tcW w:w="3119" w:type="dxa"/>
            <w:tcBorders>
              <w:top w:val="nil"/>
              <w:left w:val="nil"/>
              <w:bottom w:val="single" w:sz="4" w:space="0" w:color="auto"/>
              <w:right w:val="single" w:sz="4" w:space="0" w:color="auto"/>
            </w:tcBorders>
            <w:hideMark/>
          </w:tcPr>
          <w:p w:rsidR="0012259E" w:rsidRPr="0012259E" w:rsidRDefault="0012259E" w:rsidP="0012259E">
            <w:pPr>
              <w:pStyle w:val="1"/>
              <w:jc w:val="center"/>
              <w:rPr>
                <w:bCs w:val="0"/>
                <w:color w:val="auto"/>
                <w:sz w:val="22"/>
                <w:szCs w:val="22"/>
              </w:rPr>
            </w:pPr>
            <w:r w:rsidRPr="0012259E">
              <w:rPr>
                <w:color w:val="auto"/>
                <w:sz w:val="22"/>
                <w:szCs w:val="22"/>
              </w:rPr>
              <w:t>63</w:t>
            </w:r>
          </w:p>
        </w:tc>
        <w:tc>
          <w:tcPr>
            <w:tcW w:w="2976" w:type="dxa"/>
            <w:tcBorders>
              <w:top w:val="nil"/>
              <w:left w:val="nil"/>
              <w:bottom w:val="single" w:sz="4" w:space="0" w:color="auto"/>
              <w:right w:val="single" w:sz="4" w:space="0" w:color="auto"/>
            </w:tcBorders>
            <w:hideMark/>
          </w:tcPr>
          <w:p w:rsidR="0012259E" w:rsidRPr="0012259E" w:rsidRDefault="0012259E" w:rsidP="0012259E">
            <w:pPr>
              <w:pStyle w:val="1"/>
              <w:jc w:val="center"/>
              <w:rPr>
                <w:bCs w:val="0"/>
                <w:color w:val="auto"/>
                <w:sz w:val="22"/>
                <w:szCs w:val="22"/>
              </w:rPr>
            </w:pPr>
            <w:r w:rsidRPr="0012259E">
              <w:rPr>
                <w:color w:val="auto"/>
                <w:sz w:val="22"/>
                <w:szCs w:val="22"/>
              </w:rPr>
              <w:t>3,9</w:t>
            </w:r>
          </w:p>
        </w:tc>
      </w:tr>
      <w:tr w:rsidR="0012259E" w:rsidRPr="0012259E" w:rsidTr="0012259E">
        <w:trPr>
          <w:trHeight w:val="315"/>
        </w:trPr>
        <w:tc>
          <w:tcPr>
            <w:tcW w:w="674" w:type="dxa"/>
            <w:tcBorders>
              <w:top w:val="nil"/>
              <w:left w:val="single" w:sz="4" w:space="0" w:color="auto"/>
              <w:bottom w:val="single" w:sz="4" w:space="0" w:color="auto"/>
              <w:right w:val="single" w:sz="4" w:space="0" w:color="auto"/>
            </w:tcBorders>
            <w:hideMark/>
          </w:tcPr>
          <w:p w:rsidR="0012259E" w:rsidRPr="0012259E" w:rsidRDefault="0012259E" w:rsidP="0012259E">
            <w:pPr>
              <w:pStyle w:val="1"/>
              <w:rPr>
                <w:color w:val="auto"/>
                <w:sz w:val="22"/>
                <w:szCs w:val="22"/>
              </w:rPr>
            </w:pPr>
            <w:r w:rsidRPr="0012259E">
              <w:rPr>
                <w:color w:val="auto"/>
                <w:sz w:val="22"/>
                <w:szCs w:val="22"/>
              </w:rPr>
              <w:t>4</w:t>
            </w:r>
          </w:p>
        </w:tc>
        <w:tc>
          <w:tcPr>
            <w:tcW w:w="5530" w:type="dxa"/>
            <w:tcBorders>
              <w:top w:val="nil"/>
              <w:left w:val="single" w:sz="4" w:space="0" w:color="auto"/>
              <w:bottom w:val="single" w:sz="4" w:space="0" w:color="auto"/>
              <w:right w:val="single" w:sz="4" w:space="0" w:color="auto"/>
            </w:tcBorders>
            <w:noWrap/>
            <w:vAlign w:val="bottom"/>
            <w:hideMark/>
          </w:tcPr>
          <w:p w:rsidR="0012259E" w:rsidRPr="0012259E" w:rsidRDefault="0012259E" w:rsidP="0012259E">
            <w:pPr>
              <w:pStyle w:val="1"/>
              <w:rPr>
                <w:color w:val="auto"/>
                <w:sz w:val="22"/>
                <w:szCs w:val="22"/>
              </w:rPr>
            </w:pPr>
            <w:r w:rsidRPr="0012259E">
              <w:rPr>
                <w:color w:val="auto"/>
                <w:sz w:val="22"/>
                <w:szCs w:val="22"/>
              </w:rPr>
              <w:t>Литература</w:t>
            </w:r>
          </w:p>
        </w:tc>
        <w:tc>
          <w:tcPr>
            <w:tcW w:w="3118" w:type="dxa"/>
            <w:tcBorders>
              <w:top w:val="nil"/>
              <w:left w:val="nil"/>
              <w:bottom w:val="single" w:sz="4" w:space="0" w:color="auto"/>
              <w:right w:val="single" w:sz="4" w:space="0" w:color="auto"/>
            </w:tcBorders>
            <w:hideMark/>
          </w:tcPr>
          <w:p w:rsidR="0012259E" w:rsidRPr="0012259E" w:rsidRDefault="0012259E" w:rsidP="0012259E">
            <w:pPr>
              <w:pStyle w:val="1"/>
              <w:jc w:val="center"/>
              <w:rPr>
                <w:bCs w:val="0"/>
                <w:color w:val="auto"/>
                <w:sz w:val="22"/>
                <w:szCs w:val="22"/>
              </w:rPr>
            </w:pPr>
            <w:r w:rsidRPr="0012259E">
              <w:rPr>
                <w:color w:val="auto"/>
                <w:sz w:val="22"/>
                <w:szCs w:val="22"/>
              </w:rPr>
              <w:t>99</w:t>
            </w:r>
          </w:p>
        </w:tc>
        <w:tc>
          <w:tcPr>
            <w:tcW w:w="3119" w:type="dxa"/>
            <w:tcBorders>
              <w:top w:val="nil"/>
              <w:left w:val="nil"/>
              <w:bottom w:val="single" w:sz="4" w:space="0" w:color="auto"/>
              <w:right w:val="single" w:sz="4" w:space="0" w:color="auto"/>
            </w:tcBorders>
            <w:hideMark/>
          </w:tcPr>
          <w:p w:rsidR="0012259E" w:rsidRPr="0012259E" w:rsidRDefault="0012259E" w:rsidP="0012259E">
            <w:pPr>
              <w:pStyle w:val="1"/>
              <w:jc w:val="center"/>
              <w:rPr>
                <w:bCs w:val="0"/>
                <w:color w:val="auto"/>
                <w:sz w:val="22"/>
                <w:szCs w:val="22"/>
              </w:rPr>
            </w:pPr>
            <w:r w:rsidRPr="0012259E">
              <w:rPr>
                <w:color w:val="auto"/>
                <w:sz w:val="22"/>
                <w:szCs w:val="22"/>
              </w:rPr>
              <w:t>63</w:t>
            </w:r>
          </w:p>
        </w:tc>
        <w:tc>
          <w:tcPr>
            <w:tcW w:w="2976" w:type="dxa"/>
            <w:tcBorders>
              <w:top w:val="nil"/>
              <w:left w:val="nil"/>
              <w:bottom w:val="single" w:sz="4" w:space="0" w:color="auto"/>
              <w:right w:val="single" w:sz="4" w:space="0" w:color="auto"/>
            </w:tcBorders>
            <w:hideMark/>
          </w:tcPr>
          <w:p w:rsidR="0012259E" w:rsidRPr="0012259E" w:rsidRDefault="0012259E" w:rsidP="0012259E">
            <w:pPr>
              <w:pStyle w:val="1"/>
              <w:jc w:val="center"/>
              <w:rPr>
                <w:bCs w:val="0"/>
                <w:color w:val="auto"/>
                <w:sz w:val="22"/>
                <w:szCs w:val="22"/>
              </w:rPr>
            </w:pPr>
            <w:r w:rsidRPr="0012259E">
              <w:rPr>
                <w:color w:val="auto"/>
                <w:sz w:val="22"/>
                <w:szCs w:val="22"/>
              </w:rPr>
              <w:t>3,9</w:t>
            </w:r>
          </w:p>
        </w:tc>
      </w:tr>
      <w:tr w:rsidR="0012259E" w:rsidRPr="0012259E" w:rsidTr="0012259E">
        <w:trPr>
          <w:trHeight w:val="315"/>
        </w:trPr>
        <w:tc>
          <w:tcPr>
            <w:tcW w:w="674" w:type="dxa"/>
            <w:tcBorders>
              <w:top w:val="nil"/>
              <w:left w:val="single" w:sz="4" w:space="0" w:color="auto"/>
              <w:bottom w:val="single" w:sz="4" w:space="0" w:color="auto"/>
              <w:right w:val="single" w:sz="4" w:space="0" w:color="auto"/>
            </w:tcBorders>
            <w:hideMark/>
          </w:tcPr>
          <w:p w:rsidR="0012259E" w:rsidRPr="0012259E" w:rsidRDefault="0012259E" w:rsidP="0012259E">
            <w:pPr>
              <w:pStyle w:val="1"/>
              <w:rPr>
                <w:color w:val="auto"/>
                <w:sz w:val="22"/>
                <w:szCs w:val="22"/>
              </w:rPr>
            </w:pPr>
            <w:r w:rsidRPr="0012259E">
              <w:rPr>
                <w:color w:val="auto"/>
                <w:sz w:val="22"/>
                <w:szCs w:val="22"/>
              </w:rPr>
              <w:t>5</w:t>
            </w:r>
          </w:p>
        </w:tc>
        <w:tc>
          <w:tcPr>
            <w:tcW w:w="5530" w:type="dxa"/>
            <w:tcBorders>
              <w:top w:val="nil"/>
              <w:left w:val="single" w:sz="4" w:space="0" w:color="auto"/>
              <w:bottom w:val="single" w:sz="4" w:space="0" w:color="auto"/>
              <w:right w:val="single" w:sz="4" w:space="0" w:color="auto"/>
            </w:tcBorders>
            <w:noWrap/>
            <w:vAlign w:val="bottom"/>
            <w:hideMark/>
          </w:tcPr>
          <w:p w:rsidR="0012259E" w:rsidRPr="0012259E" w:rsidRDefault="0012259E" w:rsidP="0012259E">
            <w:pPr>
              <w:pStyle w:val="1"/>
              <w:rPr>
                <w:color w:val="auto"/>
                <w:sz w:val="22"/>
                <w:szCs w:val="22"/>
              </w:rPr>
            </w:pPr>
            <w:r w:rsidRPr="0012259E">
              <w:rPr>
                <w:color w:val="auto"/>
                <w:sz w:val="22"/>
                <w:szCs w:val="22"/>
              </w:rPr>
              <w:t>Иностранный язык</w:t>
            </w:r>
          </w:p>
        </w:tc>
        <w:tc>
          <w:tcPr>
            <w:tcW w:w="3118" w:type="dxa"/>
            <w:tcBorders>
              <w:top w:val="nil"/>
              <w:left w:val="nil"/>
              <w:bottom w:val="single" w:sz="4" w:space="0" w:color="auto"/>
              <w:right w:val="single" w:sz="4" w:space="0" w:color="auto"/>
            </w:tcBorders>
            <w:hideMark/>
          </w:tcPr>
          <w:p w:rsidR="0012259E" w:rsidRPr="0012259E" w:rsidRDefault="0012259E" w:rsidP="0012259E">
            <w:pPr>
              <w:pStyle w:val="1"/>
              <w:jc w:val="center"/>
              <w:rPr>
                <w:bCs w:val="0"/>
                <w:color w:val="auto"/>
                <w:sz w:val="22"/>
                <w:szCs w:val="22"/>
              </w:rPr>
            </w:pPr>
            <w:r w:rsidRPr="0012259E">
              <w:rPr>
                <w:color w:val="auto"/>
                <w:sz w:val="22"/>
                <w:szCs w:val="22"/>
              </w:rPr>
              <w:t>99</w:t>
            </w:r>
          </w:p>
        </w:tc>
        <w:tc>
          <w:tcPr>
            <w:tcW w:w="3119" w:type="dxa"/>
            <w:tcBorders>
              <w:top w:val="nil"/>
              <w:left w:val="nil"/>
              <w:bottom w:val="single" w:sz="4" w:space="0" w:color="auto"/>
              <w:right w:val="single" w:sz="4" w:space="0" w:color="auto"/>
            </w:tcBorders>
            <w:hideMark/>
          </w:tcPr>
          <w:p w:rsidR="0012259E" w:rsidRPr="0012259E" w:rsidRDefault="0012259E" w:rsidP="0012259E">
            <w:pPr>
              <w:pStyle w:val="1"/>
              <w:jc w:val="center"/>
              <w:rPr>
                <w:bCs w:val="0"/>
                <w:color w:val="auto"/>
                <w:sz w:val="22"/>
                <w:szCs w:val="22"/>
              </w:rPr>
            </w:pPr>
            <w:r w:rsidRPr="0012259E">
              <w:rPr>
                <w:color w:val="auto"/>
                <w:sz w:val="22"/>
                <w:szCs w:val="22"/>
              </w:rPr>
              <w:t>64</w:t>
            </w:r>
          </w:p>
        </w:tc>
        <w:tc>
          <w:tcPr>
            <w:tcW w:w="2976" w:type="dxa"/>
            <w:tcBorders>
              <w:top w:val="nil"/>
              <w:left w:val="nil"/>
              <w:bottom w:val="single" w:sz="4" w:space="0" w:color="auto"/>
              <w:right w:val="single" w:sz="4" w:space="0" w:color="auto"/>
            </w:tcBorders>
            <w:hideMark/>
          </w:tcPr>
          <w:p w:rsidR="0012259E" w:rsidRPr="0012259E" w:rsidRDefault="0012259E" w:rsidP="0012259E">
            <w:pPr>
              <w:pStyle w:val="1"/>
              <w:jc w:val="center"/>
              <w:rPr>
                <w:bCs w:val="0"/>
                <w:color w:val="auto"/>
                <w:sz w:val="22"/>
                <w:szCs w:val="22"/>
              </w:rPr>
            </w:pPr>
            <w:r w:rsidRPr="0012259E">
              <w:rPr>
                <w:color w:val="auto"/>
                <w:sz w:val="22"/>
                <w:szCs w:val="22"/>
              </w:rPr>
              <w:t>3,7</w:t>
            </w:r>
          </w:p>
        </w:tc>
      </w:tr>
      <w:tr w:rsidR="0012259E" w:rsidRPr="0012259E" w:rsidTr="0012259E">
        <w:trPr>
          <w:trHeight w:val="300"/>
        </w:trPr>
        <w:tc>
          <w:tcPr>
            <w:tcW w:w="674" w:type="dxa"/>
            <w:tcBorders>
              <w:top w:val="nil"/>
              <w:left w:val="single" w:sz="4" w:space="0" w:color="auto"/>
              <w:bottom w:val="single" w:sz="4" w:space="0" w:color="auto"/>
              <w:right w:val="single" w:sz="4" w:space="0" w:color="auto"/>
            </w:tcBorders>
            <w:hideMark/>
          </w:tcPr>
          <w:p w:rsidR="0012259E" w:rsidRPr="0012259E" w:rsidRDefault="0012259E" w:rsidP="0012259E">
            <w:pPr>
              <w:pStyle w:val="1"/>
              <w:rPr>
                <w:color w:val="auto"/>
                <w:sz w:val="22"/>
                <w:szCs w:val="22"/>
              </w:rPr>
            </w:pPr>
            <w:r w:rsidRPr="0012259E">
              <w:rPr>
                <w:color w:val="auto"/>
                <w:sz w:val="22"/>
                <w:szCs w:val="22"/>
              </w:rPr>
              <w:t>6</w:t>
            </w:r>
          </w:p>
        </w:tc>
        <w:tc>
          <w:tcPr>
            <w:tcW w:w="5530" w:type="dxa"/>
            <w:tcBorders>
              <w:top w:val="nil"/>
              <w:left w:val="single" w:sz="4" w:space="0" w:color="auto"/>
              <w:bottom w:val="single" w:sz="4" w:space="0" w:color="auto"/>
              <w:right w:val="single" w:sz="4" w:space="0" w:color="auto"/>
            </w:tcBorders>
            <w:noWrap/>
            <w:vAlign w:val="bottom"/>
            <w:hideMark/>
          </w:tcPr>
          <w:p w:rsidR="0012259E" w:rsidRPr="0012259E" w:rsidRDefault="0012259E" w:rsidP="0012259E">
            <w:pPr>
              <w:pStyle w:val="1"/>
              <w:rPr>
                <w:color w:val="auto"/>
                <w:sz w:val="22"/>
                <w:szCs w:val="22"/>
              </w:rPr>
            </w:pPr>
            <w:r w:rsidRPr="0012259E">
              <w:rPr>
                <w:color w:val="auto"/>
                <w:sz w:val="22"/>
                <w:szCs w:val="22"/>
              </w:rPr>
              <w:t>Математика</w:t>
            </w:r>
          </w:p>
        </w:tc>
        <w:tc>
          <w:tcPr>
            <w:tcW w:w="3118" w:type="dxa"/>
            <w:tcBorders>
              <w:top w:val="nil"/>
              <w:left w:val="nil"/>
              <w:bottom w:val="single" w:sz="4" w:space="0" w:color="auto"/>
              <w:right w:val="single" w:sz="4" w:space="0" w:color="auto"/>
            </w:tcBorders>
            <w:hideMark/>
          </w:tcPr>
          <w:p w:rsidR="0012259E" w:rsidRPr="0012259E" w:rsidRDefault="0012259E" w:rsidP="0012259E">
            <w:pPr>
              <w:pStyle w:val="1"/>
              <w:jc w:val="center"/>
              <w:rPr>
                <w:bCs w:val="0"/>
                <w:color w:val="auto"/>
                <w:sz w:val="22"/>
                <w:szCs w:val="22"/>
              </w:rPr>
            </w:pPr>
            <w:r w:rsidRPr="0012259E">
              <w:rPr>
                <w:color w:val="auto"/>
                <w:sz w:val="22"/>
                <w:szCs w:val="22"/>
              </w:rPr>
              <w:t>99</w:t>
            </w:r>
          </w:p>
        </w:tc>
        <w:tc>
          <w:tcPr>
            <w:tcW w:w="3119" w:type="dxa"/>
            <w:tcBorders>
              <w:top w:val="nil"/>
              <w:left w:val="nil"/>
              <w:bottom w:val="single" w:sz="4" w:space="0" w:color="auto"/>
              <w:right w:val="single" w:sz="4" w:space="0" w:color="auto"/>
            </w:tcBorders>
            <w:hideMark/>
          </w:tcPr>
          <w:p w:rsidR="0012259E" w:rsidRPr="0012259E" w:rsidRDefault="0012259E" w:rsidP="0012259E">
            <w:pPr>
              <w:pStyle w:val="1"/>
              <w:jc w:val="center"/>
              <w:rPr>
                <w:bCs w:val="0"/>
                <w:color w:val="auto"/>
                <w:sz w:val="22"/>
                <w:szCs w:val="22"/>
              </w:rPr>
            </w:pPr>
            <w:r w:rsidRPr="0012259E">
              <w:rPr>
                <w:color w:val="auto"/>
                <w:sz w:val="22"/>
                <w:szCs w:val="22"/>
              </w:rPr>
              <w:t>63</w:t>
            </w:r>
          </w:p>
        </w:tc>
        <w:tc>
          <w:tcPr>
            <w:tcW w:w="2976" w:type="dxa"/>
            <w:tcBorders>
              <w:top w:val="nil"/>
              <w:left w:val="nil"/>
              <w:bottom w:val="single" w:sz="4" w:space="0" w:color="auto"/>
              <w:right w:val="single" w:sz="4" w:space="0" w:color="auto"/>
            </w:tcBorders>
            <w:hideMark/>
          </w:tcPr>
          <w:p w:rsidR="0012259E" w:rsidRPr="0012259E" w:rsidRDefault="0012259E" w:rsidP="0012259E">
            <w:pPr>
              <w:pStyle w:val="1"/>
              <w:jc w:val="center"/>
              <w:rPr>
                <w:bCs w:val="0"/>
                <w:color w:val="auto"/>
                <w:sz w:val="22"/>
                <w:szCs w:val="22"/>
              </w:rPr>
            </w:pPr>
            <w:r w:rsidRPr="0012259E">
              <w:rPr>
                <w:color w:val="auto"/>
                <w:sz w:val="22"/>
                <w:szCs w:val="22"/>
              </w:rPr>
              <w:t>3,9</w:t>
            </w:r>
          </w:p>
        </w:tc>
      </w:tr>
      <w:tr w:rsidR="0012259E" w:rsidRPr="0012259E" w:rsidTr="0012259E">
        <w:trPr>
          <w:trHeight w:val="315"/>
        </w:trPr>
        <w:tc>
          <w:tcPr>
            <w:tcW w:w="674" w:type="dxa"/>
            <w:tcBorders>
              <w:top w:val="nil"/>
              <w:left w:val="single" w:sz="4" w:space="0" w:color="auto"/>
              <w:bottom w:val="single" w:sz="4" w:space="0" w:color="auto"/>
              <w:right w:val="single" w:sz="4" w:space="0" w:color="auto"/>
            </w:tcBorders>
            <w:hideMark/>
          </w:tcPr>
          <w:p w:rsidR="0012259E" w:rsidRPr="0012259E" w:rsidRDefault="0012259E" w:rsidP="0012259E">
            <w:pPr>
              <w:pStyle w:val="1"/>
              <w:rPr>
                <w:color w:val="auto"/>
                <w:sz w:val="22"/>
                <w:szCs w:val="22"/>
              </w:rPr>
            </w:pPr>
            <w:r w:rsidRPr="0012259E">
              <w:rPr>
                <w:color w:val="auto"/>
                <w:sz w:val="22"/>
                <w:szCs w:val="22"/>
              </w:rPr>
              <w:t>7</w:t>
            </w:r>
          </w:p>
        </w:tc>
        <w:tc>
          <w:tcPr>
            <w:tcW w:w="5530" w:type="dxa"/>
            <w:tcBorders>
              <w:top w:val="nil"/>
              <w:left w:val="single" w:sz="4" w:space="0" w:color="auto"/>
              <w:bottom w:val="single" w:sz="4" w:space="0" w:color="auto"/>
              <w:right w:val="single" w:sz="4" w:space="0" w:color="auto"/>
            </w:tcBorders>
            <w:noWrap/>
            <w:vAlign w:val="bottom"/>
            <w:hideMark/>
          </w:tcPr>
          <w:p w:rsidR="0012259E" w:rsidRPr="0012259E" w:rsidRDefault="0012259E" w:rsidP="0012259E">
            <w:pPr>
              <w:pStyle w:val="1"/>
              <w:rPr>
                <w:color w:val="auto"/>
                <w:sz w:val="22"/>
                <w:szCs w:val="22"/>
              </w:rPr>
            </w:pPr>
            <w:r w:rsidRPr="0012259E">
              <w:rPr>
                <w:color w:val="auto"/>
                <w:sz w:val="22"/>
                <w:szCs w:val="22"/>
              </w:rPr>
              <w:t>История</w:t>
            </w:r>
          </w:p>
        </w:tc>
        <w:tc>
          <w:tcPr>
            <w:tcW w:w="3118" w:type="dxa"/>
            <w:tcBorders>
              <w:top w:val="nil"/>
              <w:left w:val="nil"/>
              <w:bottom w:val="single" w:sz="4" w:space="0" w:color="auto"/>
              <w:right w:val="single" w:sz="4" w:space="0" w:color="auto"/>
            </w:tcBorders>
            <w:hideMark/>
          </w:tcPr>
          <w:p w:rsidR="0012259E" w:rsidRPr="0012259E" w:rsidRDefault="0012259E" w:rsidP="0012259E">
            <w:pPr>
              <w:pStyle w:val="1"/>
              <w:jc w:val="center"/>
              <w:rPr>
                <w:bCs w:val="0"/>
                <w:color w:val="auto"/>
                <w:sz w:val="22"/>
                <w:szCs w:val="22"/>
              </w:rPr>
            </w:pPr>
            <w:r w:rsidRPr="0012259E">
              <w:rPr>
                <w:color w:val="auto"/>
                <w:sz w:val="22"/>
                <w:szCs w:val="22"/>
              </w:rPr>
              <w:t>100</w:t>
            </w:r>
          </w:p>
        </w:tc>
        <w:tc>
          <w:tcPr>
            <w:tcW w:w="3119" w:type="dxa"/>
            <w:tcBorders>
              <w:top w:val="nil"/>
              <w:left w:val="nil"/>
              <w:bottom w:val="single" w:sz="4" w:space="0" w:color="auto"/>
              <w:right w:val="single" w:sz="4" w:space="0" w:color="auto"/>
            </w:tcBorders>
            <w:hideMark/>
          </w:tcPr>
          <w:p w:rsidR="0012259E" w:rsidRPr="0012259E" w:rsidRDefault="0012259E" w:rsidP="0012259E">
            <w:pPr>
              <w:pStyle w:val="1"/>
              <w:jc w:val="center"/>
              <w:rPr>
                <w:bCs w:val="0"/>
                <w:color w:val="auto"/>
                <w:sz w:val="22"/>
                <w:szCs w:val="22"/>
              </w:rPr>
            </w:pPr>
            <w:r w:rsidRPr="0012259E">
              <w:rPr>
                <w:color w:val="auto"/>
                <w:sz w:val="22"/>
                <w:szCs w:val="22"/>
              </w:rPr>
              <w:t>77</w:t>
            </w:r>
          </w:p>
        </w:tc>
        <w:tc>
          <w:tcPr>
            <w:tcW w:w="2976" w:type="dxa"/>
            <w:tcBorders>
              <w:top w:val="nil"/>
              <w:left w:val="nil"/>
              <w:bottom w:val="single" w:sz="4" w:space="0" w:color="auto"/>
              <w:right w:val="single" w:sz="4" w:space="0" w:color="auto"/>
            </w:tcBorders>
            <w:hideMark/>
          </w:tcPr>
          <w:p w:rsidR="0012259E" w:rsidRPr="0012259E" w:rsidRDefault="0012259E" w:rsidP="0012259E">
            <w:pPr>
              <w:pStyle w:val="1"/>
              <w:jc w:val="center"/>
              <w:rPr>
                <w:bCs w:val="0"/>
                <w:color w:val="auto"/>
                <w:sz w:val="22"/>
                <w:szCs w:val="22"/>
              </w:rPr>
            </w:pPr>
            <w:r w:rsidRPr="0012259E">
              <w:rPr>
                <w:color w:val="auto"/>
                <w:sz w:val="22"/>
                <w:szCs w:val="22"/>
              </w:rPr>
              <w:t>4,1</w:t>
            </w:r>
          </w:p>
        </w:tc>
      </w:tr>
      <w:tr w:rsidR="0012259E" w:rsidRPr="0012259E" w:rsidTr="0012259E">
        <w:trPr>
          <w:trHeight w:val="315"/>
        </w:trPr>
        <w:tc>
          <w:tcPr>
            <w:tcW w:w="674" w:type="dxa"/>
            <w:tcBorders>
              <w:top w:val="nil"/>
              <w:left w:val="single" w:sz="4" w:space="0" w:color="auto"/>
              <w:bottom w:val="single" w:sz="4" w:space="0" w:color="auto"/>
              <w:right w:val="single" w:sz="4" w:space="0" w:color="auto"/>
            </w:tcBorders>
            <w:hideMark/>
          </w:tcPr>
          <w:p w:rsidR="0012259E" w:rsidRPr="0012259E" w:rsidRDefault="0012259E" w:rsidP="0012259E">
            <w:pPr>
              <w:pStyle w:val="1"/>
              <w:rPr>
                <w:color w:val="auto"/>
                <w:sz w:val="22"/>
                <w:szCs w:val="22"/>
              </w:rPr>
            </w:pPr>
            <w:r w:rsidRPr="0012259E">
              <w:rPr>
                <w:color w:val="auto"/>
                <w:sz w:val="22"/>
                <w:szCs w:val="22"/>
              </w:rPr>
              <w:t>8</w:t>
            </w:r>
          </w:p>
        </w:tc>
        <w:tc>
          <w:tcPr>
            <w:tcW w:w="5530" w:type="dxa"/>
            <w:tcBorders>
              <w:top w:val="nil"/>
              <w:left w:val="single" w:sz="4" w:space="0" w:color="auto"/>
              <w:bottom w:val="single" w:sz="4" w:space="0" w:color="auto"/>
              <w:right w:val="single" w:sz="4" w:space="0" w:color="auto"/>
            </w:tcBorders>
            <w:noWrap/>
            <w:vAlign w:val="bottom"/>
            <w:hideMark/>
          </w:tcPr>
          <w:p w:rsidR="0012259E" w:rsidRPr="0012259E" w:rsidRDefault="0012259E" w:rsidP="0012259E">
            <w:pPr>
              <w:pStyle w:val="1"/>
              <w:rPr>
                <w:color w:val="auto"/>
                <w:sz w:val="22"/>
                <w:szCs w:val="22"/>
              </w:rPr>
            </w:pPr>
            <w:r w:rsidRPr="0012259E">
              <w:rPr>
                <w:color w:val="auto"/>
                <w:sz w:val="22"/>
                <w:szCs w:val="22"/>
              </w:rPr>
              <w:t>Обществоведение</w:t>
            </w:r>
          </w:p>
        </w:tc>
        <w:tc>
          <w:tcPr>
            <w:tcW w:w="3118" w:type="dxa"/>
            <w:tcBorders>
              <w:top w:val="nil"/>
              <w:left w:val="nil"/>
              <w:bottom w:val="single" w:sz="4" w:space="0" w:color="auto"/>
              <w:right w:val="single" w:sz="4" w:space="0" w:color="auto"/>
            </w:tcBorders>
            <w:hideMark/>
          </w:tcPr>
          <w:p w:rsidR="0012259E" w:rsidRPr="0012259E" w:rsidRDefault="0012259E" w:rsidP="0012259E">
            <w:pPr>
              <w:spacing w:line="240" w:lineRule="auto"/>
              <w:jc w:val="center"/>
              <w:rPr>
                <w:rFonts w:ascii="Times New Roman" w:hAnsi="Times New Roman" w:cs="Times New Roman"/>
              </w:rPr>
            </w:pPr>
            <w:r w:rsidRPr="0012259E">
              <w:rPr>
                <w:rFonts w:ascii="Times New Roman" w:hAnsi="Times New Roman" w:cs="Times New Roman"/>
              </w:rPr>
              <w:t>100</w:t>
            </w:r>
          </w:p>
        </w:tc>
        <w:tc>
          <w:tcPr>
            <w:tcW w:w="3119" w:type="dxa"/>
            <w:tcBorders>
              <w:top w:val="nil"/>
              <w:left w:val="nil"/>
              <w:bottom w:val="single" w:sz="4" w:space="0" w:color="auto"/>
              <w:right w:val="single" w:sz="4" w:space="0" w:color="auto"/>
            </w:tcBorders>
            <w:hideMark/>
          </w:tcPr>
          <w:p w:rsidR="0012259E" w:rsidRPr="0012259E" w:rsidRDefault="0012259E" w:rsidP="0012259E">
            <w:pPr>
              <w:spacing w:line="240" w:lineRule="auto"/>
              <w:jc w:val="center"/>
              <w:rPr>
                <w:rFonts w:ascii="Times New Roman" w:hAnsi="Times New Roman" w:cs="Times New Roman"/>
                <w:lang w:val="en-US"/>
              </w:rPr>
            </w:pPr>
            <w:r w:rsidRPr="0012259E">
              <w:rPr>
                <w:rFonts w:ascii="Times New Roman" w:hAnsi="Times New Roman" w:cs="Times New Roman"/>
                <w:lang w:val="en-US"/>
              </w:rPr>
              <w:t>51</w:t>
            </w:r>
          </w:p>
        </w:tc>
        <w:tc>
          <w:tcPr>
            <w:tcW w:w="2976" w:type="dxa"/>
            <w:tcBorders>
              <w:top w:val="nil"/>
              <w:left w:val="nil"/>
              <w:bottom w:val="single" w:sz="4" w:space="0" w:color="auto"/>
              <w:right w:val="single" w:sz="4" w:space="0" w:color="auto"/>
            </w:tcBorders>
            <w:hideMark/>
          </w:tcPr>
          <w:p w:rsidR="0012259E" w:rsidRPr="0012259E" w:rsidRDefault="0012259E" w:rsidP="0012259E">
            <w:pPr>
              <w:spacing w:line="240" w:lineRule="auto"/>
              <w:jc w:val="center"/>
              <w:rPr>
                <w:rFonts w:ascii="Times New Roman" w:hAnsi="Times New Roman" w:cs="Times New Roman"/>
                <w:lang w:val="en-US"/>
              </w:rPr>
            </w:pPr>
            <w:r w:rsidRPr="0012259E">
              <w:rPr>
                <w:rFonts w:ascii="Times New Roman" w:hAnsi="Times New Roman" w:cs="Times New Roman"/>
                <w:lang w:val="en-US"/>
              </w:rPr>
              <w:t>3.3</w:t>
            </w:r>
          </w:p>
        </w:tc>
      </w:tr>
      <w:tr w:rsidR="0012259E" w:rsidRPr="0012259E" w:rsidTr="0012259E">
        <w:trPr>
          <w:trHeight w:val="300"/>
        </w:trPr>
        <w:tc>
          <w:tcPr>
            <w:tcW w:w="674" w:type="dxa"/>
            <w:tcBorders>
              <w:top w:val="nil"/>
              <w:left w:val="single" w:sz="4" w:space="0" w:color="auto"/>
              <w:bottom w:val="single" w:sz="4" w:space="0" w:color="auto"/>
              <w:right w:val="single" w:sz="4" w:space="0" w:color="auto"/>
            </w:tcBorders>
            <w:hideMark/>
          </w:tcPr>
          <w:p w:rsidR="0012259E" w:rsidRPr="0012259E" w:rsidRDefault="0012259E" w:rsidP="0012259E">
            <w:pPr>
              <w:pStyle w:val="1"/>
              <w:rPr>
                <w:color w:val="auto"/>
                <w:sz w:val="22"/>
                <w:szCs w:val="22"/>
              </w:rPr>
            </w:pPr>
            <w:r w:rsidRPr="0012259E">
              <w:rPr>
                <w:color w:val="auto"/>
                <w:sz w:val="22"/>
                <w:szCs w:val="22"/>
              </w:rPr>
              <w:t>9</w:t>
            </w:r>
          </w:p>
        </w:tc>
        <w:tc>
          <w:tcPr>
            <w:tcW w:w="5530" w:type="dxa"/>
            <w:tcBorders>
              <w:top w:val="nil"/>
              <w:left w:val="single" w:sz="4" w:space="0" w:color="auto"/>
              <w:bottom w:val="single" w:sz="4" w:space="0" w:color="auto"/>
              <w:right w:val="single" w:sz="4" w:space="0" w:color="auto"/>
            </w:tcBorders>
            <w:noWrap/>
            <w:vAlign w:val="bottom"/>
            <w:hideMark/>
          </w:tcPr>
          <w:p w:rsidR="0012259E" w:rsidRPr="0012259E" w:rsidRDefault="0012259E" w:rsidP="0012259E">
            <w:pPr>
              <w:pStyle w:val="1"/>
              <w:rPr>
                <w:color w:val="auto"/>
                <w:sz w:val="22"/>
                <w:szCs w:val="22"/>
              </w:rPr>
            </w:pPr>
            <w:r w:rsidRPr="0012259E">
              <w:rPr>
                <w:color w:val="auto"/>
                <w:sz w:val="22"/>
                <w:szCs w:val="22"/>
              </w:rPr>
              <w:t>География</w:t>
            </w:r>
          </w:p>
        </w:tc>
        <w:tc>
          <w:tcPr>
            <w:tcW w:w="3118" w:type="dxa"/>
            <w:tcBorders>
              <w:top w:val="nil"/>
              <w:left w:val="nil"/>
              <w:bottom w:val="single" w:sz="4" w:space="0" w:color="auto"/>
              <w:right w:val="single" w:sz="4" w:space="0" w:color="auto"/>
            </w:tcBorders>
            <w:hideMark/>
          </w:tcPr>
          <w:p w:rsidR="0012259E" w:rsidRPr="0012259E" w:rsidRDefault="0012259E" w:rsidP="0012259E">
            <w:pPr>
              <w:spacing w:line="240" w:lineRule="auto"/>
              <w:jc w:val="center"/>
              <w:rPr>
                <w:rFonts w:ascii="Times New Roman" w:hAnsi="Times New Roman" w:cs="Times New Roman"/>
              </w:rPr>
            </w:pPr>
            <w:r w:rsidRPr="0012259E">
              <w:rPr>
                <w:rFonts w:ascii="Times New Roman" w:hAnsi="Times New Roman" w:cs="Times New Roman"/>
              </w:rPr>
              <w:t>100</w:t>
            </w:r>
          </w:p>
        </w:tc>
        <w:tc>
          <w:tcPr>
            <w:tcW w:w="3119" w:type="dxa"/>
            <w:tcBorders>
              <w:top w:val="nil"/>
              <w:left w:val="nil"/>
              <w:bottom w:val="single" w:sz="4" w:space="0" w:color="auto"/>
              <w:right w:val="single" w:sz="4" w:space="0" w:color="auto"/>
            </w:tcBorders>
            <w:hideMark/>
          </w:tcPr>
          <w:p w:rsidR="0012259E" w:rsidRPr="0012259E" w:rsidRDefault="0012259E" w:rsidP="0012259E">
            <w:pPr>
              <w:spacing w:line="240" w:lineRule="auto"/>
              <w:jc w:val="center"/>
              <w:rPr>
                <w:rFonts w:ascii="Times New Roman" w:hAnsi="Times New Roman" w:cs="Times New Roman"/>
              </w:rPr>
            </w:pPr>
            <w:r w:rsidRPr="0012259E">
              <w:rPr>
                <w:rFonts w:ascii="Times New Roman" w:hAnsi="Times New Roman" w:cs="Times New Roman"/>
              </w:rPr>
              <w:t>79</w:t>
            </w:r>
          </w:p>
        </w:tc>
        <w:tc>
          <w:tcPr>
            <w:tcW w:w="2976" w:type="dxa"/>
            <w:tcBorders>
              <w:top w:val="nil"/>
              <w:left w:val="nil"/>
              <w:bottom w:val="single" w:sz="4" w:space="0" w:color="auto"/>
              <w:right w:val="single" w:sz="4" w:space="0" w:color="auto"/>
            </w:tcBorders>
            <w:hideMark/>
          </w:tcPr>
          <w:p w:rsidR="0012259E" w:rsidRPr="0012259E" w:rsidRDefault="0012259E" w:rsidP="0012259E">
            <w:pPr>
              <w:spacing w:line="240" w:lineRule="auto"/>
              <w:jc w:val="center"/>
              <w:rPr>
                <w:rFonts w:ascii="Times New Roman" w:hAnsi="Times New Roman" w:cs="Times New Roman"/>
              </w:rPr>
            </w:pPr>
            <w:r w:rsidRPr="0012259E">
              <w:rPr>
                <w:rFonts w:ascii="Times New Roman" w:hAnsi="Times New Roman" w:cs="Times New Roman"/>
              </w:rPr>
              <w:t>4,2</w:t>
            </w:r>
          </w:p>
        </w:tc>
      </w:tr>
      <w:tr w:rsidR="0012259E" w:rsidRPr="0012259E" w:rsidTr="0012259E">
        <w:trPr>
          <w:trHeight w:val="315"/>
        </w:trPr>
        <w:tc>
          <w:tcPr>
            <w:tcW w:w="674" w:type="dxa"/>
            <w:tcBorders>
              <w:top w:val="nil"/>
              <w:left w:val="single" w:sz="4" w:space="0" w:color="auto"/>
              <w:bottom w:val="single" w:sz="4" w:space="0" w:color="auto"/>
              <w:right w:val="single" w:sz="4" w:space="0" w:color="auto"/>
            </w:tcBorders>
            <w:hideMark/>
          </w:tcPr>
          <w:p w:rsidR="0012259E" w:rsidRPr="0012259E" w:rsidRDefault="0012259E" w:rsidP="0012259E">
            <w:pPr>
              <w:pStyle w:val="1"/>
              <w:rPr>
                <w:color w:val="auto"/>
                <w:sz w:val="22"/>
                <w:szCs w:val="22"/>
              </w:rPr>
            </w:pPr>
            <w:r w:rsidRPr="0012259E">
              <w:rPr>
                <w:color w:val="auto"/>
                <w:sz w:val="22"/>
                <w:szCs w:val="22"/>
              </w:rPr>
              <w:t>10</w:t>
            </w:r>
          </w:p>
        </w:tc>
        <w:tc>
          <w:tcPr>
            <w:tcW w:w="5530" w:type="dxa"/>
            <w:tcBorders>
              <w:top w:val="nil"/>
              <w:left w:val="single" w:sz="4" w:space="0" w:color="auto"/>
              <w:bottom w:val="single" w:sz="4" w:space="0" w:color="auto"/>
              <w:right w:val="single" w:sz="4" w:space="0" w:color="auto"/>
            </w:tcBorders>
            <w:noWrap/>
            <w:vAlign w:val="bottom"/>
            <w:hideMark/>
          </w:tcPr>
          <w:p w:rsidR="0012259E" w:rsidRPr="0012259E" w:rsidRDefault="0012259E" w:rsidP="0012259E">
            <w:pPr>
              <w:pStyle w:val="1"/>
              <w:rPr>
                <w:color w:val="auto"/>
                <w:sz w:val="22"/>
                <w:szCs w:val="22"/>
              </w:rPr>
            </w:pPr>
            <w:r w:rsidRPr="0012259E">
              <w:rPr>
                <w:color w:val="auto"/>
                <w:sz w:val="22"/>
                <w:szCs w:val="22"/>
              </w:rPr>
              <w:t>Физика</w:t>
            </w:r>
          </w:p>
        </w:tc>
        <w:tc>
          <w:tcPr>
            <w:tcW w:w="3118" w:type="dxa"/>
            <w:tcBorders>
              <w:top w:val="nil"/>
              <w:left w:val="nil"/>
              <w:bottom w:val="single" w:sz="4" w:space="0" w:color="auto"/>
              <w:right w:val="single" w:sz="4" w:space="0" w:color="auto"/>
            </w:tcBorders>
            <w:hideMark/>
          </w:tcPr>
          <w:p w:rsidR="0012259E" w:rsidRPr="0012259E" w:rsidRDefault="0012259E" w:rsidP="0012259E">
            <w:pPr>
              <w:spacing w:line="240" w:lineRule="auto"/>
              <w:jc w:val="center"/>
              <w:rPr>
                <w:rFonts w:ascii="Times New Roman" w:hAnsi="Times New Roman" w:cs="Times New Roman"/>
              </w:rPr>
            </w:pPr>
            <w:r w:rsidRPr="0012259E">
              <w:rPr>
                <w:rFonts w:ascii="Times New Roman" w:hAnsi="Times New Roman" w:cs="Times New Roman"/>
              </w:rPr>
              <w:t>100</w:t>
            </w:r>
          </w:p>
        </w:tc>
        <w:tc>
          <w:tcPr>
            <w:tcW w:w="3119" w:type="dxa"/>
            <w:tcBorders>
              <w:top w:val="nil"/>
              <w:left w:val="nil"/>
              <w:bottom w:val="single" w:sz="4" w:space="0" w:color="auto"/>
              <w:right w:val="single" w:sz="4" w:space="0" w:color="auto"/>
            </w:tcBorders>
            <w:hideMark/>
          </w:tcPr>
          <w:p w:rsidR="0012259E" w:rsidRPr="0012259E" w:rsidRDefault="0012259E" w:rsidP="0012259E">
            <w:pPr>
              <w:spacing w:line="240" w:lineRule="auto"/>
              <w:jc w:val="center"/>
              <w:rPr>
                <w:rFonts w:ascii="Times New Roman" w:hAnsi="Times New Roman" w:cs="Times New Roman"/>
              </w:rPr>
            </w:pPr>
            <w:r w:rsidRPr="0012259E">
              <w:rPr>
                <w:rFonts w:ascii="Times New Roman" w:hAnsi="Times New Roman" w:cs="Times New Roman"/>
              </w:rPr>
              <w:t>73</w:t>
            </w:r>
          </w:p>
        </w:tc>
        <w:tc>
          <w:tcPr>
            <w:tcW w:w="2976" w:type="dxa"/>
            <w:tcBorders>
              <w:top w:val="nil"/>
              <w:left w:val="nil"/>
              <w:bottom w:val="single" w:sz="4" w:space="0" w:color="auto"/>
              <w:right w:val="single" w:sz="4" w:space="0" w:color="auto"/>
            </w:tcBorders>
            <w:hideMark/>
          </w:tcPr>
          <w:p w:rsidR="0012259E" w:rsidRPr="0012259E" w:rsidRDefault="0012259E" w:rsidP="0012259E">
            <w:pPr>
              <w:spacing w:line="240" w:lineRule="auto"/>
              <w:jc w:val="center"/>
              <w:rPr>
                <w:rFonts w:ascii="Times New Roman" w:hAnsi="Times New Roman" w:cs="Times New Roman"/>
              </w:rPr>
            </w:pPr>
            <w:r w:rsidRPr="0012259E">
              <w:rPr>
                <w:rFonts w:ascii="Times New Roman" w:hAnsi="Times New Roman" w:cs="Times New Roman"/>
              </w:rPr>
              <w:t>4,2</w:t>
            </w:r>
          </w:p>
        </w:tc>
      </w:tr>
      <w:tr w:rsidR="0012259E" w:rsidRPr="0012259E" w:rsidTr="0012259E">
        <w:trPr>
          <w:trHeight w:val="330"/>
        </w:trPr>
        <w:tc>
          <w:tcPr>
            <w:tcW w:w="674" w:type="dxa"/>
            <w:tcBorders>
              <w:top w:val="nil"/>
              <w:left w:val="single" w:sz="4" w:space="0" w:color="auto"/>
              <w:bottom w:val="single" w:sz="4" w:space="0" w:color="auto"/>
              <w:right w:val="single" w:sz="4" w:space="0" w:color="auto"/>
            </w:tcBorders>
            <w:hideMark/>
          </w:tcPr>
          <w:p w:rsidR="0012259E" w:rsidRPr="0012259E" w:rsidRDefault="0012259E" w:rsidP="0012259E">
            <w:pPr>
              <w:pStyle w:val="1"/>
              <w:rPr>
                <w:color w:val="auto"/>
                <w:sz w:val="22"/>
                <w:szCs w:val="22"/>
              </w:rPr>
            </w:pPr>
            <w:r w:rsidRPr="0012259E">
              <w:rPr>
                <w:color w:val="auto"/>
                <w:sz w:val="22"/>
                <w:szCs w:val="22"/>
              </w:rPr>
              <w:t>11</w:t>
            </w:r>
          </w:p>
        </w:tc>
        <w:tc>
          <w:tcPr>
            <w:tcW w:w="5530" w:type="dxa"/>
            <w:tcBorders>
              <w:top w:val="nil"/>
              <w:left w:val="single" w:sz="4" w:space="0" w:color="auto"/>
              <w:bottom w:val="single" w:sz="4" w:space="0" w:color="auto"/>
              <w:right w:val="single" w:sz="4" w:space="0" w:color="auto"/>
            </w:tcBorders>
            <w:noWrap/>
            <w:vAlign w:val="bottom"/>
            <w:hideMark/>
          </w:tcPr>
          <w:p w:rsidR="0012259E" w:rsidRPr="0012259E" w:rsidRDefault="0012259E" w:rsidP="0012259E">
            <w:pPr>
              <w:pStyle w:val="1"/>
              <w:rPr>
                <w:color w:val="auto"/>
                <w:sz w:val="22"/>
                <w:szCs w:val="22"/>
              </w:rPr>
            </w:pPr>
            <w:r w:rsidRPr="0012259E">
              <w:rPr>
                <w:color w:val="auto"/>
                <w:sz w:val="22"/>
                <w:szCs w:val="22"/>
              </w:rPr>
              <w:t>Химия</w:t>
            </w:r>
          </w:p>
        </w:tc>
        <w:tc>
          <w:tcPr>
            <w:tcW w:w="3118" w:type="dxa"/>
            <w:tcBorders>
              <w:top w:val="nil"/>
              <w:left w:val="nil"/>
              <w:bottom w:val="single" w:sz="4" w:space="0" w:color="auto"/>
              <w:right w:val="single" w:sz="4" w:space="0" w:color="auto"/>
            </w:tcBorders>
            <w:hideMark/>
          </w:tcPr>
          <w:p w:rsidR="0012259E" w:rsidRPr="0012259E" w:rsidRDefault="0012259E" w:rsidP="0012259E">
            <w:pPr>
              <w:spacing w:line="240" w:lineRule="auto"/>
              <w:jc w:val="center"/>
              <w:rPr>
                <w:rFonts w:ascii="Times New Roman" w:hAnsi="Times New Roman" w:cs="Times New Roman"/>
              </w:rPr>
            </w:pPr>
            <w:r w:rsidRPr="0012259E">
              <w:rPr>
                <w:rFonts w:ascii="Times New Roman" w:hAnsi="Times New Roman" w:cs="Times New Roman"/>
              </w:rPr>
              <w:t>100</w:t>
            </w:r>
          </w:p>
        </w:tc>
        <w:tc>
          <w:tcPr>
            <w:tcW w:w="3119" w:type="dxa"/>
            <w:tcBorders>
              <w:top w:val="nil"/>
              <w:left w:val="nil"/>
              <w:bottom w:val="single" w:sz="4" w:space="0" w:color="auto"/>
              <w:right w:val="single" w:sz="4" w:space="0" w:color="auto"/>
            </w:tcBorders>
            <w:hideMark/>
          </w:tcPr>
          <w:p w:rsidR="0012259E" w:rsidRPr="0012259E" w:rsidRDefault="0012259E" w:rsidP="0012259E">
            <w:pPr>
              <w:spacing w:line="240" w:lineRule="auto"/>
              <w:jc w:val="center"/>
              <w:rPr>
                <w:rFonts w:ascii="Times New Roman" w:hAnsi="Times New Roman" w:cs="Times New Roman"/>
              </w:rPr>
            </w:pPr>
            <w:r w:rsidRPr="0012259E">
              <w:rPr>
                <w:rFonts w:ascii="Times New Roman" w:hAnsi="Times New Roman" w:cs="Times New Roman"/>
              </w:rPr>
              <w:t>38</w:t>
            </w:r>
          </w:p>
        </w:tc>
        <w:tc>
          <w:tcPr>
            <w:tcW w:w="2976" w:type="dxa"/>
            <w:tcBorders>
              <w:top w:val="nil"/>
              <w:left w:val="nil"/>
              <w:bottom w:val="single" w:sz="4" w:space="0" w:color="auto"/>
              <w:right w:val="single" w:sz="4" w:space="0" w:color="auto"/>
            </w:tcBorders>
            <w:hideMark/>
          </w:tcPr>
          <w:p w:rsidR="0012259E" w:rsidRPr="0012259E" w:rsidRDefault="0012259E" w:rsidP="0012259E">
            <w:pPr>
              <w:spacing w:line="240" w:lineRule="auto"/>
              <w:jc w:val="center"/>
              <w:rPr>
                <w:rFonts w:ascii="Times New Roman" w:hAnsi="Times New Roman" w:cs="Times New Roman"/>
              </w:rPr>
            </w:pPr>
            <w:r w:rsidRPr="0012259E">
              <w:rPr>
                <w:rFonts w:ascii="Times New Roman" w:hAnsi="Times New Roman" w:cs="Times New Roman"/>
              </w:rPr>
              <w:t>3,2</w:t>
            </w:r>
          </w:p>
        </w:tc>
      </w:tr>
      <w:tr w:rsidR="0012259E" w:rsidRPr="0012259E" w:rsidTr="0012259E">
        <w:trPr>
          <w:trHeight w:val="315"/>
        </w:trPr>
        <w:tc>
          <w:tcPr>
            <w:tcW w:w="674" w:type="dxa"/>
            <w:tcBorders>
              <w:top w:val="nil"/>
              <w:left w:val="single" w:sz="4" w:space="0" w:color="auto"/>
              <w:bottom w:val="single" w:sz="4" w:space="0" w:color="auto"/>
              <w:right w:val="single" w:sz="4" w:space="0" w:color="auto"/>
            </w:tcBorders>
            <w:hideMark/>
          </w:tcPr>
          <w:p w:rsidR="0012259E" w:rsidRPr="0012259E" w:rsidRDefault="0012259E" w:rsidP="0012259E">
            <w:pPr>
              <w:pStyle w:val="1"/>
              <w:rPr>
                <w:color w:val="auto"/>
                <w:sz w:val="22"/>
                <w:szCs w:val="22"/>
              </w:rPr>
            </w:pPr>
            <w:r w:rsidRPr="0012259E">
              <w:rPr>
                <w:color w:val="auto"/>
                <w:sz w:val="22"/>
                <w:szCs w:val="22"/>
              </w:rPr>
              <w:t>12</w:t>
            </w:r>
          </w:p>
        </w:tc>
        <w:tc>
          <w:tcPr>
            <w:tcW w:w="5530" w:type="dxa"/>
            <w:tcBorders>
              <w:top w:val="nil"/>
              <w:left w:val="single" w:sz="4" w:space="0" w:color="auto"/>
              <w:bottom w:val="single" w:sz="4" w:space="0" w:color="auto"/>
              <w:right w:val="single" w:sz="4" w:space="0" w:color="auto"/>
            </w:tcBorders>
            <w:noWrap/>
            <w:vAlign w:val="bottom"/>
            <w:hideMark/>
          </w:tcPr>
          <w:p w:rsidR="0012259E" w:rsidRPr="0012259E" w:rsidRDefault="0012259E" w:rsidP="0012259E">
            <w:pPr>
              <w:pStyle w:val="1"/>
              <w:rPr>
                <w:color w:val="auto"/>
                <w:sz w:val="22"/>
                <w:szCs w:val="22"/>
              </w:rPr>
            </w:pPr>
            <w:r w:rsidRPr="0012259E">
              <w:rPr>
                <w:color w:val="auto"/>
                <w:sz w:val="22"/>
                <w:szCs w:val="22"/>
              </w:rPr>
              <w:t>Биология</w:t>
            </w:r>
          </w:p>
        </w:tc>
        <w:tc>
          <w:tcPr>
            <w:tcW w:w="3118" w:type="dxa"/>
            <w:tcBorders>
              <w:top w:val="nil"/>
              <w:left w:val="nil"/>
              <w:bottom w:val="single" w:sz="4" w:space="0" w:color="auto"/>
              <w:right w:val="single" w:sz="4" w:space="0" w:color="auto"/>
            </w:tcBorders>
            <w:hideMark/>
          </w:tcPr>
          <w:p w:rsidR="0012259E" w:rsidRPr="0012259E" w:rsidRDefault="0012259E" w:rsidP="0012259E">
            <w:pPr>
              <w:spacing w:line="240" w:lineRule="auto"/>
              <w:jc w:val="center"/>
              <w:rPr>
                <w:rFonts w:ascii="Times New Roman" w:hAnsi="Times New Roman" w:cs="Times New Roman"/>
              </w:rPr>
            </w:pPr>
            <w:r w:rsidRPr="0012259E">
              <w:rPr>
                <w:rFonts w:ascii="Times New Roman" w:hAnsi="Times New Roman" w:cs="Times New Roman"/>
              </w:rPr>
              <w:t>100</w:t>
            </w:r>
          </w:p>
        </w:tc>
        <w:tc>
          <w:tcPr>
            <w:tcW w:w="3119" w:type="dxa"/>
            <w:tcBorders>
              <w:top w:val="nil"/>
              <w:left w:val="nil"/>
              <w:bottom w:val="single" w:sz="4" w:space="0" w:color="auto"/>
              <w:right w:val="single" w:sz="4" w:space="0" w:color="auto"/>
            </w:tcBorders>
            <w:hideMark/>
          </w:tcPr>
          <w:p w:rsidR="0012259E" w:rsidRPr="0012259E" w:rsidRDefault="0012259E" w:rsidP="0012259E">
            <w:pPr>
              <w:spacing w:line="240" w:lineRule="auto"/>
              <w:jc w:val="center"/>
              <w:rPr>
                <w:rFonts w:ascii="Times New Roman" w:hAnsi="Times New Roman" w:cs="Times New Roman"/>
              </w:rPr>
            </w:pPr>
            <w:r w:rsidRPr="0012259E">
              <w:rPr>
                <w:rFonts w:ascii="Times New Roman" w:hAnsi="Times New Roman" w:cs="Times New Roman"/>
              </w:rPr>
              <w:t>52</w:t>
            </w:r>
          </w:p>
        </w:tc>
        <w:tc>
          <w:tcPr>
            <w:tcW w:w="2976" w:type="dxa"/>
            <w:tcBorders>
              <w:top w:val="nil"/>
              <w:left w:val="nil"/>
              <w:bottom w:val="single" w:sz="4" w:space="0" w:color="auto"/>
              <w:right w:val="single" w:sz="4" w:space="0" w:color="auto"/>
            </w:tcBorders>
            <w:hideMark/>
          </w:tcPr>
          <w:p w:rsidR="0012259E" w:rsidRPr="0012259E" w:rsidRDefault="0012259E" w:rsidP="0012259E">
            <w:pPr>
              <w:spacing w:line="240" w:lineRule="auto"/>
              <w:jc w:val="center"/>
              <w:rPr>
                <w:rFonts w:ascii="Times New Roman" w:hAnsi="Times New Roman" w:cs="Times New Roman"/>
              </w:rPr>
            </w:pPr>
            <w:r w:rsidRPr="0012259E">
              <w:rPr>
                <w:rFonts w:ascii="Times New Roman" w:hAnsi="Times New Roman" w:cs="Times New Roman"/>
              </w:rPr>
              <w:t>3,7</w:t>
            </w:r>
          </w:p>
        </w:tc>
      </w:tr>
      <w:tr w:rsidR="0012259E" w:rsidRPr="0012259E" w:rsidTr="0012259E">
        <w:trPr>
          <w:trHeight w:val="315"/>
        </w:trPr>
        <w:tc>
          <w:tcPr>
            <w:tcW w:w="674" w:type="dxa"/>
            <w:tcBorders>
              <w:top w:val="nil"/>
              <w:left w:val="single" w:sz="4" w:space="0" w:color="auto"/>
              <w:bottom w:val="single" w:sz="4" w:space="0" w:color="auto"/>
              <w:right w:val="single" w:sz="4" w:space="0" w:color="auto"/>
            </w:tcBorders>
            <w:hideMark/>
          </w:tcPr>
          <w:p w:rsidR="0012259E" w:rsidRPr="0012259E" w:rsidRDefault="0012259E" w:rsidP="0012259E">
            <w:pPr>
              <w:pStyle w:val="1"/>
              <w:rPr>
                <w:color w:val="auto"/>
                <w:sz w:val="22"/>
                <w:szCs w:val="22"/>
              </w:rPr>
            </w:pPr>
            <w:r w:rsidRPr="0012259E">
              <w:rPr>
                <w:color w:val="auto"/>
                <w:sz w:val="22"/>
                <w:szCs w:val="22"/>
              </w:rPr>
              <w:t>13</w:t>
            </w:r>
          </w:p>
        </w:tc>
        <w:tc>
          <w:tcPr>
            <w:tcW w:w="5530" w:type="dxa"/>
            <w:tcBorders>
              <w:top w:val="nil"/>
              <w:left w:val="single" w:sz="4" w:space="0" w:color="auto"/>
              <w:bottom w:val="single" w:sz="4" w:space="0" w:color="auto"/>
              <w:right w:val="single" w:sz="4" w:space="0" w:color="auto"/>
            </w:tcBorders>
            <w:noWrap/>
            <w:vAlign w:val="bottom"/>
            <w:hideMark/>
          </w:tcPr>
          <w:p w:rsidR="0012259E" w:rsidRPr="0012259E" w:rsidRDefault="0012259E" w:rsidP="0012259E">
            <w:pPr>
              <w:pStyle w:val="1"/>
              <w:rPr>
                <w:color w:val="auto"/>
                <w:sz w:val="22"/>
                <w:szCs w:val="22"/>
              </w:rPr>
            </w:pPr>
            <w:r w:rsidRPr="0012259E">
              <w:rPr>
                <w:color w:val="auto"/>
                <w:sz w:val="22"/>
                <w:szCs w:val="22"/>
              </w:rPr>
              <w:t>Информатика</w:t>
            </w:r>
          </w:p>
        </w:tc>
        <w:tc>
          <w:tcPr>
            <w:tcW w:w="3118" w:type="dxa"/>
            <w:tcBorders>
              <w:top w:val="nil"/>
              <w:left w:val="nil"/>
              <w:bottom w:val="single" w:sz="4" w:space="0" w:color="auto"/>
              <w:right w:val="single" w:sz="4" w:space="0" w:color="auto"/>
            </w:tcBorders>
            <w:hideMark/>
          </w:tcPr>
          <w:p w:rsidR="0012259E" w:rsidRPr="0012259E" w:rsidRDefault="0012259E" w:rsidP="0012259E">
            <w:pPr>
              <w:spacing w:line="240" w:lineRule="auto"/>
              <w:jc w:val="center"/>
              <w:rPr>
                <w:rFonts w:ascii="Times New Roman" w:hAnsi="Times New Roman" w:cs="Times New Roman"/>
              </w:rPr>
            </w:pPr>
            <w:r w:rsidRPr="0012259E">
              <w:rPr>
                <w:rFonts w:ascii="Times New Roman" w:hAnsi="Times New Roman" w:cs="Times New Roman"/>
              </w:rPr>
              <w:t>100</w:t>
            </w:r>
          </w:p>
        </w:tc>
        <w:tc>
          <w:tcPr>
            <w:tcW w:w="3119" w:type="dxa"/>
            <w:tcBorders>
              <w:top w:val="nil"/>
              <w:left w:val="nil"/>
              <w:bottom w:val="single" w:sz="4" w:space="0" w:color="auto"/>
              <w:right w:val="single" w:sz="4" w:space="0" w:color="auto"/>
            </w:tcBorders>
            <w:hideMark/>
          </w:tcPr>
          <w:p w:rsidR="0012259E" w:rsidRPr="0012259E" w:rsidRDefault="0012259E" w:rsidP="0012259E">
            <w:pPr>
              <w:spacing w:line="240" w:lineRule="auto"/>
              <w:jc w:val="center"/>
              <w:rPr>
                <w:rFonts w:ascii="Times New Roman" w:hAnsi="Times New Roman" w:cs="Times New Roman"/>
              </w:rPr>
            </w:pPr>
            <w:r w:rsidRPr="0012259E">
              <w:rPr>
                <w:rFonts w:ascii="Times New Roman" w:hAnsi="Times New Roman" w:cs="Times New Roman"/>
              </w:rPr>
              <w:t>77</w:t>
            </w:r>
          </w:p>
        </w:tc>
        <w:tc>
          <w:tcPr>
            <w:tcW w:w="2976" w:type="dxa"/>
            <w:tcBorders>
              <w:top w:val="nil"/>
              <w:left w:val="nil"/>
              <w:bottom w:val="single" w:sz="4" w:space="0" w:color="auto"/>
              <w:right w:val="single" w:sz="4" w:space="0" w:color="auto"/>
            </w:tcBorders>
            <w:hideMark/>
          </w:tcPr>
          <w:p w:rsidR="0012259E" w:rsidRPr="0012259E" w:rsidRDefault="0012259E" w:rsidP="0012259E">
            <w:pPr>
              <w:spacing w:line="240" w:lineRule="auto"/>
              <w:jc w:val="center"/>
              <w:rPr>
                <w:rFonts w:ascii="Times New Roman" w:hAnsi="Times New Roman" w:cs="Times New Roman"/>
              </w:rPr>
            </w:pPr>
            <w:r w:rsidRPr="0012259E">
              <w:rPr>
                <w:rFonts w:ascii="Times New Roman" w:hAnsi="Times New Roman" w:cs="Times New Roman"/>
              </w:rPr>
              <w:t>4,1</w:t>
            </w:r>
          </w:p>
        </w:tc>
      </w:tr>
      <w:tr w:rsidR="0012259E" w:rsidRPr="0012259E" w:rsidTr="0012259E">
        <w:trPr>
          <w:trHeight w:val="330"/>
        </w:trPr>
        <w:tc>
          <w:tcPr>
            <w:tcW w:w="674" w:type="dxa"/>
            <w:tcBorders>
              <w:top w:val="nil"/>
              <w:left w:val="single" w:sz="4" w:space="0" w:color="auto"/>
              <w:bottom w:val="single" w:sz="4" w:space="0" w:color="auto"/>
              <w:right w:val="single" w:sz="4" w:space="0" w:color="auto"/>
            </w:tcBorders>
            <w:hideMark/>
          </w:tcPr>
          <w:p w:rsidR="0012259E" w:rsidRPr="0012259E" w:rsidRDefault="0012259E" w:rsidP="0012259E">
            <w:pPr>
              <w:pStyle w:val="1"/>
              <w:rPr>
                <w:color w:val="auto"/>
                <w:sz w:val="22"/>
                <w:szCs w:val="22"/>
              </w:rPr>
            </w:pPr>
            <w:r w:rsidRPr="0012259E">
              <w:rPr>
                <w:color w:val="auto"/>
                <w:sz w:val="22"/>
                <w:szCs w:val="22"/>
              </w:rPr>
              <w:t>14</w:t>
            </w:r>
          </w:p>
        </w:tc>
        <w:tc>
          <w:tcPr>
            <w:tcW w:w="5530" w:type="dxa"/>
            <w:tcBorders>
              <w:top w:val="nil"/>
              <w:left w:val="single" w:sz="4" w:space="0" w:color="auto"/>
              <w:bottom w:val="single" w:sz="4" w:space="0" w:color="auto"/>
              <w:right w:val="single" w:sz="4" w:space="0" w:color="auto"/>
            </w:tcBorders>
            <w:noWrap/>
            <w:vAlign w:val="bottom"/>
            <w:hideMark/>
          </w:tcPr>
          <w:p w:rsidR="0012259E" w:rsidRPr="0012259E" w:rsidRDefault="0012259E" w:rsidP="0012259E">
            <w:pPr>
              <w:pStyle w:val="1"/>
              <w:rPr>
                <w:color w:val="auto"/>
                <w:sz w:val="22"/>
                <w:szCs w:val="22"/>
              </w:rPr>
            </w:pPr>
            <w:r w:rsidRPr="0012259E">
              <w:rPr>
                <w:color w:val="auto"/>
                <w:sz w:val="22"/>
                <w:szCs w:val="22"/>
              </w:rPr>
              <w:t>Технология</w:t>
            </w:r>
          </w:p>
        </w:tc>
        <w:tc>
          <w:tcPr>
            <w:tcW w:w="3118" w:type="dxa"/>
            <w:tcBorders>
              <w:top w:val="nil"/>
              <w:left w:val="nil"/>
              <w:bottom w:val="single" w:sz="4" w:space="0" w:color="auto"/>
              <w:right w:val="single" w:sz="4" w:space="0" w:color="auto"/>
            </w:tcBorders>
            <w:hideMark/>
          </w:tcPr>
          <w:p w:rsidR="0012259E" w:rsidRPr="0012259E" w:rsidRDefault="0012259E" w:rsidP="0012259E">
            <w:pPr>
              <w:spacing w:line="240" w:lineRule="auto"/>
              <w:jc w:val="center"/>
              <w:rPr>
                <w:rFonts w:ascii="Times New Roman" w:hAnsi="Times New Roman" w:cs="Times New Roman"/>
              </w:rPr>
            </w:pPr>
            <w:r w:rsidRPr="0012259E">
              <w:rPr>
                <w:rFonts w:ascii="Times New Roman" w:hAnsi="Times New Roman" w:cs="Times New Roman"/>
              </w:rPr>
              <w:t>100</w:t>
            </w:r>
          </w:p>
        </w:tc>
        <w:tc>
          <w:tcPr>
            <w:tcW w:w="3119" w:type="dxa"/>
            <w:tcBorders>
              <w:top w:val="nil"/>
              <w:left w:val="nil"/>
              <w:bottom w:val="single" w:sz="4" w:space="0" w:color="auto"/>
              <w:right w:val="single" w:sz="4" w:space="0" w:color="auto"/>
            </w:tcBorders>
            <w:hideMark/>
          </w:tcPr>
          <w:p w:rsidR="0012259E" w:rsidRPr="0012259E" w:rsidRDefault="0012259E" w:rsidP="0012259E">
            <w:pPr>
              <w:spacing w:line="240" w:lineRule="auto"/>
              <w:jc w:val="center"/>
              <w:rPr>
                <w:rFonts w:ascii="Times New Roman" w:hAnsi="Times New Roman" w:cs="Times New Roman"/>
              </w:rPr>
            </w:pPr>
            <w:r w:rsidRPr="0012259E">
              <w:rPr>
                <w:rFonts w:ascii="Times New Roman" w:hAnsi="Times New Roman" w:cs="Times New Roman"/>
              </w:rPr>
              <w:t>100</w:t>
            </w:r>
          </w:p>
        </w:tc>
        <w:tc>
          <w:tcPr>
            <w:tcW w:w="2976" w:type="dxa"/>
            <w:tcBorders>
              <w:top w:val="nil"/>
              <w:left w:val="nil"/>
              <w:bottom w:val="single" w:sz="4" w:space="0" w:color="auto"/>
              <w:right w:val="single" w:sz="4" w:space="0" w:color="auto"/>
            </w:tcBorders>
            <w:hideMark/>
          </w:tcPr>
          <w:p w:rsidR="0012259E" w:rsidRPr="0012259E" w:rsidRDefault="0012259E" w:rsidP="0012259E">
            <w:pPr>
              <w:spacing w:line="240" w:lineRule="auto"/>
              <w:jc w:val="center"/>
              <w:rPr>
                <w:rFonts w:ascii="Times New Roman" w:hAnsi="Times New Roman" w:cs="Times New Roman"/>
              </w:rPr>
            </w:pPr>
            <w:r w:rsidRPr="0012259E">
              <w:rPr>
                <w:rFonts w:ascii="Times New Roman" w:hAnsi="Times New Roman" w:cs="Times New Roman"/>
              </w:rPr>
              <w:t>4,4</w:t>
            </w:r>
          </w:p>
        </w:tc>
      </w:tr>
      <w:tr w:rsidR="0012259E" w:rsidRPr="0012259E" w:rsidTr="0012259E">
        <w:trPr>
          <w:trHeight w:val="285"/>
        </w:trPr>
        <w:tc>
          <w:tcPr>
            <w:tcW w:w="674" w:type="dxa"/>
            <w:tcBorders>
              <w:top w:val="nil"/>
              <w:left w:val="single" w:sz="4" w:space="0" w:color="auto"/>
              <w:bottom w:val="single" w:sz="4" w:space="0" w:color="auto"/>
              <w:right w:val="single" w:sz="4" w:space="0" w:color="auto"/>
            </w:tcBorders>
            <w:hideMark/>
          </w:tcPr>
          <w:p w:rsidR="0012259E" w:rsidRPr="0012259E" w:rsidRDefault="0012259E" w:rsidP="0012259E">
            <w:pPr>
              <w:pStyle w:val="1"/>
              <w:rPr>
                <w:color w:val="auto"/>
                <w:sz w:val="22"/>
                <w:szCs w:val="22"/>
              </w:rPr>
            </w:pPr>
            <w:r w:rsidRPr="0012259E">
              <w:rPr>
                <w:color w:val="auto"/>
                <w:sz w:val="22"/>
                <w:szCs w:val="22"/>
              </w:rPr>
              <w:lastRenderedPageBreak/>
              <w:t>15</w:t>
            </w:r>
          </w:p>
        </w:tc>
        <w:tc>
          <w:tcPr>
            <w:tcW w:w="5530" w:type="dxa"/>
            <w:tcBorders>
              <w:top w:val="nil"/>
              <w:left w:val="single" w:sz="4" w:space="0" w:color="auto"/>
              <w:bottom w:val="single" w:sz="4" w:space="0" w:color="auto"/>
              <w:right w:val="single" w:sz="4" w:space="0" w:color="auto"/>
            </w:tcBorders>
            <w:noWrap/>
            <w:vAlign w:val="bottom"/>
            <w:hideMark/>
          </w:tcPr>
          <w:p w:rsidR="0012259E" w:rsidRPr="0012259E" w:rsidRDefault="0012259E" w:rsidP="0012259E">
            <w:pPr>
              <w:pStyle w:val="1"/>
              <w:rPr>
                <w:color w:val="auto"/>
                <w:sz w:val="22"/>
                <w:szCs w:val="22"/>
              </w:rPr>
            </w:pPr>
            <w:r w:rsidRPr="0012259E">
              <w:rPr>
                <w:color w:val="auto"/>
                <w:sz w:val="22"/>
                <w:szCs w:val="22"/>
              </w:rPr>
              <w:t>ОБЖ</w:t>
            </w:r>
          </w:p>
        </w:tc>
        <w:tc>
          <w:tcPr>
            <w:tcW w:w="3118" w:type="dxa"/>
            <w:tcBorders>
              <w:top w:val="nil"/>
              <w:left w:val="nil"/>
              <w:bottom w:val="single" w:sz="4" w:space="0" w:color="auto"/>
              <w:right w:val="single" w:sz="4" w:space="0" w:color="auto"/>
            </w:tcBorders>
            <w:hideMark/>
          </w:tcPr>
          <w:p w:rsidR="0012259E" w:rsidRPr="0012259E" w:rsidRDefault="0012259E" w:rsidP="0012259E">
            <w:pPr>
              <w:spacing w:line="240" w:lineRule="auto"/>
              <w:jc w:val="center"/>
              <w:rPr>
                <w:rFonts w:ascii="Times New Roman" w:hAnsi="Times New Roman" w:cs="Times New Roman"/>
              </w:rPr>
            </w:pPr>
            <w:r w:rsidRPr="0012259E">
              <w:rPr>
                <w:rFonts w:ascii="Times New Roman" w:hAnsi="Times New Roman" w:cs="Times New Roman"/>
              </w:rPr>
              <w:t>100</w:t>
            </w:r>
          </w:p>
        </w:tc>
        <w:tc>
          <w:tcPr>
            <w:tcW w:w="3119" w:type="dxa"/>
            <w:tcBorders>
              <w:top w:val="nil"/>
              <w:left w:val="nil"/>
              <w:bottom w:val="single" w:sz="4" w:space="0" w:color="auto"/>
              <w:right w:val="single" w:sz="4" w:space="0" w:color="auto"/>
            </w:tcBorders>
            <w:hideMark/>
          </w:tcPr>
          <w:p w:rsidR="0012259E" w:rsidRPr="0012259E" w:rsidRDefault="0012259E" w:rsidP="0012259E">
            <w:pPr>
              <w:spacing w:line="240" w:lineRule="auto"/>
              <w:jc w:val="center"/>
              <w:rPr>
                <w:rFonts w:ascii="Times New Roman" w:hAnsi="Times New Roman" w:cs="Times New Roman"/>
              </w:rPr>
            </w:pPr>
            <w:r w:rsidRPr="0012259E">
              <w:rPr>
                <w:rFonts w:ascii="Times New Roman" w:hAnsi="Times New Roman" w:cs="Times New Roman"/>
              </w:rPr>
              <w:t>100</w:t>
            </w:r>
          </w:p>
        </w:tc>
        <w:tc>
          <w:tcPr>
            <w:tcW w:w="2976" w:type="dxa"/>
            <w:tcBorders>
              <w:top w:val="nil"/>
              <w:left w:val="nil"/>
              <w:bottom w:val="single" w:sz="4" w:space="0" w:color="auto"/>
              <w:right w:val="single" w:sz="4" w:space="0" w:color="auto"/>
            </w:tcBorders>
            <w:hideMark/>
          </w:tcPr>
          <w:p w:rsidR="0012259E" w:rsidRPr="0012259E" w:rsidRDefault="0012259E" w:rsidP="0012259E">
            <w:pPr>
              <w:spacing w:line="240" w:lineRule="auto"/>
              <w:jc w:val="center"/>
              <w:rPr>
                <w:rFonts w:ascii="Times New Roman" w:hAnsi="Times New Roman" w:cs="Times New Roman"/>
              </w:rPr>
            </w:pPr>
            <w:r w:rsidRPr="0012259E">
              <w:rPr>
                <w:rFonts w:ascii="Times New Roman" w:hAnsi="Times New Roman" w:cs="Times New Roman"/>
              </w:rPr>
              <w:t>4,6</w:t>
            </w:r>
          </w:p>
        </w:tc>
      </w:tr>
      <w:tr w:rsidR="0012259E" w:rsidRPr="0012259E" w:rsidTr="0012259E">
        <w:trPr>
          <w:trHeight w:val="300"/>
        </w:trPr>
        <w:tc>
          <w:tcPr>
            <w:tcW w:w="674" w:type="dxa"/>
            <w:tcBorders>
              <w:top w:val="nil"/>
              <w:left w:val="single" w:sz="4" w:space="0" w:color="auto"/>
              <w:bottom w:val="single" w:sz="4" w:space="0" w:color="auto"/>
              <w:right w:val="single" w:sz="4" w:space="0" w:color="auto"/>
            </w:tcBorders>
            <w:hideMark/>
          </w:tcPr>
          <w:p w:rsidR="0012259E" w:rsidRPr="0012259E" w:rsidRDefault="0012259E" w:rsidP="0012259E">
            <w:pPr>
              <w:pStyle w:val="1"/>
              <w:rPr>
                <w:color w:val="auto"/>
                <w:sz w:val="22"/>
                <w:szCs w:val="22"/>
              </w:rPr>
            </w:pPr>
            <w:r w:rsidRPr="0012259E">
              <w:rPr>
                <w:color w:val="auto"/>
                <w:sz w:val="22"/>
                <w:szCs w:val="22"/>
              </w:rPr>
              <w:t>16</w:t>
            </w:r>
          </w:p>
        </w:tc>
        <w:tc>
          <w:tcPr>
            <w:tcW w:w="5530" w:type="dxa"/>
            <w:tcBorders>
              <w:top w:val="nil"/>
              <w:left w:val="single" w:sz="4" w:space="0" w:color="auto"/>
              <w:bottom w:val="single" w:sz="4" w:space="0" w:color="auto"/>
              <w:right w:val="single" w:sz="4" w:space="0" w:color="auto"/>
            </w:tcBorders>
            <w:noWrap/>
            <w:vAlign w:val="bottom"/>
            <w:hideMark/>
          </w:tcPr>
          <w:p w:rsidR="0012259E" w:rsidRPr="0012259E" w:rsidRDefault="0012259E" w:rsidP="0012259E">
            <w:pPr>
              <w:pStyle w:val="1"/>
              <w:rPr>
                <w:color w:val="auto"/>
                <w:sz w:val="22"/>
                <w:szCs w:val="22"/>
              </w:rPr>
            </w:pPr>
            <w:r w:rsidRPr="0012259E">
              <w:rPr>
                <w:color w:val="auto"/>
                <w:sz w:val="22"/>
                <w:szCs w:val="22"/>
              </w:rPr>
              <w:t>ИЗО</w:t>
            </w:r>
          </w:p>
        </w:tc>
        <w:tc>
          <w:tcPr>
            <w:tcW w:w="3118" w:type="dxa"/>
            <w:tcBorders>
              <w:top w:val="nil"/>
              <w:left w:val="nil"/>
              <w:bottom w:val="single" w:sz="4" w:space="0" w:color="auto"/>
              <w:right w:val="single" w:sz="4" w:space="0" w:color="auto"/>
            </w:tcBorders>
            <w:hideMark/>
          </w:tcPr>
          <w:p w:rsidR="0012259E" w:rsidRPr="0012259E" w:rsidRDefault="0012259E" w:rsidP="0012259E">
            <w:pPr>
              <w:spacing w:line="240" w:lineRule="auto"/>
              <w:jc w:val="center"/>
              <w:rPr>
                <w:rFonts w:ascii="Times New Roman" w:hAnsi="Times New Roman" w:cs="Times New Roman"/>
              </w:rPr>
            </w:pPr>
            <w:r w:rsidRPr="0012259E">
              <w:rPr>
                <w:rFonts w:ascii="Times New Roman" w:hAnsi="Times New Roman" w:cs="Times New Roman"/>
              </w:rPr>
              <w:t>100</w:t>
            </w:r>
          </w:p>
        </w:tc>
        <w:tc>
          <w:tcPr>
            <w:tcW w:w="3119" w:type="dxa"/>
            <w:tcBorders>
              <w:top w:val="nil"/>
              <w:left w:val="nil"/>
              <w:bottom w:val="single" w:sz="4" w:space="0" w:color="auto"/>
              <w:right w:val="single" w:sz="4" w:space="0" w:color="auto"/>
            </w:tcBorders>
            <w:hideMark/>
          </w:tcPr>
          <w:p w:rsidR="0012259E" w:rsidRPr="0012259E" w:rsidRDefault="0012259E" w:rsidP="0012259E">
            <w:pPr>
              <w:spacing w:line="240" w:lineRule="auto"/>
              <w:jc w:val="center"/>
              <w:rPr>
                <w:rFonts w:ascii="Times New Roman" w:hAnsi="Times New Roman" w:cs="Times New Roman"/>
              </w:rPr>
            </w:pPr>
            <w:r w:rsidRPr="0012259E">
              <w:rPr>
                <w:rFonts w:ascii="Times New Roman" w:hAnsi="Times New Roman" w:cs="Times New Roman"/>
              </w:rPr>
              <w:t>82</w:t>
            </w:r>
          </w:p>
        </w:tc>
        <w:tc>
          <w:tcPr>
            <w:tcW w:w="2976" w:type="dxa"/>
            <w:tcBorders>
              <w:top w:val="nil"/>
              <w:left w:val="nil"/>
              <w:bottom w:val="single" w:sz="4" w:space="0" w:color="auto"/>
              <w:right w:val="single" w:sz="4" w:space="0" w:color="auto"/>
            </w:tcBorders>
            <w:hideMark/>
          </w:tcPr>
          <w:p w:rsidR="0012259E" w:rsidRPr="0012259E" w:rsidRDefault="0012259E" w:rsidP="0012259E">
            <w:pPr>
              <w:spacing w:line="240" w:lineRule="auto"/>
              <w:jc w:val="center"/>
              <w:rPr>
                <w:rFonts w:ascii="Times New Roman" w:hAnsi="Times New Roman" w:cs="Times New Roman"/>
              </w:rPr>
            </w:pPr>
            <w:r w:rsidRPr="0012259E">
              <w:rPr>
                <w:rFonts w:ascii="Times New Roman" w:hAnsi="Times New Roman" w:cs="Times New Roman"/>
              </w:rPr>
              <w:t>4,8</w:t>
            </w:r>
          </w:p>
        </w:tc>
      </w:tr>
    </w:tbl>
    <w:p w:rsidR="00DD32F0" w:rsidRDefault="0012259E" w:rsidP="00DD32F0">
      <w:pPr>
        <w:spacing w:after="0" w:line="240" w:lineRule="auto"/>
        <w:rPr>
          <w:rFonts w:ascii="Times New Roman" w:hAnsi="Times New Roman" w:cs="Times New Roman"/>
          <w:b/>
        </w:rPr>
      </w:pPr>
      <w:r w:rsidRPr="0012259E">
        <w:rPr>
          <w:rFonts w:ascii="Times New Roman" w:hAnsi="Times New Roman" w:cs="Times New Roman"/>
          <w:b/>
        </w:rPr>
        <w:t xml:space="preserve">                                                             </w:t>
      </w:r>
    </w:p>
    <w:p w:rsidR="00DD32F0" w:rsidRDefault="00DD32F0" w:rsidP="00DD32F0">
      <w:pPr>
        <w:spacing w:after="0" w:line="240" w:lineRule="auto"/>
        <w:rPr>
          <w:rFonts w:ascii="Times New Roman" w:hAnsi="Times New Roman" w:cs="Times New Roman"/>
          <w:b/>
        </w:rPr>
      </w:pPr>
    </w:p>
    <w:p w:rsidR="0012259E" w:rsidRPr="005F1457" w:rsidRDefault="0012259E" w:rsidP="00DD32F0">
      <w:pPr>
        <w:spacing w:after="0" w:line="240" w:lineRule="auto"/>
        <w:rPr>
          <w:rFonts w:ascii="Times New Roman" w:hAnsi="Times New Roman" w:cs="Times New Roman"/>
          <w:b/>
        </w:rPr>
      </w:pPr>
      <w:proofErr w:type="spellStart"/>
      <w:r w:rsidRPr="0012259E">
        <w:rPr>
          <w:rFonts w:ascii="Times New Roman" w:hAnsi="Times New Roman" w:cs="Times New Roman"/>
          <w:b/>
        </w:rPr>
        <w:t>Обученно</w:t>
      </w:r>
      <w:r w:rsidR="00DD32F0">
        <w:rPr>
          <w:rFonts w:ascii="Times New Roman" w:hAnsi="Times New Roman" w:cs="Times New Roman"/>
          <w:b/>
        </w:rPr>
        <w:t>сть</w:t>
      </w:r>
      <w:proofErr w:type="spellEnd"/>
      <w:r w:rsidR="00DD32F0">
        <w:rPr>
          <w:rFonts w:ascii="Times New Roman" w:hAnsi="Times New Roman" w:cs="Times New Roman"/>
          <w:b/>
        </w:rPr>
        <w:t xml:space="preserve"> </w:t>
      </w:r>
      <w:r w:rsidRPr="005F1457">
        <w:rPr>
          <w:rFonts w:ascii="Times New Roman" w:hAnsi="Times New Roman" w:cs="Times New Roman"/>
          <w:b/>
        </w:rPr>
        <w:t>учащихся 2-11 классов на базовом и программном уровнях по школе.</w:t>
      </w:r>
    </w:p>
    <w:p w:rsidR="0012259E" w:rsidRPr="005F1457" w:rsidRDefault="0012259E" w:rsidP="0012259E">
      <w:pPr>
        <w:spacing w:after="0" w:line="240" w:lineRule="auto"/>
        <w:jc w:val="center"/>
        <w:rPr>
          <w:rFonts w:ascii="Times New Roman" w:hAnsi="Times New Roman" w:cs="Times New Roman"/>
          <w:b/>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6"/>
        <w:gridCol w:w="1276"/>
        <w:gridCol w:w="709"/>
        <w:gridCol w:w="850"/>
        <w:gridCol w:w="850"/>
        <w:gridCol w:w="851"/>
        <w:gridCol w:w="3315"/>
        <w:gridCol w:w="3260"/>
      </w:tblGrid>
      <w:tr w:rsidR="0012259E" w:rsidRPr="005F1457" w:rsidTr="00DD32F0">
        <w:tc>
          <w:tcPr>
            <w:tcW w:w="3206" w:type="dxa"/>
            <w:vMerge w:val="restart"/>
          </w:tcPr>
          <w:p w:rsidR="0012259E" w:rsidRPr="005F1457" w:rsidRDefault="0012259E" w:rsidP="0012259E">
            <w:pPr>
              <w:pStyle w:val="a9"/>
              <w:jc w:val="center"/>
              <w:rPr>
                <w:rFonts w:ascii="Times New Roman" w:hAnsi="Times New Roman" w:cs="Times New Roman"/>
              </w:rPr>
            </w:pPr>
          </w:p>
          <w:p w:rsidR="0012259E" w:rsidRPr="005F1457" w:rsidRDefault="0012259E" w:rsidP="0012259E">
            <w:pPr>
              <w:pStyle w:val="a9"/>
              <w:jc w:val="center"/>
              <w:rPr>
                <w:rFonts w:ascii="Times New Roman" w:hAnsi="Times New Roman" w:cs="Times New Roman"/>
              </w:rPr>
            </w:pPr>
          </w:p>
          <w:p w:rsidR="0012259E" w:rsidRPr="005F1457" w:rsidRDefault="0012259E" w:rsidP="0012259E">
            <w:pPr>
              <w:pStyle w:val="a9"/>
              <w:jc w:val="center"/>
              <w:rPr>
                <w:rFonts w:ascii="Times New Roman" w:hAnsi="Times New Roman" w:cs="Times New Roman"/>
              </w:rPr>
            </w:pPr>
          </w:p>
          <w:p w:rsidR="0012259E" w:rsidRPr="005F1457" w:rsidRDefault="0012259E" w:rsidP="0012259E">
            <w:pPr>
              <w:pStyle w:val="a9"/>
              <w:jc w:val="center"/>
              <w:rPr>
                <w:rFonts w:ascii="Times New Roman" w:hAnsi="Times New Roman" w:cs="Times New Roman"/>
              </w:rPr>
            </w:pPr>
          </w:p>
        </w:tc>
        <w:tc>
          <w:tcPr>
            <w:tcW w:w="1276" w:type="dxa"/>
            <w:vMerge w:val="restart"/>
          </w:tcPr>
          <w:p w:rsidR="0012259E" w:rsidRPr="005F1457" w:rsidRDefault="0012259E" w:rsidP="0012259E">
            <w:pPr>
              <w:jc w:val="center"/>
              <w:rPr>
                <w:rFonts w:ascii="Times New Roman" w:hAnsi="Times New Roman" w:cs="Times New Roman"/>
                <w:b/>
              </w:rPr>
            </w:pPr>
            <w:r w:rsidRPr="005F1457">
              <w:rPr>
                <w:rFonts w:ascii="Times New Roman" w:hAnsi="Times New Roman" w:cs="Times New Roman"/>
                <w:b/>
              </w:rPr>
              <w:t>Кол-во</w:t>
            </w:r>
          </w:p>
          <w:p w:rsidR="0012259E" w:rsidRPr="005F1457" w:rsidRDefault="0012259E" w:rsidP="0012259E">
            <w:pPr>
              <w:jc w:val="center"/>
              <w:rPr>
                <w:rFonts w:ascii="Times New Roman" w:hAnsi="Times New Roman" w:cs="Times New Roman"/>
                <w:b/>
              </w:rPr>
            </w:pPr>
            <w:r w:rsidRPr="005F1457">
              <w:rPr>
                <w:rFonts w:ascii="Times New Roman" w:hAnsi="Times New Roman" w:cs="Times New Roman"/>
                <w:b/>
              </w:rPr>
              <w:t>учащихся</w:t>
            </w:r>
          </w:p>
        </w:tc>
        <w:tc>
          <w:tcPr>
            <w:tcW w:w="3260" w:type="dxa"/>
            <w:gridSpan w:val="4"/>
          </w:tcPr>
          <w:p w:rsidR="0012259E" w:rsidRPr="005F1457" w:rsidRDefault="0012259E" w:rsidP="0012259E">
            <w:pPr>
              <w:jc w:val="center"/>
              <w:rPr>
                <w:rFonts w:ascii="Times New Roman" w:hAnsi="Times New Roman" w:cs="Times New Roman"/>
                <w:b/>
              </w:rPr>
            </w:pPr>
            <w:r w:rsidRPr="005F1457">
              <w:rPr>
                <w:rFonts w:ascii="Times New Roman" w:hAnsi="Times New Roman" w:cs="Times New Roman"/>
                <w:b/>
              </w:rPr>
              <w:t>Оценка</w:t>
            </w:r>
          </w:p>
        </w:tc>
        <w:tc>
          <w:tcPr>
            <w:tcW w:w="3315" w:type="dxa"/>
            <w:vMerge w:val="restart"/>
          </w:tcPr>
          <w:p w:rsidR="0012259E" w:rsidRPr="005F1457" w:rsidRDefault="0012259E" w:rsidP="0012259E">
            <w:pPr>
              <w:jc w:val="center"/>
              <w:rPr>
                <w:rFonts w:ascii="Times New Roman" w:hAnsi="Times New Roman" w:cs="Times New Roman"/>
                <w:b/>
              </w:rPr>
            </w:pPr>
            <w:r w:rsidRPr="005F1457">
              <w:rPr>
                <w:rFonts w:ascii="Times New Roman" w:hAnsi="Times New Roman" w:cs="Times New Roman"/>
                <w:b/>
              </w:rPr>
              <w:t>%</w:t>
            </w:r>
          </w:p>
          <w:p w:rsidR="0012259E" w:rsidRPr="005F1457" w:rsidRDefault="0012259E" w:rsidP="0012259E">
            <w:pPr>
              <w:jc w:val="center"/>
              <w:rPr>
                <w:rFonts w:ascii="Times New Roman" w:hAnsi="Times New Roman" w:cs="Times New Roman"/>
                <w:b/>
              </w:rPr>
            </w:pPr>
            <w:proofErr w:type="spellStart"/>
            <w:r w:rsidRPr="005F1457">
              <w:rPr>
                <w:rFonts w:ascii="Times New Roman" w:hAnsi="Times New Roman" w:cs="Times New Roman"/>
                <w:b/>
              </w:rPr>
              <w:t>усп</w:t>
            </w:r>
            <w:proofErr w:type="spellEnd"/>
            <w:r w:rsidRPr="005F1457">
              <w:rPr>
                <w:rFonts w:ascii="Times New Roman" w:hAnsi="Times New Roman" w:cs="Times New Roman"/>
                <w:b/>
              </w:rPr>
              <w:t>.</w:t>
            </w:r>
          </w:p>
        </w:tc>
        <w:tc>
          <w:tcPr>
            <w:tcW w:w="3260" w:type="dxa"/>
            <w:vMerge w:val="restart"/>
          </w:tcPr>
          <w:p w:rsidR="0012259E" w:rsidRPr="005F1457" w:rsidRDefault="0012259E" w:rsidP="0012259E">
            <w:pPr>
              <w:jc w:val="center"/>
              <w:rPr>
                <w:rFonts w:ascii="Times New Roman" w:hAnsi="Times New Roman" w:cs="Times New Roman"/>
                <w:b/>
              </w:rPr>
            </w:pPr>
            <w:r w:rsidRPr="005F1457">
              <w:rPr>
                <w:rFonts w:ascii="Times New Roman" w:hAnsi="Times New Roman" w:cs="Times New Roman"/>
                <w:b/>
              </w:rPr>
              <w:t>%</w:t>
            </w:r>
          </w:p>
          <w:p w:rsidR="0012259E" w:rsidRPr="005F1457" w:rsidRDefault="0012259E" w:rsidP="0012259E">
            <w:pPr>
              <w:jc w:val="center"/>
              <w:rPr>
                <w:rFonts w:ascii="Times New Roman" w:hAnsi="Times New Roman" w:cs="Times New Roman"/>
                <w:b/>
              </w:rPr>
            </w:pPr>
            <w:proofErr w:type="spellStart"/>
            <w:r w:rsidRPr="005F1457">
              <w:rPr>
                <w:rFonts w:ascii="Times New Roman" w:hAnsi="Times New Roman" w:cs="Times New Roman"/>
                <w:b/>
              </w:rPr>
              <w:t>кач-ва</w:t>
            </w:r>
            <w:proofErr w:type="spellEnd"/>
          </w:p>
        </w:tc>
      </w:tr>
      <w:tr w:rsidR="0012259E" w:rsidRPr="005F1457" w:rsidTr="00DD32F0">
        <w:trPr>
          <w:trHeight w:val="613"/>
        </w:trPr>
        <w:tc>
          <w:tcPr>
            <w:tcW w:w="3206" w:type="dxa"/>
            <w:vMerge/>
          </w:tcPr>
          <w:p w:rsidR="0012259E" w:rsidRPr="005F1457" w:rsidRDefault="0012259E" w:rsidP="0012259E">
            <w:pPr>
              <w:jc w:val="center"/>
              <w:rPr>
                <w:rFonts w:ascii="Times New Roman" w:hAnsi="Times New Roman" w:cs="Times New Roman"/>
              </w:rPr>
            </w:pPr>
          </w:p>
        </w:tc>
        <w:tc>
          <w:tcPr>
            <w:tcW w:w="1276" w:type="dxa"/>
            <w:vMerge/>
          </w:tcPr>
          <w:p w:rsidR="0012259E" w:rsidRPr="005F1457" w:rsidRDefault="0012259E" w:rsidP="0012259E">
            <w:pPr>
              <w:jc w:val="center"/>
              <w:rPr>
                <w:rFonts w:ascii="Times New Roman" w:hAnsi="Times New Roman" w:cs="Times New Roman"/>
              </w:rPr>
            </w:pPr>
          </w:p>
        </w:tc>
        <w:tc>
          <w:tcPr>
            <w:tcW w:w="709" w:type="dxa"/>
          </w:tcPr>
          <w:p w:rsidR="0012259E" w:rsidRPr="005F1457" w:rsidRDefault="0012259E" w:rsidP="0012259E">
            <w:pPr>
              <w:jc w:val="center"/>
              <w:rPr>
                <w:rFonts w:ascii="Times New Roman" w:hAnsi="Times New Roman" w:cs="Times New Roman"/>
                <w:b/>
              </w:rPr>
            </w:pPr>
            <w:r w:rsidRPr="005F1457">
              <w:rPr>
                <w:rFonts w:ascii="Times New Roman" w:hAnsi="Times New Roman" w:cs="Times New Roman"/>
                <w:b/>
              </w:rPr>
              <w:t>«5»</w:t>
            </w:r>
          </w:p>
        </w:tc>
        <w:tc>
          <w:tcPr>
            <w:tcW w:w="850" w:type="dxa"/>
          </w:tcPr>
          <w:p w:rsidR="0012259E" w:rsidRPr="005F1457" w:rsidRDefault="0012259E" w:rsidP="0012259E">
            <w:pPr>
              <w:jc w:val="center"/>
              <w:rPr>
                <w:rFonts w:ascii="Times New Roman" w:hAnsi="Times New Roman" w:cs="Times New Roman"/>
                <w:b/>
              </w:rPr>
            </w:pPr>
            <w:r w:rsidRPr="005F1457">
              <w:rPr>
                <w:rFonts w:ascii="Times New Roman" w:hAnsi="Times New Roman" w:cs="Times New Roman"/>
                <w:b/>
              </w:rPr>
              <w:t>«4» и «5»</w:t>
            </w:r>
          </w:p>
        </w:tc>
        <w:tc>
          <w:tcPr>
            <w:tcW w:w="850" w:type="dxa"/>
          </w:tcPr>
          <w:p w:rsidR="0012259E" w:rsidRPr="005F1457" w:rsidRDefault="0012259E" w:rsidP="0012259E">
            <w:pPr>
              <w:jc w:val="center"/>
              <w:rPr>
                <w:rFonts w:ascii="Times New Roman" w:hAnsi="Times New Roman" w:cs="Times New Roman"/>
                <w:b/>
              </w:rPr>
            </w:pPr>
            <w:r w:rsidRPr="005F1457">
              <w:rPr>
                <w:rFonts w:ascii="Times New Roman" w:hAnsi="Times New Roman" w:cs="Times New Roman"/>
                <w:b/>
              </w:rPr>
              <w:t>«4» и «3»</w:t>
            </w:r>
          </w:p>
        </w:tc>
        <w:tc>
          <w:tcPr>
            <w:tcW w:w="851" w:type="dxa"/>
          </w:tcPr>
          <w:p w:rsidR="0012259E" w:rsidRPr="005F1457" w:rsidRDefault="0012259E" w:rsidP="0012259E">
            <w:pPr>
              <w:jc w:val="center"/>
              <w:rPr>
                <w:rFonts w:ascii="Times New Roman" w:hAnsi="Times New Roman" w:cs="Times New Roman"/>
                <w:b/>
              </w:rPr>
            </w:pPr>
            <w:r w:rsidRPr="005F1457">
              <w:rPr>
                <w:rFonts w:ascii="Times New Roman" w:hAnsi="Times New Roman" w:cs="Times New Roman"/>
                <w:b/>
              </w:rPr>
              <w:t>«2»</w:t>
            </w:r>
          </w:p>
        </w:tc>
        <w:tc>
          <w:tcPr>
            <w:tcW w:w="3315" w:type="dxa"/>
            <w:vMerge/>
          </w:tcPr>
          <w:p w:rsidR="0012259E" w:rsidRPr="005F1457" w:rsidRDefault="0012259E" w:rsidP="0012259E">
            <w:pPr>
              <w:jc w:val="center"/>
              <w:rPr>
                <w:rFonts w:ascii="Times New Roman" w:hAnsi="Times New Roman" w:cs="Times New Roman"/>
              </w:rPr>
            </w:pPr>
          </w:p>
        </w:tc>
        <w:tc>
          <w:tcPr>
            <w:tcW w:w="3260" w:type="dxa"/>
            <w:vMerge/>
          </w:tcPr>
          <w:p w:rsidR="0012259E" w:rsidRPr="005F1457" w:rsidRDefault="0012259E" w:rsidP="0012259E">
            <w:pPr>
              <w:jc w:val="center"/>
              <w:rPr>
                <w:rFonts w:ascii="Times New Roman" w:hAnsi="Times New Roman" w:cs="Times New Roman"/>
              </w:rPr>
            </w:pPr>
          </w:p>
        </w:tc>
      </w:tr>
      <w:tr w:rsidR="0012259E" w:rsidRPr="005F1457" w:rsidTr="00DD32F0">
        <w:trPr>
          <w:trHeight w:val="342"/>
        </w:trPr>
        <w:tc>
          <w:tcPr>
            <w:tcW w:w="3206" w:type="dxa"/>
            <w:vMerge/>
          </w:tcPr>
          <w:p w:rsidR="0012259E" w:rsidRPr="005F1457" w:rsidRDefault="0012259E" w:rsidP="0012259E">
            <w:pPr>
              <w:rPr>
                <w:rFonts w:ascii="Times New Roman" w:hAnsi="Times New Roman" w:cs="Times New Roman"/>
              </w:rPr>
            </w:pPr>
          </w:p>
        </w:tc>
        <w:tc>
          <w:tcPr>
            <w:tcW w:w="1276" w:type="dxa"/>
          </w:tcPr>
          <w:p w:rsidR="0012259E" w:rsidRPr="005F1457" w:rsidRDefault="0012259E" w:rsidP="0012259E">
            <w:pPr>
              <w:jc w:val="center"/>
              <w:rPr>
                <w:rFonts w:ascii="Times New Roman" w:hAnsi="Times New Roman" w:cs="Times New Roman"/>
              </w:rPr>
            </w:pPr>
            <w:r w:rsidRPr="005F1457">
              <w:rPr>
                <w:rFonts w:ascii="Times New Roman" w:hAnsi="Times New Roman" w:cs="Times New Roman"/>
              </w:rPr>
              <w:t>433</w:t>
            </w:r>
          </w:p>
        </w:tc>
        <w:tc>
          <w:tcPr>
            <w:tcW w:w="709" w:type="dxa"/>
          </w:tcPr>
          <w:p w:rsidR="0012259E" w:rsidRPr="005F1457" w:rsidRDefault="0012259E" w:rsidP="0012259E">
            <w:pPr>
              <w:jc w:val="center"/>
              <w:rPr>
                <w:rFonts w:ascii="Times New Roman" w:hAnsi="Times New Roman" w:cs="Times New Roman"/>
              </w:rPr>
            </w:pPr>
            <w:r w:rsidRPr="005F1457">
              <w:rPr>
                <w:rFonts w:ascii="Times New Roman" w:hAnsi="Times New Roman" w:cs="Times New Roman"/>
              </w:rPr>
              <w:t>67</w:t>
            </w:r>
          </w:p>
        </w:tc>
        <w:tc>
          <w:tcPr>
            <w:tcW w:w="850" w:type="dxa"/>
          </w:tcPr>
          <w:p w:rsidR="0012259E" w:rsidRPr="005F1457" w:rsidRDefault="0012259E" w:rsidP="0012259E">
            <w:pPr>
              <w:jc w:val="center"/>
              <w:rPr>
                <w:rFonts w:ascii="Times New Roman" w:hAnsi="Times New Roman" w:cs="Times New Roman"/>
              </w:rPr>
            </w:pPr>
            <w:r w:rsidRPr="005F1457">
              <w:rPr>
                <w:rFonts w:ascii="Times New Roman" w:hAnsi="Times New Roman" w:cs="Times New Roman"/>
              </w:rPr>
              <w:t>140</w:t>
            </w:r>
          </w:p>
        </w:tc>
        <w:tc>
          <w:tcPr>
            <w:tcW w:w="850" w:type="dxa"/>
          </w:tcPr>
          <w:p w:rsidR="0012259E" w:rsidRPr="005F1457" w:rsidRDefault="0012259E" w:rsidP="0012259E">
            <w:pPr>
              <w:jc w:val="center"/>
              <w:rPr>
                <w:rFonts w:ascii="Times New Roman" w:eastAsia="DejaVu Sans" w:hAnsi="Times New Roman" w:cs="Times New Roman"/>
                <w:kern w:val="2"/>
              </w:rPr>
            </w:pPr>
            <w:r w:rsidRPr="005F1457">
              <w:rPr>
                <w:rFonts w:ascii="Times New Roman" w:eastAsia="DejaVu Sans" w:hAnsi="Times New Roman" w:cs="Times New Roman"/>
                <w:kern w:val="2"/>
              </w:rPr>
              <w:t>223</w:t>
            </w:r>
          </w:p>
        </w:tc>
        <w:tc>
          <w:tcPr>
            <w:tcW w:w="851" w:type="dxa"/>
          </w:tcPr>
          <w:p w:rsidR="0012259E" w:rsidRPr="005F1457" w:rsidRDefault="0012259E" w:rsidP="0012259E">
            <w:pPr>
              <w:jc w:val="center"/>
              <w:rPr>
                <w:rFonts w:ascii="Times New Roman" w:hAnsi="Times New Roman" w:cs="Times New Roman"/>
              </w:rPr>
            </w:pPr>
            <w:r w:rsidRPr="005F1457">
              <w:rPr>
                <w:rFonts w:ascii="Times New Roman" w:hAnsi="Times New Roman" w:cs="Times New Roman"/>
              </w:rPr>
              <w:t>3</w:t>
            </w:r>
          </w:p>
        </w:tc>
        <w:tc>
          <w:tcPr>
            <w:tcW w:w="3315" w:type="dxa"/>
          </w:tcPr>
          <w:p w:rsidR="0012259E" w:rsidRPr="005F1457" w:rsidRDefault="0012259E" w:rsidP="0012259E">
            <w:pPr>
              <w:jc w:val="center"/>
              <w:rPr>
                <w:rFonts w:ascii="Times New Roman" w:hAnsi="Times New Roman" w:cs="Times New Roman"/>
              </w:rPr>
            </w:pPr>
            <w:r w:rsidRPr="005F1457">
              <w:rPr>
                <w:rFonts w:ascii="Times New Roman" w:hAnsi="Times New Roman" w:cs="Times New Roman"/>
              </w:rPr>
              <w:t>99</w:t>
            </w:r>
          </w:p>
        </w:tc>
        <w:tc>
          <w:tcPr>
            <w:tcW w:w="3260" w:type="dxa"/>
          </w:tcPr>
          <w:p w:rsidR="0012259E" w:rsidRPr="005F1457" w:rsidRDefault="0012259E" w:rsidP="0012259E">
            <w:pPr>
              <w:tabs>
                <w:tab w:val="center" w:pos="388"/>
              </w:tabs>
              <w:rPr>
                <w:rFonts w:ascii="Times New Roman" w:hAnsi="Times New Roman" w:cs="Times New Roman"/>
              </w:rPr>
            </w:pPr>
            <w:r w:rsidRPr="005F1457">
              <w:rPr>
                <w:rFonts w:ascii="Times New Roman" w:hAnsi="Times New Roman" w:cs="Times New Roman"/>
              </w:rPr>
              <w:t>48</w:t>
            </w:r>
          </w:p>
        </w:tc>
      </w:tr>
    </w:tbl>
    <w:p w:rsidR="0012259E" w:rsidRPr="005F1457" w:rsidRDefault="0012259E" w:rsidP="00DD32F0">
      <w:pPr>
        <w:spacing w:after="0" w:line="240" w:lineRule="auto"/>
        <w:rPr>
          <w:rFonts w:ascii="Times New Roman" w:hAnsi="Times New Roman" w:cs="Times New Roman"/>
          <w:b/>
        </w:rPr>
      </w:pPr>
      <w:r w:rsidRPr="005F1457">
        <w:rPr>
          <w:rFonts w:ascii="Times New Roman" w:hAnsi="Times New Roman" w:cs="Times New Roman"/>
        </w:rPr>
        <w:t xml:space="preserve">                                                               </w:t>
      </w:r>
      <w:proofErr w:type="spellStart"/>
      <w:r w:rsidR="00DD32F0">
        <w:rPr>
          <w:rFonts w:ascii="Times New Roman" w:hAnsi="Times New Roman" w:cs="Times New Roman"/>
          <w:b/>
        </w:rPr>
        <w:t>Обученность</w:t>
      </w:r>
      <w:proofErr w:type="spellEnd"/>
      <w:r w:rsidR="00DD32F0">
        <w:rPr>
          <w:rFonts w:ascii="Times New Roman" w:hAnsi="Times New Roman" w:cs="Times New Roman"/>
          <w:b/>
        </w:rPr>
        <w:t xml:space="preserve"> </w:t>
      </w:r>
      <w:r w:rsidRPr="005F1457">
        <w:rPr>
          <w:rFonts w:ascii="Times New Roman" w:hAnsi="Times New Roman" w:cs="Times New Roman"/>
          <w:b/>
        </w:rPr>
        <w:t>учащихся 2-4 классов на базовом и программном уровнях.</w:t>
      </w:r>
    </w:p>
    <w:p w:rsidR="0012259E" w:rsidRPr="005F1457" w:rsidRDefault="0012259E" w:rsidP="0012259E">
      <w:pPr>
        <w:spacing w:after="0" w:line="240" w:lineRule="auto"/>
        <w:jc w:val="center"/>
        <w:rPr>
          <w:rFonts w:ascii="Times New Roman" w:hAnsi="Times New Roman" w:cs="Times New Roman"/>
          <w:b/>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37"/>
        <w:gridCol w:w="1289"/>
        <w:gridCol w:w="756"/>
        <w:gridCol w:w="956"/>
        <w:gridCol w:w="828"/>
        <w:gridCol w:w="873"/>
        <w:gridCol w:w="3450"/>
        <w:gridCol w:w="3260"/>
      </w:tblGrid>
      <w:tr w:rsidR="0012259E" w:rsidRPr="005F1457" w:rsidTr="00DD32F0">
        <w:tc>
          <w:tcPr>
            <w:tcW w:w="568" w:type="dxa"/>
            <w:vMerge w:val="restart"/>
          </w:tcPr>
          <w:p w:rsidR="0012259E" w:rsidRPr="005F1457" w:rsidRDefault="0012259E" w:rsidP="0012259E">
            <w:pPr>
              <w:spacing w:after="0"/>
              <w:jc w:val="center"/>
              <w:rPr>
                <w:rFonts w:ascii="Times New Roman" w:hAnsi="Times New Roman" w:cs="Times New Roman"/>
                <w:b/>
              </w:rPr>
            </w:pPr>
          </w:p>
          <w:p w:rsidR="0012259E" w:rsidRPr="005F1457" w:rsidRDefault="0012259E" w:rsidP="0012259E">
            <w:pPr>
              <w:spacing w:after="0"/>
              <w:jc w:val="center"/>
              <w:rPr>
                <w:rFonts w:ascii="Times New Roman" w:hAnsi="Times New Roman" w:cs="Times New Roman"/>
                <w:b/>
              </w:rPr>
            </w:pPr>
            <w:r w:rsidRPr="005F1457">
              <w:rPr>
                <w:rFonts w:ascii="Times New Roman" w:hAnsi="Times New Roman" w:cs="Times New Roman"/>
                <w:b/>
              </w:rPr>
              <w:t>№</w:t>
            </w:r>
          </w:p>
        </w:tc>
        <w:tc>
          <w:tcPr>
            <w:tcW w:w="2337" w:type="dxa"/>
            <w:vMerge w:val="restart"/>
          </w:tcPr>
          <w:p w:rsidR="0012259E" w:rsidRPr="005F1457" w:rsidRDefault="0012259E" w:rsidP="0012259E">
            <w:pPr>
              <w:spacing w:after="0"/>
              <w:jc w:val="center"/>
              <w:rPr>
                <w:rFonts w:ascii="Times New Roman" w:hAnsi="Times New Roman" w:cs="Times New Roman"/>
                <w:b/>
              </w:rPr>
            </w:pPr>
          </w:p>
        </w:tc>
        <w:tc>
          <w:tcPr>
            <w:tcW w:w="1289" w:type="dxa"/>
            <w:vMerge w:val="restart"/>
          </w:tcPr>
          <w:p w:rsidR="0012259E" w:rsidRPr="005F1457" w:rsidRDefault="0012259E" w:rsidP="0012259E">
            <w:pPr>
              <w:spacing w:after="0"/>
              <w:jc w:val="center"/>
              <w:rPr>
                <w:rFonts w:ascii="Times New Roman" w:hAnsi="Times New Roman" w:cs="Times New Roman"/>
                <w:b/>
              </w:rPr>
            </w:pPr>
            <w:r w:rsidRPr="005F1457">
              <w:rPr>
                <w:rFonts w:ascii="Times New Roman" w:hAnsi="Times New Roman" w:cs="Times New Roman"/>
                <w:b/>
              </w:rPr>
              <w:t>Кол-во</w:t>
            </w:r>
          </w:p>
          <w:p w:rsidR="0012259E" w:rsidRPr="005F1457" w:rsidRDefault="0012259E" w:rsidP="0012259E">
            <w:pPr>
              <w:spacing w:after="0"/>
              <w:jc w:val="center"/>
              <w:rPr>
                <w:rFonts w:ascii="Times New Roman" w:hAnsi="Times New Roman" w:cs="Times New Roman"/>
                <w:b/>
              </w:rPr>
            </w:pPr>
            <w:r w:rsidRPr="005F1457">
              <w:rPr>
                <w:rFonts w:ascii="Times New Roman" w:hAnsi="Times New Roman" w:cs="Times New Roman"/>
                <w:b/>
              </w:rPr>
              <w:t>учащихся</w:t>
            </w:r>
          </w:p>
        </w:tc>
        <w:tc>
          <w:tcPr>
            <w:tcW w:w="3413" w:type="dxa"/>
            <w:gridSpan w:val="4"/>
          </w:tcPr>
          <w:p w:rsidR="0012259E" w:rsidRPr="005F1457" w:rsidRDefault="0012259E" w:rsidP="0012259E">
            <w:pPr>
              <w:spacing w:after="0"/>
              <w:jc w:val="center"/>
              <w:rPr>
                <w:rFonts w:ascii="Times New Roman" w:hAnsi="Times New Roman" w:cs="Times New Roman"/>
                <w:b/>
              </w:rPr>
            </w:pPr>
            <w:r w:rsidRPr="005F1457">
              <w:rPr>
                <w:rFonts w:ascii="Times New Roman" w:hAnsi="Times New Roman" w:cs="Times New Roman"/>
                <w:b/>
              </w:rPr>
              <w:t>Оценка</w:t>
            </w:r>
          </w:p>
        </w:tc>
        <w:tc>
          <w:tcPr>
            <w:tcW w:w="3450" w:type="dxa"/>
            <w:vMerge w:val="restart"/>
          </w:tcPr>
          <w:p w:rsidR="0012259E" w:rsidRPr="005F1457" w:rsidRDefault="0012259E" w:rsidP="0012259E">
            <w:pPr>
              <w:spacing w:after="0"/>
              <w:jc w:val="center"/>
              <w:rPr>
                <w:rFonts w:ascii="Times New Roman" w:hAnsi="Times New Roman" w:cs="Times New Roman"/>
                <w:b/>
              </w:rPr>
            </w:pPr>
            <w:r w:rsidRPr="005F1457">
              <w:rPr>
                <w:rFonts w:ascii="Times New Roman" w:hAnsi="Times New Roman" w:cs="Times New Roman"/>
                <w:b/>
              </w:rPr>
              <w:t>%</w:t>
            </w:r>
          </w:p>
          <w:p w:rsidR="0012259E" w:rsidRPr="005F1457" w:rsidRDefault="0012259E" w:rsidP="0012259E">
            <w:pPr>
              <w:spacing w:after="0"/>
              <w:jc w:val="center"/>
              <w:rPr>
                <w:rFonts w:ascii="Times New Roman" w:hAnsi="Times New Roman" w:cs="Times New Roman"/>
                <w:b/>
              </w:rPr>
            </w:pPr>
            <w:proofErr w:type="spellStart"/>
            <w:r w:rsidRPr="005F1457">
              <w:rPr>
                <w:rFonts w:ascii="Times New Roman" w:hAnsi="Times New Roman" w:cs="Times New Roman"/>
                <w:b/>
              </w:rPr>
              <w:t>усп</w:t>
            </w:r>
            <w:proofErr w:type="spellEnd"/>
            <w:r w:rsidRPr="005F1457">
              <w:rPr>
                <w:rFonts w:ascii="Times New Roman" w:hAnsi="Times New Roman" w:cs="Times New Roman"/>
                <w:b/>
              </w:rPr>
              <w:t>.</w:t>
            </w:r>
          </w:p>
        </w:tc>
        <w:tc>
          <w:tcPr>
            <w:tcW w:w="3260" w:type="dxa"/>
            <w:vMerge w:val="restart"/>
          </w:tcPr>
          <w:p w:rsidR="0012259E" w:rsidRPr="005F1457" w:rsidRDefault="0012259E" w:rsidP="0012259E">
            <w:pPr>
              <w:spacing w:after="0"/>
              <w:jc w:val="center"/>
              <w:rPr>
                <w:rFonts w:ascii="Times New Roman" w:hAnsi="Times New Roman" w:cs="Times New Roman"/>
                <w:b/>
              </w:rPr>
            </w:pPr>
            <w:r w:rsidRPr="005F1457">
              <w:rPr>
                <w:rFonts w:ascii="Times New Roman" w:hAnsi="Times New Roman" w:cs="Times New Roman"/>
                <w:b/>
              </w:rPr>
              <w:t>%</w:t>
            </w:r>
          </w:p>
          <w:p w:rsidR="0012259E" w:rsidRPr="005F1457" w:rsidRDefault="0012259E" w:rsidP="0012259E">
            <w:pPr>
              <w:spacing w:after="0"/>
              <w:jc w:val="center"/>
              <w:rPr>
                <w:rFonts w:ascii="Times New Roman" w:hAnsi="Times New Roman" w:cs="Times New Roman"/>
                <w:b/>
              </w:rPr>
            </w:pPr>
            <w:r w:rsidRPr="005F1457">
              <w:rPr>
                <w:rFonts w:ascii="Times New Roman" w:hAnsi="Times New Roman" w:cs="Times New Roman"/>
                <w:b/>
              </w:rPr>
              <w:t>качества</w:t>
            </w:r>
          </w:p>
        </w:tc>
      </w:tr>
      <w:tr w:rsidR="0012259E" w:rsidRPr="005F1457" w:rsidTr="00DD32F0">
        <w:tc>
          <w:tcPr>
            <w:tcW w:w="568" w:type="dxa"/>
            <w:vMerge/>
          </w:tcPr>
          <w:p w:rsidR="0012259E" w:rsidRPr="005F1457" w:rsidRDefault="0012259E" w:rsidP="0012259E">
            <w:pPr>
              <w:spacing w:after="0"/>
              <w:jc w:val="center"/>
              <w:rPr>
                <w:rFonts w:ascii="Times New Roman" w:hAnsi="Times New Roman" w:cs="Times New Roman"/>
              </w:rPr>
            </w:pPr>
          </w:p>
        </w:tc>
        <w:tc>
          <w:tcPr>
            <w:tcW w:w="2337" w:type="dxa"/>
            <w:vMerge/>
          </w:tcPr>
          <w:p w:rsidR="0012259E" w:rsidRPr="005F1457" w:rsidRDefault="0012259E" w:rsidP="0012259E">
            <w:pPr>
              <w:spacing w:after="0"/>
              <w:rPr>
                <w:rFonts w:ascii="Times New Roman" w:hAnsi="Times New Roman" w:cs="Times New Roman"/>
              </w:rPr>
            </w:pPr>
          </w:p>
        </w:tc>
        <w:tc>
          <w:tcPr>
            <w:tcW w:w="1289" w:type="dxa"/>
            <w:vMerge/>
          </w:tcPr>
          <w:p w:rsidR="0012259E" w:rsidRPr="005F1457" w:rsidRDefault="0012259E" w:rsidP="0012259E">
            <w:pPr>
              <w:spacing w:after="0"/>
              <w:jc w:val="center"/>
              <w:rPr>
                <w:rFonts w:ascii="Times New Roman" w:hAnsi="Times New Roman" w:cs="Times New Roman"/>
              </w:rPr>
            </w:pPr>
          </w:p>
        </w:tc>
        <w:tc>
          <w:tcPr>
            <w:tcW w:w="756" w:type="dxa"/>
          </w:tcPr>
          <w:p w:rsidR="0012259E" w:rsidRPr="005F1457" w:rsidRDefault="0012259E" w:rsidP="0012259E">
            <w:pPr>
              <w:spacing w:after="0"/>
              <w:jc w:val="center"/>
              <w:rPr>
                <w:rFonts w:ascii="Times New Roman" w:hAnsi="Times New Roman" w:cs="Times New Roman"/>
                <w:b/>
              </w:rPr>
            </w:pPr>
            <w:r w:rsidRPr="005F1457">
              <w:rPr>
                <w:rFonts w:ascii="Times New Roman" w:hAnsi="Times New Roman" w:cs="Times New Roman"/>
                <w:b/>
              </w:rPr>
              <w:t>«5»</w:t>
            </w:r>
          </w:p>
        </w:tc>
        <w:tc>
          <w:tcPr>
            <w:tcW w:w="956" w:type="dxa"/>
          </w:tcPr>
          <w:p w:rsidR="0012259E" w:rsidRPr="005F1457" w:rsidRDefault="0012259E" w:rsidP="0012259E">
            <w:pPr>
              <w:spacing w:after="0"/>
              <w:jc w:val="center"/>
              <w:rPr>
                <w:rFonts w:ascii="Times New Roman" w:hAnsi="Times New Roman" w:cs="Times New Roman"/>
                <w:b/>
              </w:rPr>
            </w:pPr>
            <w:r w:rsidRPr="005F1457">
              <w:rPr>
                <w:rFonts w:ascii="Times New Roman" w:hAnsi="Times New Roman" w:cs="Times New Roman"/>
                <w:b/>
              </w:rPr>
              <w:t>«4» и «5»</w:t>
            </w:r>
          </w:p>
        </w:tc>
        <w:tc>
          <w:tcPr>
            <w:tcW w:w="828" w:type="dxa"/>
          </w:tcPr>
          <w:p w:rsidR="0012259E" w:rsidRPr="005F1457" w:rsidRDefault="0012259E" w:rsidP="0012259E">
            <w:pPr>
              <w:spacing w:after="0"/>
              <w:jc w:val="center"/>
              <w:rPr>
                <w:rFonts w:ascii="Times New Roman" w:hAnsi="Times New Roman" w:cs="Times New Roman"/>
                <w:b/>
              </w:rPr>
            </w:pPr>
            <w:r w:rsidRPr="005F1457">
              <w:rPr>
                <w:rFonts w:ascii="Times New Roman" w:hAnsi="Times New Roman" w:cs="Times New Roman"/>
                <w:b/>
              </w:rPr>
              <w:t>«4» и «3»</w:t>
            </w:r>
          </w:p>
        </w:tc>
        <w:tc>
          <w:tcPr>
            <w:tcW w:w="873" w:type="dxa"/>
          </w:tcPr>
          <w:p w:rsidR="0012259E" w:rsidRPr="005F1457" w:rsidRDefault="0012259E" w:rsidP="0012259E">
            <w:pPr>
              <w:spacing w:after="0"/>
              <w:jc w:val="center"/>
              <w:rPr>
                <w:rFonts w:ascii="Times New Roman" w:hAnsi="Times New Roman" w:cs="Times New Roman"/>
                <w:b/>
              </w:rPr>
            </w:pPr>
            <w:r w:rsidRPr="005F1457">
              <w:rPr>
                <w:rFonts w:ascii="Times New Roman" w:hAnsi="Times New Roman" w:cs="Times New Roman"/>
                <w:b/>
              </w:rPr>
              <w:t>«2»</w:t>
            </w:r>
          </w:p>
        </w:tc>
        <w:tc>
          <w:tcPr>
            <w:tcW w:w="3450" w:type="dxa"/>
            <w:vMerge/>
          </w:tcPr>
          <w:p w:rsidR="0012259E" w:rsidRPr="005F1457" w:rsidRDefault="0012259E" w:rsidP="0012259E">
            <w:pPr>
              <w:spacing w:after="0"/>
              <w:jc w:val="center"/>
              <w:rPr>
                <w:rFonts w:ascii="Times New Roman" w:hAnsi="Times New Roman" w:cs="Times New Roman"/>
              </w:rPr>
            </w:pPr>
          </w:p>
        </w:tc>
        <w:tc>
          <w:tcPr>
            <w:tcW w:w="3260" w:type="dxa"/>
            <w:vMerge/>
          </w:tcPr>
          <w:p w:rsidR="0012259E" w:rsidRPr="005F1457" w:rsidRDefault="0012259E" w:rsidP="0012259E">
            <w:pPr>
              <w:spacing w:after="0"/>
              <w:jc w:val="center"/>
              <w:rPr>
                <w:rFonts w:ascii="Times New Roman" w:hAnsi="Times New Roman" w:cs="Times New Roman"/>
              </w:rPr>
            </w:pPr>
          </w:p>
        </w:tc>
      </w:tr>
      <w:tr w:rsidR="0012259E" w:rsidRPr="005F1457" w:rsidTr="00DD32F0">
        <w:tc>
          <w:tcPr>
            <w:tcW w:w="568" w:type="dxa"/>
            <w:vMerge/>
          </w:tcPr>
          <w:p w:rsidR="0012259E" w:rsidRPr="005F1457" w:rsidRDefault="0012259E" w:rsidP="0012259E">
            <w:pPr>
              <w:spacing w:after="0"/>
              <w:jc w:val="center"/>
              <w:rPr>
                <w:rFonts w:ascii="Times New Roman" w:hAnsi="Times New Roman" w:cs="Times New Roman"/>
              </w:rPr>
            </w:pPr>
          </w:p>
        </w:tc>
        <w:tc>
          <w:tcPr>
            <w:tcW w:w="2337" w:type="dxa"/>
            <w:vMerge/>
          </w:tcPr>
          <w:p w:rsidR="0012259E" w:rsidRPr="005F1457" w:rsidRDefault="0012259E" w:rsidP="0012259E">
            <w:pPr>
              <w:spacing w:after="0"/>
              <w:rPr>
                <w:rFonts w:ascii="Times New Roman" w:hAnsi="Times New Roman" w:cs="Times New Roman"/>
              </w:rPr>
            </w:pPr>
          </w:p>
        </w:tc>
        <w:tc>
          <w:tcPr>
            <w:tcW w:w="1289" w:type="dxa"/>
          </w:tcPr>
          <w:p w:rsidR="0012259E" w:rsidRPr="005F1457" w:rsidRDefault="0012259E" w:rsidP="0012259E">
            <w:pPr>
              <w:spacing w:after="0"/>
              <w:jc w:val="center"/>
              <w:rPr>
                <w:rFonts w:ascii="Times New Roman" w:hAnsi="Times New Roman" w:cs="Times New Roman"/>
              </w:rPr>
            </w:pPr>
            <w:r w:rsidRPr="005F1457">
              <w:rPr>
                <w:rFonts w:ascii="Times New Roman" w:hAnsi="Times New Roman" w:cs="Times New Roman"/>
              </w:rPr>
              <w:t>193</w:t>
            </w:r>
          </w:p>
        </w:tc>
        <w:tc>
          <w:tcPr>
            <w:tcW w:w="756" w:type="dxa"/>
          </w:tcPr>
          <w:p w:rsidR="0012259E" w:rsidRPr="005F1457" w:rsidRDefault="0012259E" w:rsidP="0012259E">
            <w:pPr>
              <w:spacing w:after="0"/>
              <w:jc w:val="center"/>
              <w:rPr>
                <w:rFonts w:ascii="Times New Roman" w:hAnsi="Times New Roman" w:cs="Times New Roman"/>
              </w:rPr>
            </w:pPr>
            <w:r w:rsidRPr="005F1457">
              <w:rPr>
                <w:rFonts w:ascii="Times New Roman" w:hAnsi="Times New Roman" w:cs="Times New Roman"/>
              </w:rPr>
              <w:t>38</w:t>
            </w:r>
          </w:p>
        </w:tc>
        <w:tc>
          <w:tcPr>
            <w:tcW w:w="956" w:type="dxa"/>
          </w:tcPr>
          <w:p w:rsidR="0012259E" w:rsidRPr="005F1457" w:rsidRDefault="0012259E" w:rsidP="0012259E">
            <w:pPr>
              <w:spacing w:after="0"/>
              <w:jc w:val="center"/>
              <w:rPr>
                <w:rFonts w:ascii="Times New Roman" w:hAnsi="Times New Roman" w:cs="Times New Roman"/>
              </w:rPr>
            </w:pPr>
            <w:r w:rsidRPr="005F1457">
              <w:rPr>
                <w:rFonts w:ascii="Times New Roman" w:hAnsi="Times New Roman" w:cs="Times New Roman"/>
              </w:rPr>
              <w:t>79</w:t>
            </w:r>
          </w:p>
        </w:tc>
        <w:tc>
          <w:tcPr>
            <w:tcW w:w="828" w:type="dxa"/>
          </w:tcPr>
          <w:p w:rsidR="0012259E" w:rsidRPr="005F1457" w:rsidRDefault="0012259E" w:rsidP="0012259E">
            <w:pPr>
              <w:spacing w:after="0"/>
              <w:jc w:val="center"/>
              <w:rPr>
                <w:rFonts w:ascii="Times New Roman" w:eastAsia="DejaVu Sans" w:hAnsi="Times New Roman" w:cs="Times New Roman"/>
                <w:kern w:val="2"/>
              </w:rPr>
            </w:pPr>
            <w:r w:rsidRPr="005F1457">
              <w:rPr>
                <w:rFonts w:ascii="Times New Roman" w:eastAsia="DejaVu Sans" w:hAnsi="Times New Roman" w:cs="Times New Roman"/>
                <w:kern w:val="2"/>
              </w:rPr>
              <w:t>74</w:t>
            </w:r>
          </w:p>
        </w:tc>
        <w:tc>
          <w:tcPr>
            <w:tcW w:w="873" w:type="dxa"/>
          </w:tcPr>
          <w:p w:rsidR="0012259E" w:rsidRPr="005F1457" w:rsidRDefault="0012259E" w:rsidP="0012259E">
            <w:pPr>
              <w:spacing w:after="0"/>
              <w:jc w:val="center"/>
              <w:rPr>
                <w:rFonts w:ascii="Times New Roman" w:hAnsi="Times New Roman" w:cs="Times New Roman"/>
              </w:rPr>
            </w:pPr>
            <w:r w:rsidRPr="005F1457">
              <w:rPr>
                <w:rFonts w:ascii="Times New Roman" w:hAnsi="Times New Roman" w:cs="Times New Roman"/>
              </w:rPr>
              <w:t>2</w:t>
            </w:r>
          </w:p>
        </w:tc>
        <w:tc>
          <w:tcPr>
            <w:tcW w:w="3450" w:type="dxa"/>
          </w:tcPr>
          <w:p w:rsidR="0012259E" w:rsidRPr="005F1457" w:rsidRDefault="0012259E" w:rsidP="0012259E">
            <w:pPr>
              <w:spacing w:after="0"/>
              <w:jc w:val="center"/>
              <w:rPr>
                <w:rFonts w:ascii="Times New Roman" w:hAnsi="Times New Roman" w:cs="Times New Roman"/>
              </w:rPr>
            </w:pPr>
            <w:r w:rsidRPr="005F1457">
              <w:rPr>
                <w:rFonts w:ascii="Times New Roman" w:hAnsi="Times New Roman" w:cs="Times New Roman"/>
              </w:rPr>
              <w:t>99</w:t>
            </w:r>
          </w:p>
        </w:tc>
        <w:tc>
          <w:tcPr>
            <w:tcW w:w="3260" w:type="dxa"/>
          </w:tcPr>
          <w:p w:rsidR="0012259E" w:rsidRPr="005F1457" w:rsidRDefault="0012259E" w:rsidP="0012259E">
            <w:pPr>
              <w:spacing w:after="0"/>
              <w:jc w:val="center"/>
              <w:rPr>
                <w:rFonts w:ascii="Times New Roman" w:hAnsi="Times New Roman" w:cs="Times New Roman"/>
              </w:rPr>
            </w:pPr>
            <w:r w:rsidRPr="005F1457">
              <w:rPr>
                <w:rFonts w:ascii="Times New Roman" w:hAnsi="Times New Roman" w:cs="Times New Roman"/>
              </w:rPr>
              <w:t>61</w:t>
            </w:r>
          </w:p>
        </w:tc>
      </w:tr>
    </w:tbl>
    <w:p w:rsidR="0012259E" w:rsidRPr="005F1457" w:rsidRDefault="0012259E" w:rsidP="00DD32F0">
      <w:pPr>
        <w:spacing w:after="0" w:line="240" w:lineRule="auto"/>
        <w:rPr>
          <w:rFonts w:ascii="Times New Roman" w:hAnsi="Times New Roman" w:cs="Times New Roman"/>
          <w:b/>
        </w:rPr>
      </w:pPr>
      <w:r w:rsidRPr="005F1457">
        <w:rPr>
          <w:rFonts w:ascii="Times New Roman" w:hAnsi="Times New Roman" w:cs="Times New Roman"/>
        </w:rPr>
        <w:t xml:space="preserve">                                                                 </w:t>
      </w:r>
      <w:proofErr w:type="spellStart"/>
      <w:r w:rsidR="00DD32F0">
        <w:rPr>
          <w:rFonts w:ascii="Times New Roman" w:hAnsi="Times New Roman" w:cs="Times New Roman"/>
          <w:b/>
        </w:rPr>
        <w:t>Обученность</w:t>
      </w:r>
      <w:proofErr w:type="spellEnd"/>
      <w:r w:rsidR="00DD32F0">
        <w:rPr>
          <w:rFonts w:ascii="Times New Roman" w:hAnsi="Times New Roman" w:cs="Times New Roman"/>
          <w:b/>
        </w:rPr>
        <w:t xml:space="preserve"> </w:t>
      </w:r>
      <w:r w:rsidRPr="005F1457">
        <w:rPr>
          <w:rFonts w:ascii="Times New Roman" w:hAnsi="Times New Roman" w:cs="Times New Roman"/>
          <w:b/>
        </w:rPr>
        <w:t>учащихся 5-11 классов на базовом и программном уровнях.</w:t>
      </w:r>
    </w:p>
    <w:p w:rsidR="0012259E" w:rsidRPr="005F1457" w:rsidRDefault="0012259E" w:rsidP="0012259E">
      <w:pPr>
        <w:spacing w:after="0" w:line="240" w:lineRule="auto"/>
        <w:jc w:val="center"/>
        <w:rPr>
          <w:rFonts w:ascii="Times New Roman" w:hAnsi="Times New Roman" w:cs="Times New Roman"/>
          <w:b/>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37"/>
        <w:gridCol w:w="1289"/>
        <w:gridCol w:w="756"/>
        <w:gridCol w:w="956"/>
        <w:gridCol w:w="828"/>
        <w:gridCol w:w="873"/>
        <w:gridCol w:w="3450"/>
        <w:gridCol w:w="3260"/>
      </w:tblGrid>
      <w:tr w:rsidR="00DD32F0" w:rsidRPr="005F1457" w:rsidTr="00DD32F0">
        <w:tc>
          <w:tcPr>
            <w:tcW w:w="568" w:type="dxa"/>
            <w:vMerge w:val="restart"/>
          </w:tcPr>
          <w:p w:rsidR="00DD32F0" w:rsidRPr="005F1457" w:rsidRDefault="00DD32F0" w:rsidP="00190278">
            <w:pPr>
              <w:spacing w:after="0"/>
              <w:jc w:val="center"/>
              <w:rPr>
                <w:rFonts w:ascii="Times New Roman" w:hAnsi="Times New Roman" w:cs="Times New Roman"/>
                <w:b/>
              </w:rPr>
            </w:pPr>
          </w:p>
          <w:p w:rsidR="00DD32F0" w:rsidRPr="005F1457" w:rsidRDefault="00DD32F0" w:rsidP="00190278">
            <w:pPr>
              <w:spacing w:after="0"/>
              <w:jc w:val="center"/>
              <w:rPr>
                <w:rFonts w:ascii="Times New Roman" w:hAnsi="Times New Roman" w:cs="Times New Roman"/>
                <w:b/>
              </w:rPr>
            </w:pPr>
            <w:r w:rsidRPr="005F1457">
              <w:rPr>
                <w:rFonts w:ascii="Times New Roman" w:hAnsi="Times New Roman" w:cs="Times New Roman"/>
                <w:b/>
              </w:rPr>
              <w:t>№</w:t>
            </w:r>
          </w:p>
        </w:tc>
        <w:tc>
          <w:tcPr>
            <w:tcW w:w="2337" w:type="dxa"/>
            <w:vMerge w:val="restart"/>
          </w:tcPr>
          <w:p w:rsidR="00DD32F0" w:rsidRPr="005F1457" w:rsidRDefault="00DD32F0" w:rsidP="00190278">
            <w:pPr>
              <w:spacing w:after="0"/>
              <w:jc w:val="center"/>
              <w:rPr>
                <w:rFonts w:ascii="Times New Roman" w:hAnsi="Times New Roman" w:cs="Times New Roman"/>
                <w:b/>
              </w:rPr>
            </w:pPr>
          </w:p>
        </w:tc>
        <w:tc>
          <w:tcPr>
            <w:tcW w:w="1289" w:type="dxa"/>
            <w:vMerge w:val="restart"/>
          </w:tcPr>
          <w:p w:rsidR="00DD32F0" w:rsidRPr="005F1457" w:rsidRDefault="00DD32F0" w:rsidP="00190278">
            <w:pPr>
              <w:spacing w:after="0"/>
              <w:jc w:val="center"/>
              <w:rPr>
                <w:rFonts w:ascii="Times New Roman" w:hAnsi="Times New Roman" w:cs="Times New Roman"/>
                <w:b/>
              </w:rPr>
            </w:pPr>
            <w:r w:rsidRPr="005F1457">
              <w:rPr>
                <w:rFonts w:ascii="Times New Roman" w:hAnsi="Times New Roman" w:cs="Times New Roman"/>
                <w:b/>
              </w:rPr>
              <w:t>Кол-во</w:t>
            </w:r>
          </w:p>
          <w:p w:rsidR="00DD32F0" w:rsidRPr="005F1457" w:rsidRDefault="00DD32F0" w:rsidP="00190278">
            <w:pPr>
              <w:spacing w:after="0"/>
              <w:jc w:val="center"/>
              <w:rPr>
                <w:rFonts w:ascii="Times New Roman" w:hAnsi="Times New Roman" w:cs="Times New Roman"/>
                <w:b/>
              </w:rPr>
            </w:pPr>
            <w:r w:rsidRPr="005F1457">
              <w:rPr>
                <w:rFonts w:ascii="Times New Roman" w:hAnsi="Times New Roman" w:cs="Times New Roman"/>
                <w:b/>
              </w:rPr>
              <w:t>учащихся</w:t>
            </w:r>
          </w:p>
        </w:tc>
        <w:tc>
          <w:tcPr>
            <w:tcW w:w="3413" w:type="dxa"/>
            <w:gridSpan w:val="4"/>
          </w:tcPr>
          <w:p w:rsidR="00DD32F0" w:rsidRPr="005F1457" w:rsidRDefault="00DD32F0" w:rsidP="00190278">
            <w:pPr>
              <w:spacing w:after="0"/>
              <w:jc w:val="center"/>
              <w:rPr>
                <w:rFonts w:ascii="Times New Roman" w:hAnsi="Times New Roman" w:cs="Times New Roman"/>
                <w:b/>
              </w:rPr>
            </w:pPr>
            <w:r w:rsidRPr="005F1457">
              <w:rPr>
                <w:rFonts w:ascii="Times New Roman" w:hAnsi="Times New Roman" w:cs="Times New Roman"/>
                <w:b/>
              </w:rPr>
              <w:t>Оценка</w:t>
            </w:r>
          </w:p>
        </w:tc>
        <w:tc>
          <w:tcPr>
            <w:tcW w:w="3450" w:type="dxa"/>
            <w:vMerge w:val="restart"/>
          </w:tcPr>
          <w:p w:rsidR="00DD32F0" w:rsidRPr="005F1457" w:rsidRDefault="00DD32F0" w:rsidP="00190278">
            <w:pPr>
              <w:spacing w:after="0"/>
              <w:jc w:val="center"/>
              <w:rPr>
                <w:rFonts w:ascii="Times New Roman" w:hAnsi="Times New Roman" w:cs="Times New Roman"/>
                <w:b/>
              </w:rPr>
            </w:pPr>
            <w:r w:rsidRPr="005F1457">
              <w:rPr>
                <w:rFonts w:ascii="Times New Roman" w:hAnsi="Times New Roman" w:cs="Times New Roman"/>
                <w:b/>
              </w:rPr>
              <w:t>%</w:t>
            </w:r>
          </w:p>
          <w:p w:rsidR="00DD32F0" w:rsidRPr="005F1457" w:rsidRDefault="00DD32F0" w:rsidP="00190278">
            <w:pPr>
              <w:spacing w:after="0"/>
              <w:jc w:val="center"/>
              <w:rPr>
                <w:rFonts w:ascii="Times New Roman" w:hAnsi="Times New Roman" w:cs="Times New Roman"/>
                <w:b/>
              </w:rPr>
            </w:pPr>
            <w:proofErr w:type="spellStart"/>
            <w:r w:rsidRPr="005F1457">
              <w:rPr>
                <w:rFonts w:ascii="Times New Roman" w:hAnsi="Times New Roman" w:cs="Times New Roman"/>
                <w:b/>
              </w:rPr>
              <w:t>усп</w:t>
            </w:r>
            <w:proofErr w:type="spellEnd"/>
            <w:r w:rsidRPr="005F1457">
              <w:rPr>
                <w:rFonts w:ascii="Times New Roman" w:hAnsi="Times New Roman" w:cs="Times New Roman"/>
                <w:b/>
              </w:rPr>
              <w:t>.</w:t>
            </w:r>
          </w:p>
        </w:tc>
        <w:tc>
          <w:tcPr>
            <w:tcW w:w="3260" w:type="dxa"/>
            <w:vMerge w:val="restart"/>
          </w:tcPr>
          <w:p w:rsidR="00DD32F0" w:rsidRPr="005F1457" w:rsidRDefault="00DD32F0" w:rsidP="00190278">
            <w:pPr>
              <w:spacing w:after="0"/>
              <w:jc w:val="center"/>
              <w:rPr>
                <w:rFonts w:ascii="Times New Roman" w:hAnsi="Times New Roman" w:cs="Times New Roman"/>
                <w:b/>
              </w:rPr>
            </w:pPr>
            <w:r w:rsidRPr="005F1457">
              <w:rPr>
                <w:rFonts w:ascii="Times New Roman" w:hAnsi="Times New Roman" w:cs="Times New Roman"/>
                <w:b/>
              </w:rPr>
              <w:t>%</w:t>
            </w:r>
          </w:p>
          <w:p w:rsidR="00DD32F0" w:rsidRPr="005F1457" w:rsidRDefault="00DD32F0" w:rsidP="00190278">
            <w:pPr>
              <w:spacing w:after="0"/>
              <w:jc w:val="center"/>
              <w:rPr>
                <w:rFonts w:ascii="Times New Roman" w:hAnsi="Times New Roman" w:cs="Times New Roman"/>
                <w:b/>
              </w:rPr>
            </w:pPr>
            <w:r w:rsidRPr="005F1457">
              <w:rPr>
                <w:rFonts w:ascii="Times New Roman" w:hAnsi="Times New Roman" w:cs="Times New Roman"/>
                <w:b/>
              </w:rPr>
              <w:t>качества</w:t>
            </w:r>
          </w:p>
        </w:tc>
      </w:tr>
      <w:tr w:rsidR="00DD32F0" w:rsidRPr="005F1457" w:rsidTr="00DD32F0">
        <w:tc>
          <w:tcPr>
            <w:tcW w:w="568" w:type="dxa"/>
            <w:vMerge/>
          </w:tcPr>
          <w:p w:rsidR="00DD32F0" w:rsidRPr="005F1457" w:rsidRDefault="00DD32F0" w:rsidP="00190278">
            <w:pPr>
              <w:spacing w:after="0"/>
              <w:jc w:val="center"/>
              <w:rPr>
                <w:rFonts w:ascii="Times New Roman" w:hAnsi="Times New Roman" w:cs="Times New Roman"/>
              </w:rPr>
            </w:pPr>
          </w:p>
        </w:tc>
        <w:tc>
          <w:tcPr>
            <w:tcW w:w="2337" w:type="dxa"/>
            <w:vMerge/>
          </w:tcPr>
          <w:p w:rsidR="00DD32F0" w:rsidRPr="005F1457" w:rsidRDefault="00DD32F0" w:rsidP="00190278">
            <w:pPr>
              <w:spacing w:after="0"/>
              <w:rPr>
                <w:rFonts w:ascii="Times New Roman" w:hAnsi="Times New Roman" w:cs="Times New Roman"/>
              </w:rPr>
            </w:pPr>
          </w:p>
        </w:tc>
        <w:tc>
          <w:tcPr>
            <w:tcW w:w="1289" w:type="dxa"/>
            <w:vMerge/>
          </w:tcPr>
          <w:p w:rsidR="00DD32F0" w:rsidRPr="005F1457" w:rsidRDefault="00DD32F0" w:rsidP="00190278">
            <w:pPr>
              <w:spacing w:after="0"/>
              <w:jc w:val="center"/>
              <w:rPr>
                <w:rFonts w:ascii="Times New Roman" w:hAnsi="Times New Roman" w:cs="Times New Roman"/>
              </w:rPr>
            </w:pPr>
          </w:p>
        </w:tc>
        <w:tc>
          <w:tcPr>
            <w:tcW w:w="756" w:type="dxa"/>
          </w:tcPr>
          <w:p w:rsidR="00DD32F0" w:rsidRPr="005F1457" w:rsidRDefault="00DD32F0" w:rsidP="00190278">
            <w:pPr>
              <w:spacing w:after="0"/>
              <w:jc w:val="center"/>
              <w:rPr>
                <w:rFonts w:ascii="Times New Roman" w:hAnsi="Times New Roman" w:cs="Times New Roman"/>
                <w:b/>
              </w:rPr>
            </w:pPr>
            <w:r w:rsidRPr="005F1457">
              <w:rPr>
                <w:rFonts w:ascii="Times New Roman" w:hAnsi="Times New Roman" w:cs="Times New Roman"/>
                <w:b/>
              </w:rPr>
              <w:t>«5»</w:t>
            </w:r>
          </w:p>
        </w:tc>
        <w:tc>
          <w:tcPr>
            <w:tcW w:w="956" w:type="dxa"/>
          </w:tcPr>
          <w:p w:rsidR="00DD32F0" w:rsidRPr="005F1457" w:rsidRDefault="00DD32F0" w:rsidP="00190278">
            <w:pPr>
              <w:spacing w:after="0"/>
              <w:jc w:val="center"/>
              <w:rPr>
                <w:rFonts w:ascii="Times New Roman" w:hAnsi="Times New Roman" w:cs="Times New Roman"/>
                <w:b/>
              </w:rPr>
            </w:pPr>
            <w:r w:rsidRPr="005F1457">
              <w:rPr>
                <w:rFonts w:ascii="Times New Roman" w:hAnsi="Times New Roman" w:cs="Times New Roman"/>
                <w:b/>
              </w:rPr>
              <w:t>«4» и «5»</w:t>
            </w:r>
          </w:p>
        </w:tc>
        <w:tc>
          <w:tcPr>
            <w:tcW w:w="828" w:type="dxa"/>
          </w:tcPr>
          <w:p w:rsidR="00DD32F0" w:rsidRPr="005F1457" w:rsidRDefault="00DD32F0" w:rsidP="00190278">
            <w:pPr>
              <w:spacing w:after="0"/>
              <w:jc w:val="center"/>
              <w:rPr>
                <w:rFonts w:ascii="Times New Roman" w:hAnsi="Times New Roman" w:cs="Times New Roman"/>
                <w:b/>
              </w:rPr>
            </w:pPr>
            <w:r w:rsidRPr="005F1457">
              <w:rPr>
                <w:rFonts w:ascii="Times New Roman" w:hAnsi="Times New Roman" w:cs="Times New Roman"/>
                <w:b/>
              </w:rPr>
              <w:t>«4» и «3»</w:t>
            </w:r>
          </w:p>
        </w:tc>
        <w:tc>
          <w:tcPr>
            <w:tcW w:w="873" w:type="dxa"/>
          </w:tcPr>
          <w:p w:rsidR="00DD32F0" w:rsidRPr="005F1457" w:rsidRDefault="00DD32F0" w:rsidP="00190278">
            <w:pPr>
              <w:spacing w:after="0"/>
              <w:jc w:val="center"/>
              <w:rPr>
                <w:rFonts w:ascii="Times New Roman" w:hAnsi="Times New Roman" w:cs="Times New Roman"/>
                <w:b/>
              </w:rPr>
            </w:pPr>
            <w:r w:rsidRPr="005F1457">
              <w:rPr>
                <w:rFonts w:ascii="Times New Roman" w:hAnsi="Times New Roman" w:cs="Times New Roman"/>
                <w:b/>
              </w:rPr>
              <w:t>«2»</w:t>
            </w:r>
          </w:p>
        </w:tc>
        <w:tc>
          <w:tcPr>
            <w:tcW w:w="3450" w:type="dxa"/>
            <w:vMerge/>
          </w:tcPr>
          <w:p w:rsidR="00DD32F0" w:rsidRPr="005F1457" w:rsidRDefault="00DD32F0" w:rsidP="00190278">
            <w:pPr>
              <w:spacing w:after="0"/>
              <w:jc w:val="center"/>
              <w:rPr>
                <w:rFonts w:ascii="Times New Roman" w:hAnsi="Times New Roman" w:cs="Times New Roman"/>
              </w:rPr>
            </w:pPr>
          </w:p>
        </w:tc>
        <w:tc>
          <w:tcPr>
            <w:tcW w:w="3260" w:type="dxa"/>
            <w:vMerge/>
          </w:tcPr>
          <w:p w:rsidR="00DD32F0" w:rsidRPr="005F1457" w:rsidRDefault="00DD32F0" w:rsidP="00190278">
            <w:pPr>
              <w:spacing w:after="0"/>
              <w:jc w:val="center"/>
              <w:rPr>
                <w:rFonts w:ascii="Times New Roman" w:hAnsi="Times New Roman" w:cs="Times New Roman"/>
              </w:rPr>
            </w:pPr>
          </w:p>
        </w:tc>
      </w:tr>
      <w:tr w:rsidR="00DD32F0" w:rsidRPr="005F1457" w:rsidTr="00DD32F0">
        <w:tc>
          <w:tcPr>
            <w:tcW w:w="568" w:type="dxa"/>
            <w:vMerge/>
          </w:tcPr>
          <w:p w:rsidR="00DD32F0" w:rsidRPr="005F1457" w:rsidRDefault="00DD32F0" w:rsidP="00190278">
            <w:pPr>
              <w:spacing w:after="0"/>
              <w:jc w:val="center"/>
              <w:rPr>
                <w:rFonts w:ascii="Times New Roman" w:hAnsi="Times New Roman" w:cs="Times New Roman"/>
              </w:rPr>
            </w:pPr>
          </w:p>
        </w:tc>
        <w:tc>
          <w:tcPr>
            <w:tcW w:w="2337" w:type="dxa"/>
            <w:vMerge/>
          </w:tcPr>
          <w:p w:rsidR="00DD32F0" w:rsidRPr="005F1457" w:rsidRDefault="00DD32F0" w:rsidP="00190278">
            <w:pPr>
              <w:spacing w:after="0"/>
              <w:rPr>
                <w:rFonts w:ascii="Times New Roman" w:hAnsi="Times New Roman" w:cs="Times New Roman"/>
              </w:rPr>
            </w:pPr>
          </w:p>
        </w:tc>
        <w:tc>
          <w:tcPr>
            <w:tcW w:w="1289" w:type="dxa"/>
          </w:tcPr>
          <w:p w:rsidR="00DD32F0" w:rsidRPr="005F1457" w:rsidRDefault="00DD32F0" w:rsidP="00190278">
            <w:pPr>
              <w:spacing w:after="0"/>
              <w:jc w:val="center"/>
              <w:rPr>
                <w:rFonts w:ascii="Times New Roman" w:hAnsi="Times New Roman" w:cs="Times New Roman"/>
              </w:rPr>
            </w:pPr>
            <w:r w:rsidRPr="005F1457">
              <w:rPr>
                <w:rFonts w:ascii="Times New Roman" w:hAnsi="Times New Roman" w:cs="Times New Roman"/>
              </w:rPr>
              <w:t>240</w:t>
            </w:r>
          </w:p>
        </w:tc>
        <w:tc>
          <w:tcPr>
            <w:tcW w:w="756" w:type="dxa"/>
          </w:tcPr>
          <w:p w:rsidR="00DD32F0" w:rsidRPr="005F1457" w:rsidRDefault="00DD32F0" w:rsidP="00190278">
            <w:pPr>
              <w:spacing w:after="0"/>
              <w:jc w:val="center"/>
              <w:rPr>
                <w:rFonts w:ascii="Times New Roman" w:hAnsi="Times New Roman" w:cs="Times New Roman"/>
              </w:rPr>
            </w:pPr>
            <w:r w:rsidRPr="005F1457">
              <w:rPr>
                <w:rFonts w:ascii="Times New Roman" w:hAnsi="Times New Roman" w:cs="Times New Roman"/>
              </w:rPr>
              <w:t>29</w:t>
            </w:r>
          </w:p>
        </w:tc>
        <w:tc>
          <w:tcPr>
            <w:tcW w:w="956" w:type="dxa"/>
          </w:tcPr>
          <w:p w:rsidR="00DD32F0" w:rsidRPr="005F1457" w:rsidRDefault="00DD32F0" w:rsidP="00190278">
            <w:pPr>
              <w:spacing w:after="0"/>
              <w:jc w:val="center"/>
              <w:rPr>
                <w:rFonts w:ascii="Times New Roman" w:hAnsi="Times New Roman" w:cs="Times New Roman"/>
              </w:rPr>
            </w:pPr>
            <w:r w:rsidRPr="005F1457">
              <w:rPr>
                <w:rFonts w:ascii="Times New Roman" w:hAnsi="Times New Roman" w:cs="Times New Roman"/>
              </w:rPr>
              <w:t>61</w:t>
            </w:r>
          </w:p>
        </w:tc>
        <w:tc>
          <w:tcPr>
            <w:tcW w:w="828" w:type="dxa"/>
          </w:tcPr>
          <w:p w:rsidR="00DD32F0" w:rsidRPr="005F1457" w:rsidRDefault="00DD32F0" w:rsidP="00190278">
            <w:pPr>
              <w:spacing w:after="0"/>
              <w:jc w:val="center"/>
              <w:rPr>
                <w:rFonts w:ascii="Times New Roman" w:eastAsia="DejaVu Sans" w:hAnsi="Times New Roman" w:cs="Times New Roman"/>
                <w:kern w:val="2"/>
              </w:rPr>
            </w:pPr>
            <w:r w:rsidRPr="005F1457">
              <w:rPr>
                <w:rFonts w:ascii="Times New Roman" w:eastAsia="DejaVu Sans" w:hAnsi="Times New Roman" w:cs="Times New Roman"/>
                <w:kern w:val="2"/>
              </w:rPr>
              <w:t>149</w:t>
            </w:r>
          </w:p>
        </w:tc>
        <w:tc>
          <w:tcPr>
            <w:tcW w:w="873" w:type="dxa"/>
          </w:tcPr>
          <w:p w:rsidR="00DD32F0" w:rsidRPr="005F1457" w:rsidRDefault="00DD32F0" w:rsidP="00190278">
            <w:pPr>
              <w:spacing w:after="0"/>
              <w:jc w:val="center"/>
              <w:rPr>
                <w:rFonts w:ascii="Times New Roman" w:hAnsi="Times New Roman" w:cs="Times New Roman"/>
              </w:rPr>
            </w:pPr>
            <w:r w:rsidRPr="005F1457">
              <w:rPr>
                <w:rFonts w:ascii="Times New Roman" w:hAnsi="Times New Roman" w:cs="Times New Roman"/>
              </w:rPr>
              <w:t>1</w:t>
            </w:r>
          </w:p>
        </w:tc>
        <w:tc>
          <w:tcPr>
            <w:tcW w:w="3450" w:type="dxa"/>
          </w:tcPr>
          <w:p w:rsidR="00DD32F0" w:rsidRPr="005F1457" w:rsidRDefault="00DD32F0" w:rsidP="00190278">
            <w:pPr>
              <w:spacing w:after="0"/>
              <w:jc w:val="center"/>
              <w:rPr>
                <w:rFonts w:ascii="Times New Roman" w:hAnsi="Times New Roman" w:cs="Times New Roman"/>
              </w:rPr>
            </w:pPr>
            <w:r w:rsidRPr="005F1457">
              <w:rPr>
                <w:rFonts w:ascii="Times New Roman" w:hAnsi="Times New Roman" w:cs="Times New Roman"/>
              </w:rPr>
              <w:t>99</w:t>
            </w:r>
          </w:p>
        </w:tc>
        <w:tc>
          <w:tcPr>
            <w:tcW w:w="3260" w:type="dxa"/>
          </w:tcPr>
          <w:p w:rsidR="00DD32F0" w:rsidRPr="005F1457" w:rsidRDefault="00DD32F0" w:rsidP="00190278">
            <w:pPr>
              <w:spacing w:after="0"/>
              <w:jc w:val="center"/>
              <w:rPr>
                <w:rFonts w:ascii="Times New Roman" w:hAnsi="Times New Roman" w:cs="Times New Roman"/>
              </w:rPr>
            </w:pPr>
            <w:r w:rsidRPr="005F1457">
              <w:rPr>
                <w:rFonts w:ascii="Times New Roman" w:hAnsi="Times New Roman" w:cs="Times New Roman"/>
              </w:rPr>
              <w:t>38</w:t>
            </w:r>
          </w:p>
        </w:tc>
      </w:tr>
    </w:tbl>
    <w:p w:rsidR="00A220E5" w:rsidRDefault="00A220E5" w:rsidP="005A2ACF">
      <w:pPr>
        <w:rPr>
          <w:rFonts w:ascii="Times New Roman" w:hAnsi="Times New Roman" w:cs="Times New Roman"/>
          <w:sz w:val="28"/>
          <w:szCs w:val="28"/>
        </w:rPr>
      </w:pPr>
    </w:p>
    <w:p w:rsidR="00877E5E" w:rsidRDefault="00877E5E" w:rsidP="005A2ACF">
      <w:pPr>
        <w:rPr>
          <w:rFonts w:ascii="Times New Roman" w:hAnsi="Times New Roman" w:cs="Times New Roman"/>
          <w:sz w:val="28"/>
          <w:szCs w:val="28"/>
        </w:rPr>
      </w:pPr>
    </w:p>
    <w:p w:rsidR="00877E5E" w:rsidRDefault="00877E5E" w:rsidP="005A2ACF">
      <w:pPr>
        <w:rPr>
          <w:rFonts w:ascii="Times New Roman" w:hAnsi="Times New Roman" w:cs="Times New Roman"/>
          <w:sz w:val="28"/>
          <w:szCs w:val="28"/>
        </w:rPr>
      </w:pPr>
    </w:p>
    <w:p w:rsidR="00877E5E" w:rsidRDefault="00877E5E" w:rsidP="005A2ACF">
      <w:pPr>
        <w:rPr>
          <w:rFonts w:ascii="Times New Roman" w:hAnsi="Times New Roman" w:cs="Times New Roman"/>
          <w:sz w:val="28"/>
          <w:szCs w:val="28"/>
        </w:rPr>
      </w:pPr>
    </w:p>
    <w:p w:rsidR="005A2ACF" w:rsidRPr="004E032F" w:rsidRDefault="005A2ACF" w:rsidP="005A2ACF">
      <w:pPr>
        <w:rPr>
          <w:rFonts w:ascii="Times New Roman" w:hAnsi="Times New Roman" w:cs="Times New Roman"/>
          <w:sz w:val="28"/>
          <w:szCs w:val="28"/>
        </w:rPr>
      </w:pPr>
      <w:r w:rsidRPr="004E032F">
        <w:rPr>
          <w:rFonts w:ascii="Times New Roman" w:hAnsi="Times New Roman" w:cs="Times New Roman"/>
          <w:sz w:val="28"/>
          <w:szCs w:val="28"/>
        </w:rPr>
        <w:lastRenderedPageBreak/>
        <w:t xml:space="preserve">     С одной оценкой «3»</w:t>
      </w:r>
    </w:p>
    <w:p w:rsidR="005A2ACF" w:rsidRPr="004E032F" w:rsidRDefault="005A2ACF" w:rsidP="005A2ACF">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702"/>
        <w:gridCol w:w="3969"/>
        <w:gridCol w:w="4394"/>
      </w:tblGrid>
      <w:tr w:rsidR="005A2ACF" w:rsidRPr="004E032F" w:rsidTr="00854A33">
        <w:tc>
          <w:tcPr>
            <w:tcW w:w="1368" w:type="dxa"/>
          </w:tcPr>
          <w:p w:rsidR="005A2ACF" w:rsidRPr="004E032F" w:rsidRDefault="005A2ACF" w:rsidP="005A2ACF">
            <w:pPr>
              <w:rPr>
                <w:sz w:val="28"/>
                <w:szCs w:val="28"/>
              </w:rPr>
            </w:pPr>
            <w:r w:rsidRPr="004E032F">
              <w:rPr>
                <w:sz w:val="28"/>
                <w:szCs w:val="28"/>
              </w:rPr>
              <w:t>Кл.</w:t>
            </w:r>
          </w:p>
        </w:tc>
        <w:tc>
          <w:tcPr>
            <w:tcW w:w="3702" w:type="dxa"/>
          </w:tcPr>
          <w:p w:rsidR="005A2ACF" w:rsidRPr="004E032F" w:rsidRDefault="005A2ACF" w:rsidP="005A2ACF">
            <w:pPr>
              <w:rPr>
                <w:sz w:val="28"/>
                <w:szCs w:val="28"/>
              </w:rPr>
            </w:pPr>
            <w:r w:rsidRPr="004E032F">
              <w:rPr>
                <w:sz w:val="28"/>
                <w:szCs w:val="28"/>
              </w:rPr>
              <w:t>Количество учащихся</w:t>
            </w:r>
          </w:p>
        </w:tc>
        <w:tc>
          <w:tcPr>
            <w:tcW w:w="3969" w:type="dxa"/>
          </w:tcPr>
          <w:p w:rsidR="005A2ACF" w:rsidRPr="004E032F" w:rsidRDefault="005A2ACF" w:rsidP="005A2ACF">
            <w:pPr>
              <w:rPr>
                <w:sz w:val="28"/>
                <w:szCs w:val="28"/>
              </w:rPr>
            </w:pPr>
            <w:r w:rsidRPr="004E032F">
              <w:rPr>
                <w:sz w:val="28"/>
                <w:szCs w:val="28"/>
              </w:rPr>
              <w:t>успевают с одной «3»</w:t>
            </w:r>
          </w:p>
        </w:tc>
        <w:tc>
          <w:tcPr>
            <w:tcW w:w="4394" w:type="dxa"/>
          </w:tcPr>
          <w:p w:rsidR="005A2ACF" w:rsidRPr="004E032F" w:rsidRDefault="005A2ACF" w:rsidP="005A2ACF">
            <w:pPr>
              <w:rPr>
                <w:sz w:val="28"/>
                <w:szCs w:val="28"/>
              </w:rPr>
            </w:pPr>
            <w:r w:rsidRPr="004E032F">
              <w:rPr>
                <w:sz w:val="28"/>
                <w:szCs w:val="28"/>
              </w:rPr>
              <w:t>Предмет</w:t>
            </w:r>
          </w:p>
        </w:tc>
      </w:tr>
      <w:tr w:rsidR="005A2ACF" w:rsidRPr="004E032F" w:rsidTr="00854A33">
        <w:tc>
          <w:tcPr>
            <w:tcW w:w="1368" w:type="dxa"/>
          </w:tcPr>
          <w:p w:rsidR="005A2ACF" w:rsidRPr="004E032F" w:rsidRDefault="005A2ACF" w:rsidP="005A2ACF">
            <w:pPr>
              <w:rPr>
                <w:sz w:val="28"/>
                <w:szCs w:val="28"/>
              </w:rPr>
            </w:pPr>
            <w:r w:rsidRPr="004E032F">
              <w:rPr>
                <w:sz w:val="28"/>
                <w:szCs w:val="28"/>
              </w:rPr>
              <w:t>2</w:t>
            </w:r>
          </w:p>
        </w:tc>
        <w:tc>
          <w:tcPr>
            <w:tcW w:w="3702" w:type="dxa"/>
          </w:tcPr>
          <w:p w:rsidR="005A2ACF" w:rsidRPr="004E032F" w:rsidRDefault="00877E5E" w:rsidP="007A47F8">
            <w:pPr>
              <w:rPr>
                <w:sz w:val="28"/>
                <w:szCs w:val="28"/>
              </w:rPr>
            </w:pPr>
            <w:r>
              <w:rPr>
                <w:sz w:val="28"/>
                <w:szCs w:val="28"/>
              </w:rPr>
              <w:t>78</w:t>
            </w:r>
          </w:p>
        </w:tc>
        <w:tc>
          <w:tcPr>
            <w:tcW w:w="3969" w:type="dxa"/>
          </w:tcPr>
          <w:p w:rsidR="005A2ACF" w:rsidRPr="004E032F" w:rsidRDefault="005A2ACF" w:rsidP="005A2ACF">
            <w:pPr>
              <w:rPr>
                <w:sz w:val="28"/>
                <w:szCs w:val="28"/>
              </w:rPr>
            </w:pPr>
            <w:r w:rsidRPr="004E032F">
              <w:rPr>
                <w:sz w:val="28"/>
                <w:szCs w:val="28"/>
              </w:rPr>
              <w:t>1</w:t>
            </w:r>
          </w:p>
        </w:tc>
        <w:tc>
          <w:tcPr>
            <w:tcW w:w="4394" w:type="dxa"/>
          </w:tcPr>
          <w:p w:rsidR="005A2ACF" w:rsidRPr="004E032F" w:rsidRDefault="005A2ACF" w:rsidP="005A2ACF">
            <w:pPr>
              <w:rPr>
                <w:sz w:val="28"/>
                <w:szCs w:val="28"/>
              </w:rPr>
            </w:pPr>
            <w:r w:rsidRPr="004E032F">
              <w:rPr>
                <w:sz w:val="28"/>
                <w:szCs w:val="28"/>
              </w:rPr>
              <w:t>русский язык</w:t>
            </w:r>
          </w:p>
        </w:tc>
      </w:tr>
      <w:tr w:rsidR="005A2ACF" w:rsidRPr="004E032F" w:rsidTr="00854A33">
        <w:tc>
          <w:tcPr>
            <w:tcW w:w="1368" w:type="dxa"/>
          </w:tcPr>
          <w:p w:rsidR="005A2ACF" w:rsidRPr="004E032F" w:rsidRDefault="005A2ACF" w:rsidP="005A2ACF">
            <w:pPr>
              <w:rPr>
                <w:sz w:val="28"/>
                <w:szCs w:val="28"/>
              </w:rPr>
            </w:pPr>
            <w:r w:rsidRPr="004E032F">
              <w:rPr>
                <w:sz w:val="28"/>
                <w:szCs w:val="28"/>
              </w:rPr>
              <w:t>3</w:t>
            </w:r>
          </w:p>
        </w:tc>
        <w:tc>
          <w:tcPr>
            <w:tcW w:w="3702" w:type="dxa"/>
          </w:tcPr>
          <w:p w:rsidR="005A2ACF" w:rsidRPr="004E032F" w:rsidRDefault="00877E5E" w:rsidP="005A2ACF">
            <w:pPr>
              <w:rPr>
                <w:sz w:val="28"/>
                <w:szCs w:val="28"/>
              </w:rPr>
            </w:pPr>
            <w:r>
              <w:rPr>
                <w:sz w:val="28"/>
                <w:szCs w:val="28"/>
              </w:rPr>
              <w:t>58</w:t>
            </w:r>
          </w:p>
        </w:tc>
        <w:tc>
          <w:tcPr>
            <w:tcW w:w="3969" w:type="dxa"/>
          </w:tcPr>
          <w:p w:rsidR="005A2ACF" w:rsidRPr="004E032F" w:rsidRDefault="005A2ACF" w:rsidP="005A2ACF">
            <w:pPr>
              <w:rPr>
                <w:sz w:val="28"/>
                <w:szCs w:val="28"/>
              </w:rPr>
            </w:pPr>
            <w:r w:rsidRPr="004E032F">
              <w:rPr>
                <w:sz w:val="28"/>
                <w:szCs w:val="28"/>
              </w:rPr>
              <w:t>8</w:t>
            </w:r>
          </w:p>
        </w:tc>
        <w:tc>
          <w:tcPr>
            <w:tcW w:w="4394" w:type="dxa"/>
          </w:tcPr>
          <w:p w:rsidR="005A2ACF" w:rsidRPr="004E032F" w:rsidRDefault="005A2ACF" w:rsidP="005A2ACF">
            <w:pPr>
              <w:rPr>
                <w:sz w:val="28"/>
                <w:szCs w:val="28"/>
              </w:rPr>
            </w:pPr>
            <w:r w:rsidRPr="004E032F">
              <w:rPr>
                <w:sz w:val="28"/>
                <w:szCs w:val="28"/>
              </w:rPr>
              <w:t>Русс. яз.-</w:t>
            </w:r>
            <w:proofErr w:type="gramStart"/>
            <w:r w:rsidRPr="004E032F">
              <w:rPr>
                <w:sz w:val="28"/>
                <w:szCs w:val="28"/>
              </w:rPr>
              <w:t>4,матем</w:t>
            </w:r>
            <w:proofErr w:type="gramEnd"/>
            <w:r w:rsidRPr="004E032F">
              <w:rPr>
                <w:sz w:val="28"/>
                <w:szCs w:val="28"/>
              </w:rPr>
              <w:t>-3,англ.-1</w:t>
            </w:r>
          </w:p>
        </w:tc>
      </w:tr>
      <w:tr w:rsidR="005A2ACF" w:rsidRPr="004E032F" w:rsidTr="00854A33">
        <w:tc>
          <w:tcPr>
            <w:tcW w:w="1368" w:type="dxa"/>
          </w:tcPr>
          <w:p w:rsidR="005A2ACF" w:rsidRPr="004E032F" w:rsidRDefault="005A2ACF" w:rsidP="005A2ACF">
            <w:pPr>
              <w:rPr>
                <w:sz w:val="28"/>
                <w:szCs w:val="28"/>
              </w:rPr>
            </w:pPr>
            <w:r w:rsidRPr="004E032F">
              <w:rPr>
                <w:sz w:val="28"/>
                <w:szCs w:val="28"/>
              </w:rPr>
              <w:t>4</w:t>
            </w:r>
          </w:p>
        </w:tc>
        <w:tc>
          <w:tcPr>
            <w:tcW w:w="3702" w:type="dxa"/>
          </w:tcPr>
          <w:p w:rsidR="005A2ACF" w:rsidRPr="004E032F" w:rsidRDefault="00877E5E" w:rsidP="005A2ACF">
            <w:pPr>
              <w:rPr>
                <w:sz w:val="28"/>
                <w:szCs w:val="28"/>
              </w:rPr>
            </w:pPr>
            <w:r>
              <w:rPr>
                <w:sz w:val="28"/>
                <w:szCs w:val="28"/>
              </w:rPr>
              <w:t>58</w:t>
            </w:r>
          </w:p>
        </w:tc>
        <w:tc>
          <w:tcPr>
            <w:tcW w:w="3969" w:type="dxa"/>
          </w:tcPr>
          <w:p w:rsidR="005A2ACF" w:rsidRPr="004E032F" w:rsidRDefault="005A2ACF" w:rsidP="005A2ACF">
            <w:pPr>
              <w:rPr>
                <w:sz w:val="28"/>
                <w:szCs w:val="28"/>
              </w:rPr>
            </w:pPr>
            <w:r w:rsidRPr="004E032F">
              <w:rPr>
                <w:sz w:val="28"/>
                <w:szCs w:val="28"/>
              </w:rPr>
              <w:t>2</w:t>
            </w:r>
          </w:p>
        </w:tc>
        <w:tc>
          <w:tcPr>
            <w:tcW w:w="4394" w:type="dxa"/>
          </w:tcPr>
          <w:p w:rsidR="005A2ACF" w:rsidRPr="004E032F" w:rsidRDefault="005A2ACF" w:rsidP="005A2ACF">
            <w:pPr>
              <w:rPr>
                <w:sz w:val="28"/>
                <w:szCs w:val="28"/>
              </w:rPr>
            </w:pPr>
            <w:r w:rsidRPr="004E032F">
              <w:rPr>
                <w:sz w:val="28"/>
                <w:szCs w:val="28"/>
              </w:rPr>
              <w:t>Род. яз-</w:t>
            </w:r>
            <w:proofErr w:type="gramStart"/>
            <w:r w:rsidRPr="004E032F">
              <w:rPr>
                <w:sz w:val="28"/>
                <w:szCs w:val="28"/>
              </w:rPr>
              <w:t>1.,</w:t>
            </w:r>
            <w:proofErr w:type="gramEnd"/>
            <w:r w:rsidRPr="004E032F">
              <w:rPr>
                <w:sz w:val="28"/>
                <w:szCs w:val="28"/>
              </w:rPr>
              <w:t xml:space="preserve"> </w:t>
            </w:r>
            <w:proofErr w:type="spellStart"/>
            <w:r w:rsidRPr="004E032F">
              <w:rPr>
                <w:sz w:val="28"/>
                <w:szCs w:val="28"/>
              </w:rPr>
              <w:t>матем</w:t>
            </w:r>
            <w:proofErr w:type="spellEnd"/>
            <w:r w:rsidRPr="004E032F">
              <w:rPr>
                <w:sz w:val="28"/>
                <w:szCs w:val="28"/>
              </w:rPr>
              <w:t xml:space="preserve"> -1.</w:t>
            </w:r>
          </w:p>
        </w:tc>
      </w:tr>
      <w:tr w:rsidR="005A2ACF" w:rsidRPr="004E032F" w:rsidTr="00854A33">
        <w:tc>
          <w:tcPr>
            <w:tcW w:w="1368" w:type="dxa"/>
          </w:tcPr>
          <w:p w:rsidR="005A2ACF" w:rsidRPr="004E032F" w:rsidRDefault="005A2ACF" w:rsidP="005A2ACF">
            <w:pPr>
              <w:rPr>
                <w:sz w:val="28"/>
                <w:szCs w:val="28"/>
              </w:rPr>
            </w:pPr>
            <w:r w:rsidRPr="004E032F">
              <w:rPr>
                <w:sz w:val="28"/>
                <w:szCs w:val="28"/>
              </w:rPr>
              <w:t>5</w:t>
            </w:r>
          </w:p>
        </w:tc>
        <w:tc>
          <w:tcPr>
            <w:tcW w:w="3702" w:type="dxa"/>
          </w:tcPr>
          <w:p w:rsidR="005A2ACF" w:rsidRPr="004E032F" w:rsidRDefault="00877E5E" w:rsidP="005A2ACF">
            <w:pPr>
              <w:rPr>
                <w:sz w:val="28"/>
                <w:szCs w:val="28"/>
              </w:rPr>
            </w:pPr>
            <w:r>
              <w:rPr>
                <w:sz w:val="28"/>
                <w:szCs w:val="28"/>
              </w:rPr>
              <w:t>63</w:t>
            </w:r>
          </w:p>
        </w:tc>
        <w:tc>
          <w:tcPr>
            <w:tcW w:w="3969" w:type="dxa"/>
          </w:tcPr>
          <w:p w:rsidR="005A2ACF" w:rsidRPr="004E032F" w:rsidRDefault="005A2ACF" w:rsidP="005A2ACF">
            <w:pPr>
              <w:rPr>
                <w:sz w:val="28"/>
                <w:szCs w:val="28"/>
              </w:rPr>
            </w:pPr>
            <w:r w:rsidRPr="004E032F">
              <w:rPr>
                <w:sz w:val="28"/>
                <w:szCs w:val="28"/>
              </w:rPr>
              <w:t>6</w:t>
            </w:r>
          </w:p>
        </w:tc>
        <w:tc>
          <w:tcPr>
            <w:tcW w:w="4394" w:type="dxa"/>
          </w:tcPr>
          <w:p w:rsidR="005A2ACF" w:rsidRPr="004E032F" w:rsidRDefault="005A2ACF" w:rsidP="005A2ACF">
            <w:pPr>
              <w:rPr>
                <w:sz w:val="28"/>
                <w:szCs w:val="28"/>
              </w:rPr>
            </w:pPr>
            <w:r w:rsidRPr="004E032F">
              <w:rPr>
                <w:sz w:val="28"/>
                <w:szCs w:val="28"/>
              </w:rPr>
              <w:t xml:space="preserve">Русс. яз.-3, </w:t>
            </w:r>
            <w:proofErr w:type="gramStart"/>
            <w:r w:rsidRPr="004E032F">
              <w:rPr>
                <w:sz w:val="28"/>
                <w:szCs w:val="28"/>
              </w:rPr>
              <w:t>матем.-</w:t>
            </w:r>
            <w:proofErr w:type="gramEnd"/>
            <w:r w:rsidRPr="004E032F">
              <w:rPr>
                <w:sz w:val="28"/>
                <w:szCs w:val="28"/>
              </w:rPr>
              <w:t>2,история-1</w:t>
            </w:r>
          </w:p>
        </w:tc>
      </w:tr>
      <w:tr w:rsidR="005A2ACF" w:rsidRPr="004E032F" w:rsidTr="00854A33">
        <w:tc>
          <w:tcPr>
            <w:tcW w:w="1368" w:type="dxa"/>
          </w:tcPr>
          <w:p w:rsidR="005A2ACF" w:rsidRPr="004E032F" w:rsidRDefault="005A2ACF" w:rsidP="005A2ACF">
            <w:pPr>
              <w:rPr>
                <w:sz w:val="28"/>
                <w:szCs w:val="28"/>
              </w:rPr>
            </w:pPr>
            <w:r w:rsidRPr="004E032F">
              <w:rPr>
                <w:sz w:val="28"/>
                <w:szCs w:val="28"/>
              </w:rPr>
              <w:t>6</w:t>
            </w:r>
          </w:p>
        </w:tc>
        <w:tc>
          <w:tcPr>
            <w:tcW w:w="3702" w:type="dxa"/>
          </w:tcPr>
          <w:p w:rsidR="005A2ACF" w:rsidRPr="004E032F" w:rsidRDefault="00877E5E" w:rsidP="005A2ACF">
            <w:pPr>
              <w:rPr>
                <w:sz w:val="28"/>
                <w:szCs w:val="28"/>
              </w:rPr>
            </w:pPr>
            <w:r>
              <w:rPr>
                <w:sz w:val="28"/>
                <w:szCs w:val="28"/>
              </w:rPr>
              <w:t>40</w:t>
            </w:r>
          </w:p>
        </w:tc>
        <w:tc>
          <w:tcPr>
            <w:tcW w:w="3969" w:type="dxa"/>
          </w:tcPr>
          <w:p w:rsidR="005A2ACF" w:rsidRPr="004E032F" w:rsidRDefault="005A2ACF" w:rsidP="005A2ACF">
            <w:pPr>
              <w:rPr>
                <w:sz w:val="28"/>
                <w:szCs w:val="28"/>
              </w:rPr>
            </w:pPr>
            <w:r w:rsidRPr="004E032F">
              <w:rPr>
                <w:sz w:val="28"/>
                <w:szCs w:val="28"/>
              </w:rPr>
              <w:t>1</w:t>
            </w:r>
          </w:p>
        </w:tc>
        <w:tc>
          <w:tcPr>
            <w:tcW w:w="4394" w:type="dxa"/>
          </w:tcPr>
          <w:p w:rsidR="005A2ACF" w:rsidRPr="004E032F" w:rsidRDefault="005A2ACF" w:rsidP="005A2ACF">
            <w:pPr>
              <w:rPr>
                <w:sz w:val="28"/>
                <w:szCs w:val="28"/>
              </w:rPr>
            </w:pPr>
            <w:r w:rsidRPr="004E032F">
              <w:rPr>
                <w:sz w:val="28"/>
                <w:szCs w:val="28"/>
              </w:rPr>
              <w:t>география-1</w:t>
            </w:r>
          </w:p>
        </w:tc>
      </w:tr>
      <w:tr w:rsidR="005A2ACF" w:rsidRPr="004E032F" w:rsidTr="00854A33">
        <w:tc>
          <w:tcPr>
            <w:tcW w:w="1368" w:type="dxa"/>
          </w:tcPr>
          <w:p w:rsidR="005A2ACF" w:rsidRPr="004E032F" w:rsidRDefault="005A2ACF" w:rsidP="005A2ACF">
            <w:pPr>
              <w:rPr>
                <w:sz w:val="28"/>
                <w:szCs w:val="28"/>
              </w:rPr>
            </w:pPr>
            <w:r w:rsidRPr="004E032F">
              <w:rPr>
                <w:sz w:val="28"/>
                <w:szCs w:val="28"/>
              </w:rPr>
              <w:t>7</w:t>
            </w:r>
          </w:p>
        </w:tc>
        <w:tc>
          <w:tcPr>
            <w:tcW w:w="3702" w:type="dxa"/>
          </w:tcPr>
          <w:p w:rsidR="005A2ACF" w:rsidRPr="004E032F" w:rsidRDefault="00877E5E" w:rsidP="005A2ACF">
            <w:pPr>
              <w:rPr>
                <w:sz w:val="28"/>
                <w:szCs w:val="28"/>
              </w:rPr>
            </w:pPr>
            <w:r>
              <w:rPr>
                <w:sz w:val="28"/>
                <w:szCs w:val="28"/>
              </w:rPr>
              <w:t>42</w:t>
            </w:r>
          </w:p>
        </w:tc>
        <w:tc>
          <w:tcPr>
            <w:tcW w:w="3969" w:type="dxa"/>
          </w:tcPr>
          <w:p w:rsidR="005A2ACF" w:rsidRPr="004E032F" w:rsidRDefault="005A2ACF" w:rsidP="005A2ACF">
            <w:pPr>
              <w:rPr>
                <w:sz w:val="28"/>
                <w:szCs w:val="28"/>
              </w:rPr>
            </w:pPr>
            <w:r w:rsidRPr="004E032F">
              <w:rPr>
                <w:sz w:val="28"/>
                <w:szCs w:val="28"/>
              </w:rPr>
              <w:t>4</w:t>
            </w:r>
          </w:p>
        </w:tc>
        <w:tc>
          <w:tcPr>
            <w:tcW w:w="4394" w:type="dxa"/>
          </w:tcPr>
          <w:p w:rsidR="005A2ACF" w:rsidRPr="004E032F" w:rsidRDefault="005A2ACF" w:rsidP="005A2ACF">
            <w:pPr>
              <w:rPr>
                <w:sz w:val="28"/>
                <w:szCs w:val="28"/>
              </w:rPr>
            </w:pPr>
            <w:r w:rsidRPr="004E032F">
              <w:rPr>
                <w:sz w:val="28"/>
                <w:szCs w:val="28"/>
              </w:rPr>
              <w:t>физика-</w:t>
            </w:r>
            <w:proofErr w:type="gramStart"/>
            <w:r w:rsidRPr="004E032F">
              <w:rPr>
                <w:sz w:val="28"/>
                <w:szCs w:val="28"/>
              </w:rPr>
              <w:t>1,рус</w:t>
            </w:r>
            <w:proofErr w:type="gramEnd"/>
            <w:r w:rsidRPr="004E032F">
              <w:rPr>
                <w:sz w:val="28"/>
                <w:szCs w:val="28"/>
              </w:rPr>
              <w:t>. яз-2,матем-1</w:t>
            </w:r>
          </w:p>
        </w:tc>
      </w:tr>
      <w:tr w:rsidR="005A2ACF" w:rsidRPr="004E032F" w:rsidTr="00854A33">
        <w:tc>
          <w:tcPr>
            <w:tcW w:w="1368" w:type="dxa"/>
          </w:tcPr>
          <w:p w:rsidR="005A2ACF" w:rsidRPr="004E032F" w:rsidRDefault="005A2ACF" w:rsidP="005A2ACF">
            <w:pPr>
              <w:rPr>
                <w:sz w:val="28"/>
                <w:szCs w:val="28"/>
              </w:rPr>
            </w:pPr>
            <w:r w:rsidRPr="004E032F">
              <w:rPr>
                <w:sz w:val="28"/>
                <w:szCs w:val="28"/>
              </w:rPr>
              <w:t>8</w:t>
            </w:r>
          </w:p>
        </w:tc>
        <w:tc>
          <w:tcPr>
            <w:tcW w:w="3702" w:type="dxa"/>
          </w:tcPr>
          <w:p w:rsidR="005A2ACF" w:rsidRPr="004E032F" w:rsidRDefault="00877E5E" w:rsidP="005A2ACF">
            <w:pPr>
              <w:rPr>
                <w:sz w:val="28"/>
                <w:szCs w:val="28"/>
              </w:rPr>
            </w:pPr>
            <w:r>
              <w:rPr>
                <w:sz w:val="28"/>
                <w:szCs w:val="28"/>
              </w:rPr>
              <w:t>36</w:t>
            </w:r>
          </w:p>
        </w:tc>
        <w:tc>
          <w:tcPr>
            <w:tcW w:w="3969" w:type="dxa"/>
          </w:tcPr>
          <w:p w:rsidR="005A2ACF" w:rsidRPr="004E032F" w:rsidRDefault="005A2ACF" w:rsidP="005A2ACF">
            <w:pPr>
              <w:rPr>
                <w:sz w:val="28"/>
                <w:szCs w:val="28"/>
              </w:rPr>
            </w:pPr>
            <w:r w:rsidRPr="004E032F">
              <w:rPr>
                <w:sz w:val="28"/>
                <w:szCs w:val="28"/>
              </w:rPr>
              <w:t>2</w:t>
            </w:r>
          </w:p>
        </w:tc>
        <w:tc>
          <w:tcPr>
            <w:tcW w:w="4394" w:type="dxa"/>
          </w:tcPr>
          <w:p w:rsidR="005A2ACF" w:rsidRPr="004E032F" w:rsidRDefault="005A2ACF" w:rsidP="005A2ACF">
            <w:pPr>
              <w:rPr>
                <w:sz w:val="28"/>
                <w:szCs w:val="28"/>
              </w:rPr>
            </w:pPr>
            <w:r w:rsidRPr="004E032F">
              <w:rPr>
                <w:sz w:val="28"/>
                <w:szCs w:val="28"/>
              </w:rPr>
              <w:t>химия-</w:t>
            </w:r>
            <w:proofErr w:type="gramStart"/>
            <w:r w:rsidRPr="004E032F">
              <w:rPr>
                <w:sz w:val="28"/>
                <w:szCs w:val="28"/>
              </w:rPr>
              <w:t>1,родн</w:t>
            </w:r>
            <w:proofErr w:type="gramEnd"/>
            <w:r w:rsidRPr="004E032F">
              <w:rPr>
                <w:sz w:val="28"/>
                <w:szCs w:val="28"/>
              </w:rPr>
              <w:t>.-1</w:t>
            </w:r>
          </w:p>
        </w:tc>
      </w:tr>
      <w:tr w:rsidR="005A2ACF" w:rsidRPr="004E032F" w:rsidTr="00854A33">
        <w:tc>
          <w:tcPr>
            <w:tcW w:w="1368" w:type="dxa"/>
          </w:tcPr>
          <w:p w:rsidR="005A2ACF" w:rsidRPr="004E032F" w:rsidRDefault="005A2ACF" w:rsidP="005A2ACF">
            <w:pPr>
              <w:rPr>
                <w:sz w:val="28"/>
                <w:szCs w:val="28"/>
              </w:rPr>
            </w:pPr>
            <w:r w:rsidRPr="004E032F">
              <w:rPr>
                <w:sz w:val="28"/>
                <w:szCs w:val="28"/>
              </w:rPr>
              <w:t>9</w:t>
            </w:r>
          </w:p>
        </w:tc>
        <w:tc>
          <w:tcPr>
            <w:tcW w:w="3702" w:type="dxa"/>
          </w:tcPr>
          <w:p w:rsidR="005A2ACF" w:rsidRPr="004E032F" w:rsidRDefault="00877E5E" w:rsidP="005A2ACF">
            <w:pPr>
              <w:rPr>
                <w:sz w:val="28"/>
                <w:szCs w:val="28"/>
              </w:rPr>
            </w:pPr>
            <w:r>
              <w:rPr>
                <w:sz w:val="28"/>
                <w:szCs w:val="28"/>
              </w:rPr>
              <w:t>44</w:t>
            </w:r>
          </w:p>
        </w:tc>
        <w:tc>
          <w:tcPr>
            <w:tcW w:w="3969" w:type="dxa"/>
          </w:tcPr>
          <w:p w:rsidR="005A2ACF" w:rsidRPr="004E032F" w:rsidRDefault="005A2ACF" w:rsidP="005A2ACF">
            <w:pPr>
              <w:rPr>
                <w:sz w:val="28"/>
                <w:szCs w:val="28"/>
              </w:rPr>
            </w:pPr>
          </w:p>
        </w:tc>
        <w:tc>
          <w:tcPr>
            <w:tcW w:w="4394" w:type="dxa"/>
          </w:tcPr>
          <w:p w:rsidR="005A2ACF" w:rsidRPr="004E032F" w:rsidRDefault="005A2ACF" w:rsidP="005A2ACF">
            <w:pPr>
              <w:rPr>
                <w:sz w:val="28"/>
                <w:szCs w:val="28"/>
              </w:rPr>
            </w:pPr>
          </w:p>
        </w:tc>
      </w:tr>
      <w:tr w:rsidR="005A2ACF" w:rsidRPr="004E032F" w:rsidTr="00854A33">
        <w:tc>
          <w:tcPr>
            <w:tcW w:w="1368" w:type="dxa"/>
          </w:tcPr>
          <w:p w:rsidR="005A2ACF" w:rsidRPr="004E032F" w:rsidRDefault="005A2ACF" w:rsidP="005A2ACF">
            <w:pPr>
              <w:rPr>
                <w:sz w:val="28"/>
                <w:szCs w:val="28"/>
              </w:rPr>
            </w:pPr>
            <w:r w:rsidRPr="004E032F">
              <w:rPr>
                <w:sz w:val="28"/>
                <w:szCs w:val="28"/>
              </w:rPr>
              <w:t>10</w:t>
            </w:r>
          </w:p>
        </w:tc>
        <w:tc>
          <w:tcPr>
            <w:tcW w:w="3702" w:type="dxa"/>
          </w:tcPr>
          <w:p w:rsidR="005A2ACF" w:rsidRPr="004E032F" w:rsidRDefault="00877E5E" w:rsidP="005A2ACF">
            <w:pPr>
              <w:rPr>
                <w:sz w:val="28"/>
                <w:szCs w:val="28"/>
              </w:rPr>
            </w:pPr>
            <w:r>
              <w:rPr>
                <w:sz w:val="28"/>
                <w:szCs w:val="28"/>
              </w:rPr>
              <w:t>6</w:t>
            </w:r>
          </w:p>
        </w:tc>
        <w:tc>
          <w:tcPr>
            <w:tcW w:w="3969" w:type="dxa"/>
          </w:tcPr>
          <w:p w:rsidR="005A2ACF" w:rsidRPr="004E032F" w:rsidRDefault="005A2ACF" w:rsidP="005A2ACF">
            <w:pPr>
              <w:rPr>
                <w:sz w:val="28"/>
                <w:szCs w:val="28"/>
              </w:rPr>
            </w:pPr>
          </w:p>
        </w:tc>
        <w:tc>
          <w:tcPr>
            <w:tcW w:w="4394" w:type="dxa"/>
          </w:tcPr>
          <w:p w:rsidR="005A2ACF" w:rsidRPr="004E032F" w:rsidRDefault="005A2ACF" w:rsidP="005A2ACF">
            <w:pPr>
              <w:rPr>
                <w:sz w:val="28"/>
                <w:szCs w:val="28"/>
              </w:rPr>
            </w:pPr>
          </w:p>
        </w:tc>
      </w:tr>
      <w:tr w:rsidR="005A2ACF" w:rsidRPr="004E032F" w:rsidTr="00854A33">
        <w:tc>
          <w:tcPr>
            <w:tcW w:w="1368" w:type="dxa"/>
          </w:tcPr>
          <w:p w:rsidR="005A2ACF" w:rsidRPr="004E032F" w:rsidRDefault="005A2ACF" w:rsidP="005A2ACF">
            <w:pPr>
              <w:rPr>
                <w:sz w:val="28"/>
                <w:szCs w:val="28"/>
              </w:rPr>
            </w:pPr>
            <w:r w:rsidRPr="004E032F">
              <w:rPr>
                <w:sz w:val="28"/>
                <w:szCs w:val="28"/>
              </w:rPr>
              <w:t>11</w:t>
            </w:r>
          </w:p>
        </w:tc>
        <w:tc>
          <w:tcPr>
            <w:tcW w:w="3702" w:type="dxa"/>
          </w:tcPr>
          <w:p w:rsidR="005A2ACF" w:rsidRPr="004E032F" w:rsidRDefault="00877E5E" w:rsidP="005A2ACF">
            <w:pPr>
              <w:rPr>
                <w:sz w:val="28"/>
                <w:szCs w:val="28"/>
              </w:rPr>
            </w:pPr>
            <w:r>
              <w:rPr>
                <w:sz w:val="28"/>
                <w:szCs w:val="28"/>
              </w:rPr>
              <w:t>8</w:t>
            </w:r>
          </w:p>
        </w:tc>
        <w:tc>
          <w:tcPr>
            <w:tcW w:w="3969" w:type="dxa"/>
          </w:tcPr>
          <w:p w:rsidR="005A2ACF" w:rsidRPr="004E032F" w:rsidRDefault="005A2ACF" w:rsidP="005A2ACF">
            <w:pPr>
              <w:rPr>
                <w:sz w:val="28"/>
                <w:szCs w:val="28"/>
              </w:rPr>
            </w:pPr>
          </w:p>
        </w:tc>
        <w:tc>
          <w:tcPr>
            <w:tcW w:w="4394" w:type="dxa"/>
          </w:tcPr>
          <w:p w:rsidR="005A2ACF" w:rsidRPr="004E032F" w:rsidRDefault="005A2ACF" w:rsidP="005A2ACF">
            <w:pPr>
              <w:rPr>
                <w:sz w:val="28"/>
                <w:szCs w:val="28"/>
              </w:rPr>
            </w:pPr>
          </w:p>
        </w:tc>
      </w:tr>
      <w:tr w:rsidR="005A2ACF" w:rsidRPr="004E032F" w:rsidTr="00854A33">
        <w:tc>
          <w:tcPr>
            <w:tcW w:w="1368" w:type="dxa"/>
          </w:tcPr>
          <w:p w:rsidR="005A2ACF" w:rsidRPr="004E032F" w:rsidRDefault="005A2ACF" w:rsidP="005A2ACF">
            <w:pPr>
              <w:rPr>
                <w:sz w:val="28"/>
                <w:szCs w:val="28"/>
              </w:rPr>
            </w:pPr>
          </w:p>
        </w:tc>
        <w:tc>
          <w:tcPr>
            <w:tcW w:w="3702" w:type="dxa"/>
          </w:tcPr>
          <w:p w:rsidR="005A2ACF" w:rsidRPr="004E032F" w:rsidRDefault="005A2ACF" w:rsidP="005A2ACF">
            <w:pPr>
              <w:rPr>
                <w:sz w:val="28"/>
                <w:szCs w:val="28"/>
              </w:rPr>
            </w:pPr>
          </w:p>
        </w:tc>
        <w:tc>
          <w:tcPr>
            <w:tcW w:w="3969" w:type="dxa"/>
          </w:tcPr>
          <w:p w:rsidR="005A2ACF" w:rsidRPr="004E032F" w:rsidRDefault="005A2ACF" w:rsidP="005A2ACF">
            <w:pPr>
              <w:rPr>
                <w:sz w:val="28"/>
                <w:szCs w:val="28"/>
              </w:rPr>
            </w:pPr>
          </w:p>
        </w:tc>
        <w:tc>
          <w:tcPr>
            <w:tcW w:w="4394" w:type="dxa"/>
          </w:tcPr>
          <w:p w:rsidR="005A2ACF" w:rsidRPr="004E032F" w:rsidRDefault="005A2ACF" w:rsidP="005A2ACF">
            <w:pPr>
              <w:rPr>
                <w:sz w:val="28"/>
                <w:szCs w:val="28"/>
              </w:rPr>
            </w:pPr>
          </w:p>
        </w:tc>
      </w:tr>
      <w:tr w:rsidR="005A2ACF" w:rsidRPr="004E032F" w:rsidTr="00854A33">
        <w:tc>
          <w:tcPr>
            <w:tcW w:w="1368" w:type="dxa"/>
          </w:tcPr>
          <w:p w:rsidR="005A2ACF" w:rsidRPr="004E032F" w:rsidRDefault="005A2ACF" w:rsidP="005A2ACF">
            <w:pPr>
              <w:rPr>
                <w:sz w:val="28"/>
                <w:szCs w:val="28"/>
              </w:rPr>
            </w:pPr>
          </w:p>
        </w:tc>
        <w:tc>
          <w:tcPr>
            <w:tcW w:w="3702" w:type="dxa"/>
          </w:tcPr>
          <w:p w:rsidR="005A2ACF" w:rsidRPr="004E032F" w:rsidRDefault="005A2ACF" w:rsidP="005A2ACF">
            <w:pPr>
              <w:rPr>
                <w:sz w:val="28"/>
                <w:szCs w:val="28"/>
              </w:rPr>
            </w:pPr>
          </w:p>
        </w:tc>
        <w:tc>
          <w:tcPr>
            <w:tcW w:w="3969" w:type="dxa"/>
          </w:tcPr>
          <w:p w:rsidR="005A2ACF" w:rsidRPr="004E032F" w:rsidRDefault="005A2ACF" w:rsidP="005A2ACF">
            <w:pPr>
              <w:rPr>
                <w:sz w:val="28"/>
                <w:szCs w:val="28"/>
              </w:rPr>
            </w:pPr>
          </w:p>
        </w:tc>
        <w:tc>
          <w:tcPr>
            <w:tcW w:w="4394" w:type="dxa"/>
          </w:tcPr>
          <w:p w:rsidR="005A2ACF" w:rsidRPr="004E032F" w:rsidRDefault="005A2ACF" w:rsidP="005A2ACF">
            <w:pPr>
              <w:rPr>
                <w:sz w:val="28"/>
                <w:szCs w:val="28"/>
              </w:rPr>
            </w:pPr>
          </w:p>
        </w:tc>
      </w:tr>
      <w:tr w:rsidR="005A2ACF" w:rsidRPr="004E032F" w:rsidTr="00854A33">
        <w:tc>
          <w:tcPr>
            <w:tcW w:w="1368" w:type="dxa"/>
          </w:tcPr>
          <w:p w:rsidR="005A2ACF" w:rsidRPr="004E032F" w:rsidRDefault="005A2ACF" w:rsidP="005A2ACF">
            <w:pPr>
              <w:rPr>
                <w:sz w:val="28"/>
                <w:szCs w:val="28"/>
              </w:rPr>
            </w:pPr>
            <w:r w:rsidRPr="004E032F">
              <w:rPr>
                <w:sz w:val="28"/>
                <w:szCs w:val="28"/>
              </w:rPr>
              <w:t>итого</w:t>
            </w:r>
          </w:p>
        </w:tc>
        <w:tc>
          <w:tcPr>
            <w:tcW w:w="3702" w:type="dxa"/>
          </w:tcPr>
          <w:p w:rsidR="005A2ACF" w:rsidRPr="004E032F" w:rsidRDefault="00877E5E" w:rsidP="007A47F8">
            <w:pPr>
              <w:rPr>
                <w:sz w:val="28"/>
                <w:szCs w:val="28"/>
              </w:rPr>
            </w:pPr>
            <w:r>
              <w:rPr>
                <w:sz w:val="28"/>
                <w:szCs w:val="28"/>
              </w:rPr>
              <w:t>433</w:t>
            </w:r>
          </w:p>
        </w:tc>
        <w:tc>
          <w:tcPr>
            <w:tcW w:w="3969" w:type="dxa"/>
          </w:tcPr>
          <w:p w:rsidR="005A2ACF" w:rsidRPr="004E032F" w:rsidRDefault="005A2ACF" w:rsidP="005A2ACF">
            <w:pPr>
              <w:rPr>
                <w:sz w:val="28"/>
                <w:szCs w:val="28"/>
              </w:rPr>
            </w:pPr>
            <w:r w:rsidRPr="004E032F">
              <w:rPr>
                <w:sz w:val="28"/>
                <w:szCs w:val="28"/>
              </w:rPr>
              <w:t>24</w:t>
            </w:r>
          </w:p>
        </w:tc>
        <w:tc>
          <w:tcPr>
            <w:tcW w:w="4394" w:type="dxa"/>
          </w:tcPr>
          <w:p w:rsidR="005A2ACF" w:rsidRPr="004E032F" w:rsidRDefault="005A2ACF" w:rsidP="005A2ACF">
            <w:pPr>
              <w:rPr>
                <w:sz w:val="28"/>
                <w:szCs w:val="28"/>
              </w:rPr>
            </w:pPr>
          </w:p>
        </w:tc>
      </w:tr>
    </w:tbl>
    <w:p w:rsidR="005A2ACF" w:rsidRDefault="005A2ACF" w:rsidP="005A2ACF">
      <w:pPr>
        <w:rPr>
          <w:rFonts w:ascii="Times New Roman" w:hAnsi="Times New Roman" w:cs="Times New Roman"/>
          <w:sz w:val="28"/>
          <w:szCs w:val="28"/>
        </w:rPr>
      </w:pPr>
    </w:p>
    <w:p w:rsidR="006B61A3" w:rsidRPr="004E032F" w:rsidRDefault="006B61A3" w:rsidP="006B61A3">
      <w:pPr>
        <w:tabs>
          <w:tab w:val="left" w:pos="966"/>
        </w:tabs>
        <w:spacing w:after="0" w:line="237" w:lineRule="auto"/>
        <w:ind w:right="400"/>
        <w:rPr>
          <w:rFonts w:ascii="Times New Roman" w:eastAsia="Times New Roman" w:hAnsi="Times New Roman" w:cs="Times New Roman"/>
          <w:sz w:val="28"/>
          <w:szCs w:val="28"/>
        </w:rPr>
      </w:pPr>
      <w:r>
        <w:rPr>
          <w:rFonts w:ascii="Times New Roman" w:hAnsi="Times New Roman" w:cs="Times New Roman"/>
          <w:b/>
          <w:sz w:val="32"/>
          <w:szCs w:val="32"/>
        </w:rPr>
        <w:lastRenderedPageBreak/>
        <w:t xml:space="preserve">В </w:t>
      </w:r>
      <w:r w:rsidRPr="004E032F">
        <w:rPr>
          <w:rFonts w:ascii="Times New Roman" w:eastAsia="Times New Roman" w:hAnsi="Times New Roman" w:cs="Times New Roman"/>
          <w:sz w:val="28"/>
          <w:szCs w:val="28"/>
        </w:rPr>
        <w:t xml:space="preserve">течение учебного года проводился мониторинг уровня </w:t>
      </w:r>
      <w:proofErr w:type="spellStart"/>
      <w:r w:rsidRPr="004E032F">
        <w:rPr>
          <w:rFonts w:ascii="Times New Roman" w:eastAsia="Times New Roman" w:hAnsi="Times New Roman" w:cs="Times New Roman"/>
          <w:sz w:val="28"/>
          <w:szCs w:val="28"/>
        </w:rPr>
        <w:t>сформированности</w:t>
      </w:r>
      <w:proofErr w:type="spellEnd"/>
      <w:r w:rsidRPr="004E032F">
        <w:rPr>
          <w:rFonts w:ascii="Times New Roman" w:eastAsia="Times New Roman" w:hAnsi="Times New Roman" w:cs="Times New Roman"/>
          <w:sz w:val="28"/>
          <w:szCs w:val="28"/>
        </w:rPr>
        <w:t xml:space="preserve"> обязательных результатов обучения по русскому языку и математике в виде административных контрольных работ. Работы анализировались, обсуждались на заседаниях ШМО, совещаниях при директоре.</w:t>
      </w:r>
    </w:p>
    <w:p w:rsidR="006B61A3" w:rsidRPr="004E032F" w:rsidRDefault="006B61A3" w:rsidP="00A71BB9">
      <w:pPr>
        <w:numPr>
          <w:ilvl w:val="1"/>
          <w:numId w:val="13"/>
        </w:numPr>
        <w:tabs>
          <w:tab w:val="left" w:pos="1674"/>
        </w:tabs>
        <w:spacing w:after="0" w:line="238" w:lineRule="auto"/>
        <w:ind w:right="540" w:firstLine="1409"/>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течение учебного года заместителем директора по УВР осуществлялся контроль за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проводились дополнительные часы, кроме того, были использованы резервные часы, предусмотренные учителями при составлении календарно-тематического планирования. Благодаря проведенным мероприятиям, программы по всем предметам учебного плана во всех классах в 20</w:t>
      </w:r>
      <w:r w:rsidR="002F61B0">
        <w:rPr>
          <w:rFonts w:ascii="Times New Roman" w:eastAsia="Times New Roman" w:hAnsi="Times New Roman" w:cs="Times New Roman"/>
          <w:sz w:val="28"/>
          <w:szCs w:val="28"/>
        </w:rPr>
        <w:t>18</w:t>
      </w:r>
      <w:r w:rsidRPr="004E032F">
        <w:rPr>
          <w:rFonts w:ascii="Times New Roman" w:eastAsia="Times New Roman" w:hAnsi="Times New Roman" w:cs="Times New Roman"/>
          <w:sz w:val="28"/>
          <w:szCs w:val="28"/>
        </w:rPr>
        <w:t>- 201</w:t>
      </w:r>
      <w:r w:rsidR="002F61B0">
        <w:rPr>
          <w:rFonts w:ascii="Times New Roman" w:eastAsia="Times New Roman" w:hAnsi="Times New Roman" w:cs="Times New Roman"/>
          <w:sz w:val="28"/>
          <w:szCs w:val="28"/>
        </w:rPr>
        <w:t xml:space="preserve">9 </w:t>
      </w:r>
      <w:r w:rsidRPr="004E032F">
        <w:rPr>
          <w:rFonts w:ascii="Times New Roman" w:eastAsia="Times New Roman" w:hAnsi="Times New Roman" w:cs="Times New Roman"/>
          <w:sz w:val="28"/>
          <w:szCs w:val="28"/>
        </w:rPr>
        <w:t>учебном году выполнены в полном объеме.</w:t>
      </w:r>
    </w:p>
    <w:p w:rsidR="006B61A3" w:rsidRPr="004E032F" w:rsidRDefault="006B61A3" w:rsidP="006B61A3">
      <w:pPr>
        <w:spacing w:line="3" w:lineRule="exact"/>
        <w:rPr>
          <w:rFonts w:ascii="Times New Roman" w:eastAsia="Times New Roman" w:hAnsi="Times New Roman" w:cs="Times New Roman"/>
          <w:sz w:val="28"/>
          <w:szCs w:val="28"/>
        </w:rPr>
      </w:pPr>
    </w:p>
    <w:p w:rsidR="006B61A3" w:rsidRPr="004E032F" w:rsidRDefault="006B61A3" w:rsidP="00A71BB9">
      <w:pPr>
        <w:numPr>
          <w:ilvl w:val="0"/>
          <w:numId w:val="13"/>
        </w:numPr>
        <w:tabs>
          <w:tab w:val="left" w:pos="960"/>
        </w:tabs>
        <w:spacing w:after="0" w:line="240" w:lineRule="auto"/>
        <w:ind w:left="960" w:hanging="259"/>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течение года велась работа по проверке школьной документации. Проверки показали, что все</w:t>
      </w:r>
    </w:p>
    <w:p w:rsidR="006B61A3" w:rsidRPr="004E032F" w:rsidRDefault="006B61A3" w:rsidP="006B61A3">
      <w:pPr>
        <w:spacing w:line="12" w:lineRule="exact"/>
        <w:rPr>
          <w:rFonts w:ascii="Times New Roman" w:eastAsia="Times New Roman" w:hAnsi="Times New Roman" w:cs="Times New Roman"/>
          <w:sz w:val="28"/>
          <w:szCs w:val="28"/>
        </w:rPr>
      </w:pPr>
    </w:p>
    <w:p w:rsidR="006B61A3" w:rsidRPr="006B61A3" w:rsidRDefault="006B61A3" w:rsidP="006B61A3">
      <w:pPr>
        <w:spacing w:line="238" w:lineRule="auto"/>
        <w:rPr>
          <w:rFonts w:ascii="Times New Roman" w:hAnsi="Times New Roman" w:cs="Times New Roman"/>
          <w:sz w:val="28"/>
          <w:szCs w:val="28"/>
        </w:rPr>
      </w:pPr>
      <w:r w:rsidRPr="004E032F">
        <w:rPr>
          <w:rFonts w:ascii="Times New Roman" w:eastAsia="Times New Roman" w:hAnsi="Times New Roman" w:cs="Times New Roman"/>
          <w:sz w:val="28"/>
          <w:szCs w:val="28"/>
        </w:rPr>
        <w:t>документы имеют удовлетворительный внешний вид, заполняются в соответствии с положением по ведению соответствующих документов (классных журналов</w:t>
      </w:r>
      <w:proofErr w:type="gramStart"/>
      <w:r w:rsidRPr="004E032F">
        <w:rPr>
          <w:rFonts w:ascii="Times New Roman" w:eastAsia="Times New Roman" w:hAnsi="Times New Roman" w:cs="Times New Roman"/>
          <w:sz w:val="28"/>
          <w:szCs w:val="28"/>
        </w:rPr>
        <w:t>, ,</w:t>
      </w:r>
      <w:proofErr w:type="gramEnd"/>
      <w:r w:rsidRPr="004E032F">
        <w:rPr>
          <w:rFonts w:ascii="Times New Roman" w:eastAsia="Times New Roman" w:hAnsi="Times New Roman" w:cs="Times New Roman"/>
          <w:sz w:val="28"/>
          <w:szCs w:val="28"/>
        </w:rPr>
        <w:t xml:space="preserve"> журналов внеурочной деятельности, журналов кружковой работы, личных дел учащихся, личных дел сотрудников). Всеми классными руководителями своевременно заполнены ведомости успеваемости обучающихся, сводные ведомости пропущенных уроков. Записи в журналах осуществляются учителями в соответствии с их учебной нагрузкой по тарификации. Администрацией ОУ были даны указания о заполнении названия учебных предметов в строгом соответствии с учебным планом школы на 201</w:t>
      </w:r>
      <w:r w:rsidR="002F61B0">
        <w:rPr>
          <w:rFonts w:ascii="Times New Roman" w:eastAsia="Times New Roman" w:hAnsi="Times New Roman" w:cs="Times New Roman"/>
          <w:sz w:val="28"/>
          <w:szCs w:val="28"/>
        </w:rPr>
        <w:t>8</w:t>
      </w:r>
      <w:r w:rsidRPr="004E032F">
        <w:rPr>
          <w:rFonts w:ascii="Times New Roman" w:eastAsia="Times New Roman" w:hAnsi="Times New Roman" w:cs="Times New Roman"/>
          <w:sz w:val="28"/>
          <w:szCs w:val="28"/>
        </w:rPr>
        <w:t xml:space="preserve"> - 201</w:t>
      </w:r>
      <w:r w:rsidR="002F61B0">
        <w:rPr>
          <w:rFonts w:ascii="Times New Roman" w:eastAsia="Times New Roman" w:hAnsi="Times New Roman" w:cs="Times New Roman"/>
          <w:sz w:val="28"/>
          <w:szCs w:val="28"/>
        </w:rPr>
        <w:t>9</w:t>
      </w:r>
      <w:r w:rsidRPr="004E032F">
        <w:rPr>
          <w:rFonts w:ascii="Times New Roman" w:eastAsia="Times New Roman" w:hAnsi="Times New Roman" w:cs="Times New Roman"/>
          <w:sz w:val="28"/>
          <w:szCs w:val="28"/>
        </w:rPr>
        <w:t xml:space="preserve"> учебный год. Всеми учителями подсчитано количество проведенных за год часов, сделаны выводы о выполнении учебных программ</w:t>
      </w:r>
      <w:r>
        <w:rPr>
          <w:rFonts w:ascii="Times New Roman" w:eastAsia="Times New Roman" w:hAnsi="Times New Roman" w:cs="Times New Roman"/>
          <w:sz w:val="28"/>
          <w:szCs w:val="28"/>
        </w:rPr>
        <w:t xml:space="preserve">. </w:t>
      </w:r>
      <w:r w:rsidRPr="006B61A3">
        <w:rPr>
          <w:rFonts w:ascii="Times New Roman" w:eastAsia="Times New Roman" w:hAnsi="Times New Roman" w:cs="Times New Roman"/>
          <w:sz w:val="28"/>
          <w:szCs w:val="28"/>
        </w:rPr>
        <w:t>Проверка состояния тетрадей показала, что во всех классах и по всем предметам ведутся тетради, домашние работы выполняются регулярно. Объем домашних заданий соответствует нормам. Орфографический режим соблюдается. Количество письменных работ соответствует календарно-тематическому планированию. Даны рекомендации проводить работы над ошибками регулярно, давать учащимся индивидуальные задания.</w:t>
      </w:r>
    </w:p>
    <w:p w:rsidR="006B61A3" w:rsidRPr="00902C11" w:rsidRDefault="006B61A3" w:rsidP="006B61A3">
      <w:pPr>
        <w:spacing w:line="3" w:lineRule="exact"/>
        <w:ind w:right="-284" w:firstLine="709"/>
        <w:rPr>
          <w:rFonts w:ascii="Times New Roman" w:hAnsi="Times New Roman" w:cs="Times New Roman"/>
          <w:sz w:val="28"/>
          <w:szCs w:val="28"/>
        </w:rPr>
      </w:pPr>
    </w:p>
    <w:p w:rsidR="006B61A3" w:rsidRPr="00902C11" w:rsidRDefault="006B61A3" w:rsidP="00A71BB9">
      <w:pPr>
        <w:numPr>
          <w:ilvl w:val="0"/>
          <w:numId w:val="14"/>
        </w:numPr>
        <w:tabs>
          <w:tab w:val="left" w:pos="966"/>
        </w:tabs>
        <w:spacing w:after="0" w:line="238" w:lineRule="auto"/>
        <w:ind w:right="-284" w:firstLine="709"/>
        <w:rPr>
          <w:rFonts w:ascii="Times New Roman" w:eastAsia="Times New Roman" w:hAnsi="Times New Roman" w:cs="Times New Roman"/>
          <w:sz w:val="28"/>
          <w:szCs w:val="28"/>
        </w:rPr>
      </w:pPr>
      <w:r w:rsidRPr="00902C11">
        <w:rPr>
          <w:rFonts w:ascii="Times New Roman" w:eastAsia="Times New Roman" w:hAnsi="Times New Roman" w:cs="Times New Roman"/>
          <w:sz w:val="28"/>
          <w:szCs w:val="28"/>
        </w:rPr>
        <w:t>течение года с педагогами, классными руководителями проводились совещания, на которых осуществлялись анализ успеваемости обучающихся, анализ ЗУН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9,11 классов. Проведение совещаний позволило своевременно выявлять возникающие проблемы и осуществлять их коррекцию.</w:t>
      </w:r>
    </w:p>
    <w:p w:rsidR="006B61A3" w:rsidRPr="00902C11" w:rsidRDefault="006B61A3" w:rsidP="006B61A3">
      <w:pPr>
        <w:spacing w:line="8" w:lineRule="exact"/>
        <w:ind w:right="-284" w:firstLine="709"/>
        <w:rPr>
          <w:rFonts w:ascii="Times New Roman" w:eastAsia="Times New Roman" w:hAnsi="Times New Roman" w:cs="Times New Roman"/>
          <w:sz w:val="28"/>
          <w:szCs w:val="28"/>
        </w:rPr>
      </w:pPr>
    </w:p>
    <w:p w:rsidR="006B61A3" w:rsidRPr="00902C11" w:rsidRDefault="006B61A3" w:rsidP="006B61A3">
      <w:pPr>
        <w:ind w:right="-284" w:firstLine="709"/>
        <w:rPr>
          <w:rFonts w:ascii="Times New Roman" w:eastAsia="Times New Roman" w:hAnsi="Times New Roman" w:cs="Times New Roman"/>
          <w:sz w:val="28"/>
          <w:szCs w:val="28"/>
        </w:rPr>
      </w:pPr>
      <w:r w:rsidRPr="00902C11">
        <w:rPr>
          <w:rFonts w:ascii="Times New Roman" w:eastAsia="Times New Roman" w:hAnsi="Times New Roman" w:cs="Times New Roman"/>
          <w:b/>
          <w:bCs/>
          <w:sz w:val="28"/>
          <w:szCs w:val="28"/>
        </w:rPr>
        <w:t>Выводы:</w:t>
      </w:r>
    </w:p>
    <w:p w:rsidR="006B61A3" w:rsidRPr="00902C11" w:rsidRDefault="006B61A3" w:rsidP="006B61A3">
      <w:pPr>
        <w:spacing w:line="8" w:lineRule="exact"/>
        <w:ind w:right="-284" w:firstLine="709"/>
        <w:rPr>
          <w:rFonts w:ascii="Times New Roman" w:eastAsia="Times New Roman" w:hAnsi="Times New Roman" w:cs="Times New Roman"/>
          <w:sz w:val="28"/>
          <w:szCs w:val="28"/>
        </w:rPr>
      </w:pPr>
    </w:p>
    <w:p w:rsidR="006B61A3" w:rsidRDefault="006B61A3" w:rsidP="006B61A3">
      <w:pPr>
        <w:spacing w:line="234" w:lineRule="auto"/>
        <w:ind w:right="-284" w:firstLine="709"/>
        <w:rPr>
          <w:rFonts w:ascii="Times New Roman" w:eastAsia="Times New Roman" w:hAnsi="Times New Roman" w:cs="Times New Roman"/>
          <w:sz w:val="28"/>
          <w:szCs w:val="28"/>
        </w:rPr>
      </w:pPr>
      <w:r w:rsidRPr="00902C11">
        <w:rPr>
          <w:rFonts w:ascii="Times New Roman" w:eastAsia="Times New Roman" w:hAnsi="Times New Roman" w:cs="Times New Roman"/>
          <w:sz w:val="28"/>
          <w:szCs w:val="28"/>
        </w:rPr>
        <w:lastRenderedPageBreak/>
        <w:t>Формы и методы контроля соответствуют задачам, которые ставил педагогический коллектив школы на учебный год.</w:t>
      </w:r>
    </w:p>
    <w:p w:rsidR="006B61A3" w:rsidRPr="00902C11" w:rsidRDefault="006B61A3" w:rsidP="006B61A3">
      <w:pPr>
        <w:spacing w:line="234" w:lineRule="auto"/>
        <w:ind w:right="-284" w:firstLine="709"/>
        <w:rPr>
          <w:rFonts w:ascii="Times New Roman" w:eastAsia="Times New Roman" w:hAnsi="Times New Roman" w:cs="Times New Roman"/>
          <w:sz w:val="28"/>
          <w:szCs w:val="28"/>
        </w:rPr>
      </w:pPr>
      <w:proofErr w:type="gramStart"/>
      <w:r w:rsidRPr="00902C11">
        <w:rPr>
          <w:rFonts w:ascii="Times New Roman" w:hAnsi="Times New Roman" w:cs="Times New Roman"/>
          <w:b/>
          <w:bCs/>
          <w:sz w:val="28"/>
          <w:szCs w:val="28"/>
        </w:rPr>
        <w:t>Основные  цели</w:t>
      </w:r>
      <w:proofErr w:type="gramEnd"/>
      <w:r w:rsidRPr="00902C11">
        <w:rPr>
          <w:rFonts w:ascii="Times New Roman" w:hAnsi="Times New Roman" w:cs="Times New Roman"/>
          <w:b/>
          <w:bCs/>
          <w:sz w:val="28"/>
          <w:szCs w:val="28"/>
        </w:rPr>
        <w:t xml:space="preserve"> посещения и контроля уроков:</w:t>
      </w:r>
    </w:p>
    <w:p w:rsidR="006B61A3" w:rsidRPr="00902C11" w:rsidRDefault="006B61A3" w:rsidP="00A71BB9">
      <w:pPr>
        <w:numPr>
          <w:ilvl w:val="0"/>
          <w:numId w:val="15"/>
        </w:numPr>
        <w:spacing w:after="0" w:line="240" w:lineRule="auto"/>
        <w:ind w:left="0" w:right="-284" w:firstLine="709"/>
        <w:contextualSpacing/>
        <w:jc w:val="both"/>
        <w:rPr>
          <w:rFonts w:ascii="Times New Roman" w:hAnsi="Times New Roman" w:cs="Times New Roman"/>
          <w:sz w:val="28"/>
          <w:szCs w:val="28"/>
        </w:rPr>
      </w:pPr>
      <w:r w:rsidRPr="00902C11">
        <w:rPr>
          <w:rFonts w:ascii="Times New Roman" w:hAnsi="Times New Roman" w:cs="Times New Roman"/>
          <w:sz w:val="28"/>
          <w:szCs w:val="28"/>
        </w:rPr>
        <w:t xml:space="preserve">Владение программным материалом и методикой обучения различных категорий учащихся. </w:t>
      </w:r>
    </w:p>
    <w:p w:rsidR="006B61A3" w:rsidRPr="00902C11" w:rsidRDefault="006B61A3" w:rsidP="00A71BB9">
      <w:pPr>
        <w:numPr>
          <w:ilvl w:val="0"/>
          <w:numId w:val="15"/>
        </w:numPr>
        <w:spacing w:after="0" w:line="240" w:lineRule="auto"/>
        <w:ind w:left="0" w:right="-284" w:firstLine="709"/>
        <w:contextualSpacing/>
        <w:jc w:val="both"/>
        <w:rPr>
          <w:rFonts w:ascii="Times New Roman" w:hAnsi="Times New Roman" w:cs="Times New Roman"/>
          <w:sz w:val="28"/>
          <w:szCs w:val="28"/>
        </w:rPr>
      </w:pPr>
      <w:r w:rsidRPr="00902C11">
        <w:rPr>
          <w:rFonts w:ascii="Times New Roman" w:hAnsi="Times New Roman" w:cs="Times New Roman"/>
          <w:sz w:val="28"/>
          <w:szCs w:val="28"/>
        </w:rPr>
        <w:t xml:space="preserve">Классно-обобщающий контроль. </w:t>
      </w:r>
    </w:p>
    <w:p w:rsidR="006B61A3" w:rsidRPr="00902C11" w:rsidRDefault="006B61A3" w:rsidP="00A71BB9">
      <w:pPr>
        <w:numPr>
          <w:ilvl w:val="0"/>
          <w:numId w:val="15"/>
        </w:numPr>
        <w:spacing w:after="0" w:line="240" w:lineRule="auto"/>
        <w:ind w:left="0" w:right="-284" w:firstLine="709"/>
        <w:contextualSpacing/>
        <w:jc w:val="both"/>
        <w:rPr>
          <w:rFonts w:ascii="Times New Roman" w:hAnsi="Times New Roman" w:cs="Times New Roman"/>
          <w:sz w:val="28"/>
          <w:szCs w:val="28"/>
        </w:rPr>
      </w:pPr>
      <w:r w:rsidRPr="00902C11">
        <w:rPr>
          <w:rFonts w:ascii="Times New Roman" w:hAnsi="Times New Roman" w:cs="Times New Roman"/>
          <w:sz w:val="28"/>
          <w:szCs w:val="28"/>
        </w:rPr>
        <w:t xml:space="preserve">Преемственность. </w:t>
      </w:r>
    </w:p>
    <w:p w:rsidR="006B61A3" w:rsidRPr="00902C11" w:rsidRDefault="006B61A3" w:rsidP="00A71BB9">
      <w:pPr>
        <w:numPr>
          <w:ilvl w:val="0"/>
          <w:numId w:val="15"/>
        </w:numPr>
        <w:spacing w:after="0" w:line="240" w:lineRule="auto"/>
        <w:ind w:left="0" w:right="-284" w:firstLine="709"/>
        <w:contextualSpacing/>
        <w:jc w:val="both"/>
        <w:rPr>
          <w:rFonts w:ascii="Times New Roman" w:hAnsi="Times New Roman" w:cs="Times New Roman"/>
          <w:sz w:val="28"/>
          <w:szCs w:val="28"/>
        </w:rPr>
      </w:pPr>
      <w:r w:rsidRPr="00902C11">
        <w:rPr>
          <w:rFonts w:ascii="Times New Roman" w:hAnsi="Times New Roman" w:cs="Times New Roman"/>
          <w:sz w:val="28"/>
          <w:szCs w:val="28"/>
        </w:rPr>
        <w:t xml:space="preserve">Аттестация педагогических работников. </w:t>
      </w:r>
    </w:p>
    <w:p w:rsidR="006B61A3" w:rsidRPr="00902C11" w:rsidRDefault="006B61A3" w:rsidP="00A71BB9">
      <w:pPr>
        <w:numPr>
          <w:ilvl w:val="0"/>
          <w:numId w:val="15"/>
        </w:numPr>
        <w:spacing w:after="0" w:line="240" w:lineRule="auto"/>
        <w:ind w:left="0" w:right="-284" w:firstLine="709"/>
        <w:contextualSpacing/>
        <w:jc w:val="both"/>
        <w:rPr>
          <w:rFonts w:ascii="Times New Roman" w:hAnsi="Times New Roman" w:cs="Times New Roman"/>
          <w:sz w:val="28"/>
          <w:szCs w:val="28"/>
        </w:rPr>
      </w:pPr>
      <w:r w:rsidRPr="00902C11">
        <w:rPr>
          <w:rFonts w:ascii="Times New Roman" w:hAnsi="Times New Roman" w:cs="Times New Roman"/>
          <w:sz w:val="28"/>
          <w:szCs w:val="28"/>
        </w:rPr>
        <w:t xml:space="preserve">Использование новых технологий </w:t>
      </w:r>
    </w:p>
    <w:p w:rsidR="006B61A3" w:rsidRPr="00902C11" w:rsidRDefault="006B61A3" w:rsidP="00A71BB9">
      <w:pPr>
        <w:numPr>
          <w:ilvl w:val="0"/>
          <w:numId w:val="15"/>
        </w:numPr>
        <w:spacing w:after="0" w:line="240" w:lineRule="auto"/>
        <w:ind w:left="0" w:right="-284" w:firstLine="709"/>
        <w:contextualSpacing/>
        <w:jc w:val="both"/>
        <w:rPr>
          <w:rFonts w:ascii="Times New Roman" w:hAnsi="Times New Roman" w:cs="Times New Roman"/>
          <w:sz w:val="28"/>
          <w:szCs w:val="28"/>
        </w:rPr>
      </w:pPr>
      <w:r w:rsidRPr="00902C11">
        <w:rPr>
          <w:rFonts w:ascii="Times New Roman" w:hAnsi="Times New Roman" w:cs="Times New Roman"/>
          <w:sz w:val="28"/>
          <w:szCs w:val="28"/>
        </w:rPr>
        <w:t xml:space="preserve">Подготовка к итоговой аттестации учащихся. </w:t>
      </w:r>
    </w:p>
    <w:p w:rsidR="006B61A3" w:rsidRPr="00902C11" w:rsidRDefault="006B61A3" w:rsidP="006B61A3">
      <w:pPr>
        <w:ind w:right="-284" w:firstLine="709"/>
        <w:contextualSpacing/>
        <w:jc w:val="both"/>
        <w:rPr>
          <w:rFonts w:ascii="Times New Roman" w:hAnsi="Times New Roman" w:cs="Times New Roman"/>
          <w:sz w:val="28"/>
          <w:szCs w:val="28"/>
        </w:rPr>
      </w:pPr>
      <w:r w:rsidRPr="00902C11">
        <w:rPr>
          <w:rFonts w:ascii="Times New Roman" w:hAnsi="Times New Roman" w:cs="Times New Roman"/>
          <w:sz w:val="28"/>
          <w:szCs w:val="28"/>
        </w:rPr>
        <w:t xml:space="preserve">Основные направления контроля и тематики посещения уроков выбраны правильно, что значительно улучшило качество преподавания, структуру </w:t>
      </w:r>
      <w:proofErr w:type="gramStart"/>
      <w:r w:rsidRPr="00902C11">
        <w:rPr>
          <w:rFonts w:ascii="Times New Roman" w:hAnsi="Times New Roman" w:cs="Times New Roman"/>
          <w:sz w:val="28"/>
          <w:szCs w:val="28"/>
        </w:rPr>
        <w:t>уроков  и</w:t>
      </w:r>
      <w:proofErr w:type="gramEnd"/>
      <w:r w:rsidRPr="00902C11">
        <w:rPr>
          <w:rFonts w:ascii="Times New Roman" w:hAnsi="Times New Roman" w:cs="Times New Roman"/>
          <w:sz w:val="28"/>
          <w:szCs w:val="28"/>
        </w:rPr>
        <w:t xml:space="preserve"> отбор необходимых форм и методов, применяемых  учителями на уроке. В целом все уроки методически построены правильно, уроки интересные, разнообразные. Учителя-предметники начали широко использовать компьютерные технологии. Новым направлением методической деятельности педагогов можно считать создание компьютерных презентаций, способствующих </w:t>
      </w:r>
      <w:proofErr w:type="gramStart"/>
      <w:r w:rsidRPr="00902C11">
        <w:rPr>
          <w:rFonts w:ascii="Times New Roman" w:hAnsi="Times New Roman" w:cs="Times New Roman"/>
          <w:sz w:val="28"/>
          <w:szCs w:val="28"/>
        </w:rPr>
        <w:t>улучшению  восприятию</w:t>
      </w:r>
      <w:proofErr w:type="gramEnd"/>
      <w:r w:rsidRPr="00902C11">
        <w:rPr>
          <w:rFonts w:ascii="Times New Roman" w:hAnsi="Times New Roman" w:cs="Times New Roman"/>
          <w:sz w:val="28"/>
          <w:szCs w:val="28"/>
        </w:rPr>
        <w:t xml:space="preserve"> материала, расширению кругозора учащихся, развитию их интеллекта. </w:t>
      </w:r>
    </w:p>
    <w:p w:rsidR="006B61A3" w:rsidRPr="00902C11" w:rsidRDefault="006B61A3" w:rsidP="006B61A3">
      <w:pPr>
        <w:ind w:right="-284" w:firstLine="709"/>
        <w:contextualSpacing/>
        <w:jc w:val="both"/>
        <w:rPr>
          <w:rFonts w:ascii="Times New Roman" w:hAnsi="Times New Roman" w:cs="Times New Roman"/>
          <w:sz w:val="28"/>
          <w:szCs w:val="28"/>
        </w:rPr>
      </w:pPr>
      <w:r w:rsidRPr="00902C11">
        <w:rPr>
          <w:rFonts w:ascii="Times New Roman" w:hAnsi="Times New Roman" w:cs="Times New Roman"/>
          <w:sz w:val="28"/>
          <w:szCs w:val="28"/>
        </w:rPr>
        <w:t xml:space="preserve">  Одним из средств достижений образовательных и воспитательных целей является </w:t>
      </w:r>
      <w:r w:rsidRPr="00902C11">
        <w:rPr>
          <w:rFonts w:ascii="Times New Roman" w:hAnsi="Times New Roman" w:cs="Times New Roman"/>
          <w:b/>
          <w:sz w:val="28"/>
          <w:szCs w:val="28"/>
        </w:rPr>
        <w:t>система внеклассной работы по предметам</w:t>
      </w:r>
      <w:r w:rsidRPr="00902C11">
        <w:rPr>
          <w:rFonts w:ascii="Times New Roman" w:hAnsi="Times New Roman" w:cs="Times New Roman"/>
          <w:sz w:val="28"/>
          <w:szCs w:val="28"/>
        </w:rPr>
        <w:t>, которая включает в себя такие традиционные мероприятия, как:</w:t>
      </w:r>
    </w:p>
    <w:p w:rsidR="006B61A3" w:rsidRPr="00902C11" w:rsidRDefault="006B61A3" w:rsidP="00A71BB9">
      <w:pPr>
        <w:numPr>
          <w:ilvl w:val="0"/>
          <w:numId w:val="16"/>
        </w:numPr>
        <w:spacing w:after="0" w:line="240" w:lineRule="auto"/>
        <w:ind w:left="0" w:right="-284" w:firstLine="709"/>
        <w:contextualSpacing/>
        <w:jc w:val="both"/>
        <w:rPr>
          <w:rFonts w:ascii="Times New Roman" w:hAnsi="Times New Roman" w:cs="Times New Roman"/>
          <w:sz w:val="28"/>
          <w:szCs w:val="28"/>
        </w:rPr>
      </w:pPr>
      <w:r w:rsidRPr="00902C11">
        <w:rPr>
          <w:rFonts w:ascii="Times New Roman" w:hAnsi="Times New Roman" w:cs="Times New Roman"/>
          <w:sz w:val="28"/>
          <w:szCs w:val="28"/>
        </w:rPr>
        <w:t>предметные недели;</w:t>
      </w:r>
    </w:p>
    <w:p w:rsidR="006B61A3" w:rsidRPr="00902C11" w:rsidRDefault="006B61A3" w:rsidP="00A71BB9">
      <w:pPr>
        <w:numPr>
          <w:ilvl w:val="0"/>
          <w:numId w:val="16"/>
        </w:numPr>
        <w:spacing w:after="0" w:line="240" w:lineRule="auto"/>
        <w:ind w:left="0" w:right="-284" w:firstLine="709"/>
        <w:contextualSpacing/>
        <w:jc w:val="both"/>
        <w:rPr>
          <w:rFonts w:ascii="Times New Roman" w:hAnsi="Times New Roman" w:cs="Times New Roman"/>
          <w:sz w:val="28"/>
          <w:szCs w:val="28"/>
        </w:rPr>
      </w:pPr>
      <w:r w:rsidRPr="00902C11">
        <w:rPr>
          <w:rFonts w:ascii="Times New Roman" w:hAnsi="Times New Roman" w:cs="Times New Roman"/>
          <w:sz w:val="28"/>
          <w:szCs w:val="28"/>
        </w:rPr>
        <w:t xml:space="preserve">предметные олимпиады; </w:t>
      </w:r>
    </w:p>
    <w:p w:rsidR="006B61A3" w:rsidRPr="00902C11" w:rsidRDefault="006B61A3" w:rsidP="00A71BB9">
      <w:pPr>
        <w:numPr>
          <w:ilvl w:val="0"/>
          <w:numId w:val="16"/>
        </w:numPr>
        <w:spacing w:after="0" w:line="240" w:lineRule="auto"/>
        <w:ind w:left="0" w:right="-284" w:firstLine="709"/>
        <w:contextualSpacing/>
        <w:jc w:val="both"/>
        <w:rPr>
          <w:rFonts w:ascii="Times New Roman" w:hAnsi="Times New Roman" w:cs="Times New Roman"/>
          <w:sz w:val="28"/>
          <w:szCs w:val="28"/>
        </w:rPr>
      </w:pPr>
      <w:r w:rsidRPr="00902C11">
        <w:rPr>
          <w:rFonts w:ascii="Times New Roman" w:hAnsi="Times New Roman" w:cs="Times New Roman"/>
          <w:sz w:val="28"/>
          <w:szCs w:val="28"/>
        </w:rPr>
        <w:t xml:space="preserve">тематические конкурсы сочинений, чтецов и художников. </w:t>
      </w:r>
    </w:p>
    <w:p w:rsidR="006B61A3" w:rsidRPr="00902C11" w:rsidRDefault="002F61B0" w:rsidP="006B61A3">
      <w:pPr>
        <w:ind w:right="-284" w:firstLine="709"/>
        <w:jc w:val="both"/>
        <w:rPr>
          <w:rFonts w:ascii="Times New Roman" w:hAnsi="Times New Roman" w:cs="Times New Roman"/>
          <w:sz w:val="28"/>
          <w:szCs w:val="28"/>
        </w:rPr>
      </w:pPr>
      <w:r>
        <w:rPr>
          <w:rFonts w:ascii="Times New Roman" w:hAnsi="Times New Roman" w:cs="Times New Roman"/>
          <w:sz w:val="28"/>
          <w:szCs w:val="28"/>
        </w:rPr>
        <w:t>В 2018 - 2019</w:t>
      </w:r>
      <w:r w:rsidR="006B61A3" w:rsidRPr="00902C11">
        <w:rPr>
          <w:rFonts w:ascii="Times New Roman" w:hAnsi="Times New Roman" w:cs="Times New Roman"/>
          <w:sz w:val="28"/>
          <w:szCs w:val="28"/>
        </w:rPr>
        <w:t xml:space="preserve"> учебном году в школе проводились традиционные предметные недели, в ходе которых </w:t>
      </w:r>
      <w:proofErr w:type="gramStart"/>
      <w:r w:rsidR="006B61A3" w:rsidRPr="00902C11">
        <w:rPr>
          <w:rFonts w:ascii="Times New Roman" w:hAnsi="Times New Roman" w:cs="Times New Roman"/>
          <w:sz w:val="28"/>
          <w:szCs w:val="28"/>
        </w:rPr>
        <w:t>повышается  интерес</w:t>
      </w:r>
      <w:proofErr w:type="gramEnd"/>
      <w:r w:rsidR="006B61A3" w:rsidRPr="00902C11">
        <w:rPr>
          <w:rFonts w:ascii="Times New Roman" w:hAnsi="Times New Roman" w:cs="Times New Roman"/>
          <w:sz w:val="28"/>
          <w:szCs w:val="28"/>
        </w:rPr>
        <w:t xml:space="preserve"> учащихся к изучаемым предметам, развиваются творческие способности, расширяется кругозор.                                                                                                </w:t>
      </w:r>
    </w:p>
    <w:p w:rsidR="006B61A3" w:rsidRPr="00902C11" w:rsidRDefault="006B61A3" w:rsidP="002F61B0">
      <w:pPr>
        <w:pStyle w:val="aa"/>
        <w:spacing w:before="0" w:beforeAutospacing="0" w:after="0" w:afterAutospacing="0"/>
        <w:ind w:right="-284" w:firstLine="709"/>
        <w:rPr>
          <w:sz w:val="28"/>
          <w:szCs w:val="28"/>
        </w:rPr>
      </w:pPr>
      <w:r w:rsidRPr="00902C11">
        <w:rPr>
          <w:sz w:val="28"/>
          <w:szCs w:val="28"/>
        </w:rPr>
        <w:t xml:space="preserve">Все мероприятия носили занимательный и познавательный характер. Успешно применялись задания для формирования </w:t>
      </w:r>
      <w:proofErr w:type="spellStart"/>
      <w:r w:rsidRPr="00902C11">
        <w:rPr>
          <w:sz w:val="28"/>
          <w:szCs w:val="28"/>
        </w:rPr>
        <w:t>общеучебных</w:t>
      </w:r>
      <w:proofErr w:type="spellEnd"/>
      <w:r w:rsidRPr="00902C11">
        <w:rPr>
          <w:sz w:val="28"/>
          <w:szCs w:val="28"/>
        </w:rPr>
        <w:t xml:space="preserve"> умений и навыков, нестандартные задачи для развития творческого мышления, задачи, развивающие логическое мышление, пространственное воображение, исследовательские навыки.</w:t>
      </w:r>
      <w:r w:rsidRPr="00902C11">
        <w:rPr>
          <w:sz w:val="28"/>
          <w:szCs w:val="28"/>
        </w:rPr>
        <w:br/>
        <w:t xml:space="preserve">          Подводя итоги предметных  недель,  необходимо отметить следующие положительные факторы:</w:t>
      </w:r>
      <w:r w:rsidRPr="00902C11">
        <w:rPr>
          <w:sz w:val="28"/>
          <w:szCs w:val="28"/>
        </w:rPr>
        <w:br/>
        <w:t xml:space="preserve">- вовлечение большого числа учащихся в общую, совместную работу по подготовке и проведению мероприятий, что способствует воспитанию у них чувства коллективизма, умение быть ответственным за принятое решение, инициативы, </w:t>
      </w:r>
      <w:r w:rsidRPr="00902C11">
        <w:rPr>
          <w:sz w:val="28"/>
          <w:szCs w:val="28"/>
        </w:rPr>
        <w:lastRenderedPageBreak/>
        <w:t>развитию творческой активной личности;</w:t>
      </w:r>
      <w:r w:rsidRPr="00902C11">
        <w:rPr>
          <w:sz w:val="28"/>
          <w:szCs w:val="28"/>
        </w:rPr>
        <w:br/>
        <w:t>- содержание, методы и формы проведения мероприятий обеспечивали связь с имеющимися знаниями и умениями, овладение основными специальными умениями, методами решения типовых задач, совершенствование познавательных умений, выбор идей, логики и методов решения задач, создание условий для творческой деятельности, для уровней дифференциации, для овладения методами самоконтроля;</w:t>
      </w:r>
    </w:p>
    <w:p w:rsidR="006B61A3" w:rsidRPr="00902C11" w:rsidRDefault="006B61A3" w:rsidP="006B61A3">
      <w:pPr>
        <w:pStyle w:val="aa"/>
        <w:spacing w:before="0" w:beforeAutospacing="0" w:after="0" w:afterAutospacing="0"/>
        <w:ind w:right="-284" w:firstLine="709"/>
        <w:jc w:val="both"/>
        <w:rPr>
          <w:sz w:val="28"/>
          <w:szCs w:val="28"/>
        </w:rPr>
      </w:pPr>
      <w:r w:rsidRPr="00902C11">
        <w:rPr>
          <w:sz w:val="28"/>
          <w:szCs w:val="28"/>
        </w:rPr>
        <w:t xml:space="preserve">- выявление </w:t>
      </w:r>
      <w:proofErr w:type="gramStart"/>
      <w:r w:rsidRPr="00902C11">
        <w:rPr>
          <w:sz w:val="28"/>
          <w:szCs w:val="28"/>
        </w:rPr>
        <w:t>детей,  имеющих</w:t>
      </w:r>
      <w:proofErr w:type="gramEnd"/>
      <w:r w:rsidRPr="00902C11">
        <w:rPr>
          <w:sz w:val="28"/>
          <w:szCs w:val="28"/>
        </w:rPr>
        <w:t xml:space="preserve"> ярко выраженное нестандартное мышление.</w:t>
      </w:r>
      <w:r w:rsidRPr="00902C11">
        <w:rPr>
          <w:sz w:val="28"/>
          <w:szCs w:val="28"/>
        </w:rPr>
        <w:br/>
        <w:t xml:space="preserve">      Хорошо </w:t>
      </w:r>
      <w:proofErr w:type="gramStart"/>
      <w:r w:rsidRPr="00902C11">
        <w:rPr>
          <w:sz w:val="28"/>
          <w:szCs w:val="28"/>
        </w:rPr>
        <w:t>организованные  и</w:t>
      </w:r>
      <w:proofErr w:type="gramEnd"/>
      <w:r w:rsidRPr="00902C11">
        <w:rPr>
          <w:sz w:val="28"/>
          <w:szCs w:val="28"/>
        </w:rPr>
        <w:t xml:space="preserve"> интересно проведённые предметные недели помогли обогатить знания детей, проявить их инициативу и самостоятельность, способствовать развитию индивидуальных качеств, раскрытию их талантов, поэтому в нашей школе предметные Недели получили широкое распространение. </w:t>
      </w:r>
    </w:p>
    <w:p w:rsidR="006B61A3" w:rsidRPr="00902C11" w:rsidRDefault="006B61A3" w:rsidP="006B61A3">
      <w:pPr>
        <w:pStyle w:val="aa"/>
        <w:spacing w:before="0" w:beforeAutospacing="0" w:after="0" w:afterAutospacing="0"/>
        <w:ind w:right="-284" w:firstLine="709"/>
        <w:jc w:val="both"/>
        <w:rPr>
          <w:sz w:val="28"/>
          <w:szCs w:val="28"/>
        </w:rPr>
      </w:pPr>
      <w:proofErr w:type="gramStart"/>
      <w:r w:rsidRPr="00902C11">
        <w:rPr>
          <w:sz w:val="28"/>
          <w:szCs w:val="28"/>
        </w:rPr>
        <w:t>На  предметных</w:t>
      </w:r>
      <w:proofErr w:type="gramEnd"/>
      <w:r w:rsidRPr="00902C11">
        <w:rPr>
          <w:sz w:val="28"/>
          <w:szCs w:val="28"/>
        </w:rPr>
        <w:t xml:space="preserve"> неделях была создана  особая атмосфера, пронизанная духом созидания, творчества, желанием поделиться собственными открытиями с окружающими; это показ  необычного, неординарного и интересного.</w:t>
      </w:r>
    </w:p>
    <w:p w:rsidR="006B61A3" w:rsidRPr="00902C11" w:rsidRDefault="006B61A3" w:rsidP="006B61A3">
      <w:pPr>
        <w:pStyle w:val="aa"/>
        <w:spacing w:before="0" w:beforeAutospacing="0" w:after="0" w:afterAutospacing="0"/>
        <w:ind w:right="-284" w:firstLine="709"/>
        <w:jc w:val="both"/>
        <w:rPr>
          <w:sz w:val="28"/>
          <w:szCs w:val="28"/>
        </w:rPr>
      </w:pPr>
      <w:r w:rsidRPr="00902C11">
        <w:rPr>
          <w:sz w:val="28"/>
          <w:szCs w:val="28"/>
        </w:rPr>
        <w:t>С целью повы</w:t>
      </w:r>
      <w:r w:rsidR="002F61B0">
        <w:rPr>
          <w:sz w:val="28"/>
          <w:szCs w:val="28"/>
        </w:rPr>
        <w:t xml:space="preserve">шения качества </w:t>
      </w:r>
      <w:proofErr w:type="gramStart"/>
      <w:r w:rsidR="002F61B0">
        <w:rPr>
          <w:sz w:val="28"/>
          <w:szCs w:val="28"/>
        </w:rPr>
        <w:t>обучения  в</w:t>
      </w:r>
      <w:proofErr w:type="gramEnd"/>
      <w:r w:rsidR="002F61B0">
        <w:rPr>
          <w:sz w:val="28"/>
          <w:szCs w:val="28"/>
        </w:rPr>
        <w:t>  2018- 2019</w:t>
      </w:r>
      <w:r w:rsidRPr="00902C11">
        <w:rPr>
          <w:sz w:val="28"/>
          <w:szCs w:val="28"/>
        </w:rPr>
        <w:t xml:space="preserve"> учебном году  была организована  работа с учащимися, имеющими </w:t>
      </w:r>
      <w:r w:rsidRPr="00902C11">
        <w:rPr>
          <w:b/>
          <w:sz w:val="28"/>
          <w:szCs w:val="28"/>
        </w:rPr>
        <w:t>низкую мотивацию к учению</w:t>
      </w:r>
      <w:r w:rsidRPr="00902C11">
        <w:rPr>
          <w:sz w:val="28"/>
          <w:szCs w:val="28"/>
        </w:rPr>
        <w:t>:</w:t>
      </w:r>
    </w:p>
    <w:p w:rsidR="006B61A3" w:rsidRPr="00902C11" w:rsidRDefault="006B61A3" w:rsidP="00A71BB9">
      <w:pPr>
        <w:pStyle w:val="aa"/>
        <w:numPr>
          <w:ilvl w:val="0"/>
          <w:numId w:val="17"/>
        </w:numPr>
        <w:spacing w:before="0" w:beforeAutospacing="0" w:after="0" w:afterAutospacing="0"/>
        <w:ind w:left="0" w:right="-284" w:firstLine="709"/>
        <w:jc w:val="both"/>
        <w:rPr>
          <w:sz w:val="28"/>
          <w:szCs w:val="28"/>
        </w:rPr>
      </w:pPr>
      <w:r w:rsidRPr="00902C11">
        <w:rPr>
          <w:sz w:val="28"/>
          <w:szCs w:val="28"/>
        </w:rPr>
        <w:t xml:space="preserve">организованы индивидуальные консультации; </w:t>
      </w:r>
    </w:p>
    <w:p w:rsidR="006B61A3" w:rsidRPr="00902C11" w:rsidRDefault="006B61A3" w:rsidP="00A71BB9">
      <w:pPr>
        <w:pStyle w:val="aa"/>
        <w:numPr>
          <w:ilvl w:val="0"/>
          <w:numId w:val="17"/>
        </w:numPr>
        <w:spacing w:before="0" w:beforeAutospacing="0" w:after="0" w:afterAutospacing="0"/>
        <w:ind w:left="0" w:right="-284" w:firstLine="709"/>
        <w:jc w:val="both"/>
        <w:rPr>
          <w:sz w:val="28"/>
          <w:szCs w:val="28"/>
        </w:rPr>
      </w:pPr>
      <w:r w:rsidRPr="00902C11">
        <w:rPr>
          <w:sz w:val="28"/>
          <w:szCs w:val="28"/>
        </w:rPr>
        <w:t xml:space="preserve">на заседаниях МО, совещаниях при директоре обсуждали работу со слабоуспевающими учащимися, результаты успеваемости, результаты проведенных контрольных срезов и контрольных работ, намечали пути по ликвидации возникающих у учащихся затруднений, рассматривали наиболее сложные вопросы теории и практики по предмету. </w:t>
      </w:r>
    </w:p>
    <w:p w:rsidR="006B61A3" w:rsidRPr="00902C11" w:rsidRDefault="006B61A3" w:rsidP="006B61A3">
      <w:pPr>
        <w:pStyle w:val="aa"/>
        <w:spacing w:before="0" w:beforeAutospacing="0" w:after="0" w:afterAutospacing="0"/>
        <w:ind w:right="-284" w:firstLine="709"/>
        <w:jc w:val="both"/>
        <w:rPr>
          <w:sz w:val="28"/>
          <w:szCs w:val="28"/>
        </w:rPr>
      </w:pPr>
      <w:r w:rsidRPr="00902C11">
        <w:rPr>
          <w:sz w:val="28"/>
          <w:szCs w:val="28"/>
        </w:rPr>
        <w:t xml:space="preserve">Данная работа дала положительный результат. </w:t>
      </w:r>
    </w:p>
    <w:p w:rsidR="006B61A3" w:rsidRPr="00902C11" w:rsidRDefault="006B61A3" w:rsidP="006B61A3">
      <w:pPr>
        <w:pStyle w:val="aa"/>
        <w:spacing w:before="0" w:beforeAutospacing="0" w:after="0" w:afterAutospacing="0"/>
        <w:ind w:right="-284" w:firstLine="709"/>
        <w:jc w:val="both"/>
        <w:rPr>
          <w:sz w:val="28"/>
          <w:szCs w:val="28"/>
        </w:rPr>
      </w:pPr>
      <w:r w:rsidRPr="00902C11">
        <w:rPr>
          <w:sz w:val="28"/>
          <w:szCs w:val="28"/>
        </w:rPr>
        <w:t xml:space="preserve">Была организована работа с учащимися, имеющими </w:t>
      </w:r>
      <w:r w:rsidRPr="00902C11">
        <w:rPr>
          <w:b/>
          <w:sz w:val="28"/>
          <w:szCs w:val="28"/>
        </w:rPr>
        <w:t xml:space="preserve">повышенную мотивацию к учебно-познавательной деятельности. </w:t>
      </w:r>
      <w:r w:rsidRPr="00902C11">
        <w:rPr>
          <w:sz w:val="28"/>
          <w:szCs w:val="28"/>
        </w:rPr>
        <w:t xml:space="preserve"> Для развития творческой активности учащихся на уроках увеличили количество времени, отводимого на самостоятельную работу творческого характера. Учащиеся получали задания повышенного уровня сложности. Многие педагоги использовали инновационные педагогические технологии (информационно-коммуникативные и т.д.) для организации деятельности учащихся. Все это дало положительные результаты. Учащиеся нашей школы </w:t>
      </w:r>
      <w:proofErr w:type="gramStart"/>
      <w:r w:rsidRPr="00902C11">
        <w:rPr>
          <w:sz w:val="28"/>
          <w:szCs w:val="28"/>
        </w:rPr>
        <w:t>участвовали  в</w:t>
      </w:r>
      <w:proofErr w:type="gramEnd"/>
      <w:r w:rsidRPr="00902C11">
        <w:rPr>
          <w:sz w:val="28"/>
          <w:szCs w:val="28"/>
        </w:rPr>
        <w:t xml:space="preserve"> школьных, муниципальных и региональных олимпиадах, Всероссийских конкурсах.  За работы получены </w:t>
      </w:r>
      <w:proofErr w:type="gramStart"/>
      <w:r w:rsidRPr="00902C11">
        <w:rPr>
          <w:sz w:val="28"/>
          <w:szCs w:val="28"/>
        </w:rPr>
        <w:t>грамоты,  сертификаты</w:t>
      </w:r>
      <w:proofErr w:type="gramEnd"/>
      <w:r w:rsidRPr="00902C11">
        <w:rPr>
          <w:sz w:val="28"/>
          <w:szCs w:val="28"/>
        </w:rPr>
        <w:t xml:space="preserve">  участника конкурса.</w:t>
      </w:r>
    </w:p>
    <w:p w:rsidR="006B61A3" w:rsidRPr="00902C11" w:rsidRDefault="006B61A3" w:rsidP="006B61A3">
      <w:pPr>
        <w:pStyle w:val="aa"/>
        <w:spacing w:before="0" w:beforeAutospacing="0" w:after="0" w:afterAutospacing="0"/>
        <w:ind w:right="-284" w:firstLine="709"/>
        <w:jc w:val="both"/>
        <w:rPr>
          <w:sz w:val="28"/>
          <w:szCs w:val="28"/>
        </w:rPr>
      </w:pPr>
      <w:r w:rsidRPr="00902C11">
        <w:rPr>
          <w:sz w:val="28"/>
          <w:szCs w:val="28"/>
        </w:rPr>
        <w:t xml:space="preserve">. </w:t>
      </w:r>
      <w:r w:rsidRPr="00902C11">
        <w:rPr>
          <w:sz w:val="28"/>
          <w:szCs w:val="28"/>
        </w:rPr>
        <w:tab/>
        <w:t xml:space="preserve">В условиях современной   школы стираются четкие границы между учебной и </w:t>
      </w:r>
      <w:proofErr w:type="gramStart"/>
      <w:r w:rsidRPr="00902C11">
        <w:rPr>
          <w:sz w:val="28"/>
          <w:szCs w:val="28"/>
        </w:rPr>
        <w:t>внеурочной  деятельностью</w:t>
      </w:r>
      <w:proofErr w:type="gramEnd"/>
      <w:r w:rsidRPr="00902C11">
        <w:rPr>
          <w:sz w:val="28"/>
          <w:szCs w:val="28"/>
        </w:rPr>
        <w:t xml:space="preserve">, многие формы работы интегрируют цели, задачи, содержание учебных дисциплин и  внеурочной работы. </w:t>
      </w:r>
    </w:p>
    <w:p w:rsidR="006B61A3" w:rsidRPr="00902C11" w:rsidRDefault="006B61A3" w:rsidP="006B61A3">
      <w:pPr>
        <w:pStyle w:val="aa"/>
        <w:spacing w:before="0" w:beforeAutospacing="0" w:after="0" w:afterAutospacing="0"/>
        <w:ind w:right="-284" w:firstLine="709"/>
        <w:jc w:val="both"/>
        <w:rPr>
          <w:sz w:val="28"/>
          <w:szCs w:val="28"/>
        </w:rPr>
      </w:pPr>
      <w:r w:rsidRPr="00902C11">
        <w:rPr>
          <w:sz w:val="28"/>
          <w:szCs w:val="28"/>
        </w:rPr>
        <w:t xml:space="preserve">Условиями для осуществления интеграции учебного и воспитательного процессов являлись: </w:t>
      </w:r>
    </w:p>
    <w:p w:rsidR="006B61A3" w:rsidRPr="00902C11" w:rsidRDefault="006B61A3" w:rsidP="006B61A3">
      <w:pPr>
        <w:ind w:right="-284" w:firstLine="709"/>
        <w:contextualSpacing/>
        <w:jc w:val="both"/>
        <w:rPr>
          <w:rFonts w:ascii="Times New Roman" w:hAnsi="Times New Roman" w:cs="Times New Roman"/>
          <w:sz w:val="28"/>
          <w:szCs w:val="28"/>
        </w:rPr>
      </w:pPr>
      <w:r w:rsidRPr="00902C11">
        <w:rPr>
          <w:rFonts w:ascii="Times New Roman" w:hAnsi="Times New Roman" w:cs="Times New Roman"/>
          <w:sz w:val="28"/>
          <w:szCs w:val="28"/>
        </w:rPr>
        <w:t xml:space="preserve">     - взаимодействие педагогов-предметников и классных руководителей; </w:t>
      </w:r>
    </w:p>
    <w:p w:rsidR="006B61A3" w:rsidRPr="00902C11" w:rsidRDefault="006B61A3" w:rsidP="006B61A3">
      <w:pPr>
        <w:ind w:right="-284" w:firstLine="709"/>
        <w:contextualSpacing/>
        <w:jc w:val="both"/>
        <w:rPr>
          <w:rFonts w:ascii="Times New Roman" w:hAnsi="Times New Roman" w:cs="Times New Roman"/>
          <w:sz w:val="28"/>
          <w:szCs w:val="28"/>
        </w:rPr>
      </w:pPr>
      <w:r w:rsidRPr="00902C11">
        <w:rPr>
          <w:rFonts w:ascii="Times New Roman" w:hAnsi="Times New Roman" w:cs="Times New Roman"/>
          <w:sz w:val="28"/>
          <w:szCs w:val="28"/>
        </w:rPr>
        <w:t xml:space="preserve">     - творческое сотрудничество между всеми участниками педагогического процесса.</w:t>
      </w:r>
    </w:p>
    <w:p w:rsidR="006B61A3" w:rsidRPr="00902C11" w:rsidRDefault="006B61A3" w:rsidP="006B61A3">
      <w:pPr>
        <w:ind w:right="-284" w:firstLine="709"/>
        <w:contextualSpacing/>
        <w:jc w:val="both"/>
        <w:rPr>
          <w:rFonts w:ascii="Times New Roman" w:hAnsi="Times New Roman" w:cs="Times New Roman"/>
          <w:sz w:val="28"/>
          <w:szCs w:val="28"/>
        </w:rPr>
      </w:pPr>
      <w:r w:rsidRPr="00902C11">
        <w:rPr>
          <w:rFonts w:ascii="Times New Roman" w:hAnsi="Times New Roman" w:cs="Times New Roman"/>
          <w:sz w:val="28"/>
          <w:szCs w:val="28"/>
        </w:rPr>
        <w:lastRenderedPageBreak/>
        <w:t xml:space="preserve">В течение учебного года осуществлялось единство учебной и воспитательной работы, которое заключалось в том, что весь воспитательный процесс проходил через систему уроков. Учителя-предметники включали в свои тематические планы районные мероприятия (написание сочинений, подготовка к конкурсу чтецов, поделок, стенгазет). Все это проходило через уроки, а на конкурс отбирали те работы, которые были </w:t>
      </w:r>
      <w:proofErr w:type="gramStart"/>
      <w:r w:rsidRPr="00902C11">
        <w:rPr>
          <w:rFonts w:ascii="Times New Roman" w:hAnsi="Times New Roman" w:cs="Times New Roman"/>
          <w:sz w:val="28"/>
          <w:szCs w:val="28"/>
        </w:rPr>
        <w:t>признаны  лучшими</w:t>
      </w:r>
      <w:proofErr w:type="gramEnd"/>
      <w:r w:rsidRPr="00902C11">
        <w:rPr>
          <w:rFonts w:ascii="Times New Roman" w:hAnsi="Times New Roman" w:cs="Times New Roman"/>
          <w:sz w:val="28"/>
          <w:szCs w:val="28"/>
        </w:rPr>
        <w:t xml:space="preserve">. </w:t>
      </w:r>
    </w:p>
    <w:p w:rsidR="006B61A3" w:rsidRPr="00902C11" w:rsidRDefault="006B61A3" w:rsidP="006B61A3">
      <w:pPr>
        <w:ind w:right="-284" w:firstLine="709"/>
        <w:contextualSpacing/>
        <w:jc w:val="both"/>
        <w:rPr>
          <w:rFonts w:ascii="Times New Roman" w:hAnsi="Times New Roman" w:cs="Times New Roman"/>
          <w:sz w:val="28"/>
          <w:szCs w:val="28"/>
        </w:rPr>
      </w:pPr>
      <w:r w:rsidRPr="00902C11">
        <w:rPr>
          <w:rFonts w:ascii="Times New Roman" w:hAnsi="Times New Roman" w:cs="Times New Roman"/>
          <w:b/>
          <w:sz w:val="28"/>
          <w:szCs w:val="28"/>
        </w:rPr>
        <w:t>Анализ работы с документами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         </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          Проверка дневников учащихся показали, что в лучшем состоянии дневники учащихся 6а </w:t>
      </w:r>
      <w:proofErr w:type="spellStart"/>
      <w:r w:rsidRPr="00902C11">
        <w:rPr>
          <w:rFonts w:ascii="Times New Roman" w:hAnsi="Times New Roman" w:cs="Times New Roman"/>
          <w:sz w:val="28"/>
          <w:szCs w:val="28"/>
        </w:rPr>
        <w:t>кл</w:t>
      </w:r>
      <w:proofErr w:type="spellEnd"/>
      <w:r w:rsidRPr="00902C11">
        <w:rPr>
          <w:rFonts w:ascii="Times New Roman" w:hAnsi="Times New Roman" w:cs="Times New Roman"/>
          <w:sz w:val="28"/>
          <w:szCs w:val="28"/>
        </w:rPr>
        <w:t xml:space="preserve">, 7а </w:t>
      </w:r>
      <w:proofErr w:type="spellStart"/>
      <w:r w:rsidRPr="00902C11">
        <w:rPr>
          <w:rFonts w:ascii="Times New Roman" w:hAnsi="Times New Roman" w:cs="Times New Roman"/>
          <w:sz w:val="28"/>
          <w:szCs w:val="28"/>
        </w:rPr>
        <w:t>кл</w:t>
      </w:r>
      <w:proofErr w:type="spellEnd"/>
      <w:r w:rsidRPr="00902C11">
        <w:rPr>
          <w:rFonts w:ascii="Times New Roman" w:hAnsi="Times New Roman" w:cs="Times New Roman"/>
          <w:sz w:val="28"/>
          <w:szCs w:val="28"/>
        </w:rPr>
        <w:t xml:space="preserve">, 7б </w:t>
      </w:r>
      <w:proofErr w:type="spellStart"/>
      <w:proofErr w:type="gramStart"/>
      <w:r w:rsidRPr="00902C11">
        <w:rPr>
          <w:rFonts w:ascii="Times New Roman" w:hAnsi="Times New Roman" w:cs="Times New Roman"/>
          <w:sz w:val="28"/>
          <w:szCs w:val="28"/>
        </w:rPr>
        <w:t>кл</w:t>
      </w:r>
      <w:proofErr w:type="spellEnd"/>
      <w:r w:rsidRPr="00902C11">
        <w:rPr>
          <w:rFonts w:ascii="Times New Roman" w:hAnsi="Times New Roman" w:cs="Times New Roman"/>
          <w:sz w:val="28"/>
          <w:szCs w:val="28"/>
        </w:rPr>
        <w:t>,  8</w:t>
      </w:r>
      <w:proofErr w:type="gramEnd"/>
      <w:r w:rsidRPr="00902C11">
        <w:rPr>
          <w:rFonts w:ascii="Times New Roman" w:hAnsi="Times New Roman" w:cs="Times New Roman"/>
          <w:sz w:val="28"/>
          <w:szCs w:val="28"/>
        </w:rPr>
        <w:t xml:space="preserve">а </w:t>
      </w:r>
      <w:proofErr w:type="spellStart"/>
      <w:r w:rsidRPr="00902C11">
        <w:rPr>
          <w:rFonts w:ascii="Times New Roman" w:hAnsi="Times New Roman" w:cs="Times New Roman"/>
          <w:sz w:val="28"/>
          <w:szCs w:val="28"/>
        </w:rPr>
        <w:t>кл</w:t>
      </w:r>
      <w:proofErr w:type="spellEnd"/>
      <w:r w:rsidRPr="00902C11">
        <w:rPr>
          <w:rFonts w:ascii="Times New Roman" w:hAnsi="Times New Roman" w:cs="Times New Roman"/>
          <w:sz w:val="28"/>
          <w:szCs w:val="28"/>
        </w:rPr>
        <w:t xml:space="preserve"> классов. Выполняются требования к ведению </w:t>
      </w:r>
      <w:proofErr w:type="gramStart"/>
      <w:r w:rsidRPr="00902C11">
        <w:rPr>
          <w:rFonts w:ascii="Times New Roman" w:hAnsi="Times New Roman" w:cs="Times New Roman"/>
          <w:sz w:val="28"/>
          <w:szCs w:val="28"/>
        </w:rPr>
        <w:t>дневников ,</w:t>
      </w:r>
      <w:proofErr w:type="gramEnd"/>
      <w:r w:rsidRPr="00902C11">
        <w:rPr>
          <w:rFonts w:ascii="Times New Roman" w:hAnsi="Times New Roman" w:cs="Times New Roman"/>
          <w:sz w:val="28"/>
          <w:szCs w:val="28"/>
        </w:rPr>
        <w:t xml:space="preserve"> есть подписи родителей , классные руководители осуществляют контроль, есть обратная связь с родителями.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       Между тем обнаружен ряд </w:t>
      </w:r>
      <w:proofErr w:type="gramStart"/>
      <w:r w:rsidRPr="00902C11">
        <w:rPr>
          <w:rFonts w:ascii="Times New Roman" w:hAnsi="Times New Roman" w:cs="Times New Roman"/>
          <w:sz w:val="28"/>
          <w:szCs w:val="28"/>
        </w:rPr>
        <w:t>грубых  нарушений</w:t>
      </w:r>
      <w:proofErr w:type="gramEnd"/>
      <w:r w:rsidRPr="00902C11">
        <w:rPr>
          <w:rFonts w:ascii="Times New Roman" w:hAnsi="Times New Roman" w:cs="Times New Roman"/>
          <w:sz w:val="28"/>
          <w:szCs w:val="28"/>
        </w:rPr>
        <w:t xml:space="preserve">: отсутствует контроль  классных  руководителей по оформлению первых страниц дневников, контроль за дневниками уч-ся ведется не систематически  как со стороны </w:t>
      </w:r>
      <w:proofErr w:type="spellStart"/>
      <w:r w:rsidRPr="00902C11">
        <w:rPr>
          <w:rFonts w:ascii="Times New Roman" w:hAnsi="Times New Roman" w:cs="Times New Roman"/>
          <w:sz w:val="28"/>
          <w:szCs w:val="28"/>
        </w:rPr>
        <w:t>кл</w:t>
      </w:r>
      <w:proofErr w:type="spellEnd"/>
      <w:r w:rsidRPr="00902C11">
        <w:rPr>
          <w:rFonts w:ascii="Times New Roman" w:hAnsi="Times New Roman" w:cs="Times New Roman"/>
          <w:sz w:val="28"/>
          <w:szCs w:val="28"/>
        </w:rPr>
        <w:t>. руководителей, так и со стороны родителей.</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             С самого начала следующего    учебного года следует взять работу с дневниками уч-ся 5- 9 классов под контроль.</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   Проверка журналов выявили следующие недостатки: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у отдельных учителей слабо ведется опрос учащихся</w:t>
      </w:r>
      <w:r w:rsidR="002F61B0">
        <w:rPr>
          <w:rFonts w:ascii="Times New Roman" w:hAnsi="Times New Roman" w:cs="Times New Roman"/>
          <w:sz w:val="28"/>
          <w:szCs w:val="28"/>
        </w:rPr>
        <w:t xml:space="preserve"> </w:t>
      </w:r>
      <w:r w:rsidRPr="00902C11">
        <w:rPr>
          <w:rFonts w:ascii="Times New Roman" w:hAnsi="Times New Roman" w:cs="Times New Roman"/>
          <w:sz w:val="28"/>
          <w:szCs w:val="28"/>
        </w:rPr>
        <w:t>(</w:t>
      </w:r>
      <w:proofErr w:type="spellStart"/>
      <w:r w:rsidRPr="00902C11">
        <w:rPr>
          <w:rFonts w:ascii="Times New Roman" w:hAnsi="Times New Roman" w:cs="Times New Roman"/>
          <w:sz w:val="28"/>
          <w:szCs w:val="28"/>
        </w:rPr>
        <w:t>Омаев</w:t>
      </w:r>
      <w:proofErr w:type="spellEnd"/>
      <w:r w:rsidRPr="00902C11">
        <w:rPr>
          <w:rFonts w:ascii="Times New Roman" w:hAnsi="Times New Roman" w:cs="Times New Roman"/>
          <w:sz w:val="28"/>
          <w:szCs w:val="28"/>
        </w:rPr>
        <w:t xml:space="preserve"> Г.Ш., Мусаева П.Ш.);</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некоторые учителя вовремя не выставляют оценки за контрольные работы, изложения, сочинения;</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-некоторые учителя без замечаний работают с журналами.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Вопросы состояния и ведения дневников и заполнение журналов обсуждались на совещании при завуче. (</w:t>
      </w:r>
      <w:proofErr w:type="gramStart"/>
      <w:r w:rsidRPr="00902C11">
        <w:rPr>
          <w:rFonts w:ascii="Times New Roman" w:hAnsi="Times New Roman" w:cs="Times New Roman"/>
          <w:sz w:val="28"/>
          <w:szCs w:val="28"/>
        </w:rPr>
        <w:t>Справки  имеются</w:t>
      </w:r>
      <w:proofErr w:type="gramEnd"/>
      <w:r w:rsidRPr="00902C11">
        <w:rPr>
          <w:rFonts w:ascii="Times New Roman" w:hAnsi="Times New Roman" w:cs="Times New Roman"/>
          <w:sz w:val="28"/>
          <w:szCs w:val="28"/>
        </w:rPr>
        <w:t xml:space="preserve"> в учебной части).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   По графику внутри школьного контроля проверялись состояния ведения рабочих и контрольных тетрадей по русс. яз., род. яз., математике, </w:t>
      </w:r>
      <w:proofErr w:type="spellStart"/>
      <w:r w:rsidRPr="00902C11">
        <w:rPr>
          <w:rFonts w:ascii="Times New Roman" w:hAnsi="Times New Roman" w:cs="Times New Roman"/>
          <w:sz w:val="28"/>
          <w:szCs w:val="28"/>
        </w:rPr>
        <w:t>анг</w:t>
      </w:r>
      <w:proofErr w:type="spellEnd"/>
      <w:r w:rsidRPr="00902C11">
        <w:rPr>
          <w:rFonts w:ascii="Times New Roman" w:hAnsi="Times New Roman" w:cs="Times New Roman"/>
          <w:sz w:val="28"/>
          <w:szCs w:val="28"/>
        </w:rPr>
        <w:t xml:space="preserve">. яз., (вопросы рассматривались на совещании при завуче, справка имеются в учебной </w:t>
      </w:r>
      <w:proofErr w:type="gramStart"/>
      <w:r w:rsidRPr="00902C11">
        <w:rPr>
          <w:rFonts w:ascii="Times New Roman" w:hAnsi="Times New Roman" w:cs="Times New Roman"/>
          <w:sz w:val="28"/>
          <w:szCs w:val="28"/>
        </w:rPr>
        <w:t>части )</w:t>
      </w:r>
      <w:proofErr w:type="gramEnd"/>
      <w:r w:rsidRPr="00902C11">
        <w:rPr>
          <w:rFonts w:ascii="Times New Roman" w:hAnsi="Times New Roman" w:cs="Times New Roman"/>
          <w:sz w:val="28"/>
          <w:szCs w:val="28"/>
        </w:rPr>
        <w:t>.</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lastRenderedPageBreak/>
        <w:t xml:space="preserve">Информация о работе библиотеки по итогам </w:t>
      </w:r>
      <w:proofErr w:type="spellStart"/>
      <w:r w:rsidRPr="00902C11">
        <w:rPr>
          <w:rFonts w:ascii="Times New Roman" w:hAnsi="Times New Roman" w:cs="Times New Roman"/>
          <w:sz w:val="28"/>
          <w:szCs w:val="28"/>
        </w:rPr>
        <w:t>внутришкольного</w:t>
      </w:r>
      <w:proofErr w:type="spellEnd"/>
      <w:r w:rsidRPr="00902C11">
        <w:rPr>
          <w:rFonts w:ascii="Times New Roman" w:hAnsi="Times New Roman" w:cs="Times New Roman"/>
          <w:sz w:val="28"/>
          <w:szCs w:val="28"/>
        </w:rPr>
        <w:t xml:space="preserve"> контроля.</w:t>
      </w:r>
    </w:p>
    <w:p w:rsidR="006B61A3" w:rsidRPr="00902C11" w:rsidRDefault="006B61A3" w:rsidP="006B61A3">
      <w:pPr>
        <w:ind w:right="-284" w:firstLine="709"/>
        <w:rPr>
          <w:rFonts w:ascii="Times New Roman" w:hAnsi="Times New Roman" w:cs="Times New Roman"/>
          <w:sz w:val="28"/>
          <w:szCs w:val="28"/>
        </w:rPr>
      </w:pP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Цель: определить эффективность работы библиотеки школы по привитию обучающимися любви к книге и чтению.</w:t>
      </w:r>
    </w:p>
    <w:p w:rsidR="006B61A3" w:rsidRPr="00902C11" w:rsidRDefault="006B61A3" w:rsidP="006B61A3">
      <w:pPr>
        <w:ind w:right="-284" w:firstLine="709"/>
        <w:rPr>
          <w:rFonts w:ascii="Times New Roman" w:hAnsi="Times New Roman" w:cs="Times New Roman"/>
          <w:sz w:val="28"/>
          <w:szCs w:val="28"/>
        </w:rPr>
      </w:pP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 В соответствии с планом </w:t>
      </w:r>
      <w:proofErr w:type="spellStart"/>
      <w:r w:rsidRPr="00902C11">
        <w:rPr>
          <w:rFonts w:ascii="Times New Roman" w:hAnsi="Times New Roman" w:cs="Times New Roman"/>
          <w:sz w:val="28"/>
          <w:szCs w:val="28"/>
        </w:rPr>
        <w:t>внутришкольного</w:t>
      </w:r>
      <w:proofErr w:type="spellEnd"/>
      <w:r w:rsidRPr="00902C11">
        <w:rPr>
          <w:rFonts w:ascii="Times New Roman" w:hAnsi="Times New Roman" w:cs="Times New Roman"/>
          <w:sz w:val="28"/>
          <w:szCs w:val="28"/>
        </w:rPr>
        <w:t xml:space="preserve"> контроля проводилось изучения работы библиотеки.</w:t>
      </w:r>
    </w:p>
    <w:p w:rsidR="006B61A3" w:rsidRPr="00902C11" w:rsidRDefault="006B61A3" w:rsidP="006B61A3">
      <w:pPr>
        <w:ind w:right="-284" w:firstLine="709"/>
        <w:jc w:val="center"/>
        <w:rPr>
          <w:rFonts w:ascii="Times New Roman" w:hAnsi="Times New Roman" w:cs="Times New Roman"/>
          <w:b/>
          <w:sz w:val="28"/>
          <w:szCs w:val="28"/>
        </w:rPr>
      </w:pPr>
      <w:r w:rsidRPr="00902C11">
        <w:rPr>
          <w:rFonts w:ascii="Times New Roman" w:hAnsi="Times New Roman" w:cs="Times New Roman"/>
          <w:b/>
          <w:sz w:val="28"/>
          <w:szCs w:val="28"/>
        </w:rPr>
        <w:t>Выводы:</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-большая часть обучающихся всех классов записаны в </w:t>
      </w:r>
      <w:proofErr w:type="gramStart"/>
      <w:r w:rsidRPr="00902C11">
        <w:rPr>
          <w:rFonts w:ascii="Times New Roman" w:hAnsi="Times New Roman" w:cs="Times New Roman"/>
          <w:sz w:val="28"/>
          <w:szCs w:val="28"/>
        </w:rPr>
        <w:t>библиотеку,  но</w:t>
      </w:r>
      <w:proofErr w:type="gramEnd"/>
      <w:r w:rsidRPr="00902C11">
        <w:rPr>
          <w:rFonts w:ascii="Times New Roman" w:hAnsi="Times New Roman" w:cs="Times New Roman"/>
          <w:sz w:val="28"/>
          <w:szCs w:val="28"/>
        </w:rPr>
        <w:t xml:space="preserve"> посещают плохо, особенно в младших классах.</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-библиотекарь доводит да сведения педагогического коллектива о вновь поступившей литературе.</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-не провела совместное мероприятие с классными руководителями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не провела выступление на МО гуманитарного цикла.</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основная масса читателей берет в библиотеке книги по школьной программе.</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 только 7 из 20 классных руководителей средней школы интересовались читательскими </w:t>
      </w:r>
      <w:proofErr w:type="gramStart"/>
      <w:r w:rsidRPr="00902C11">
        <w:rPr>
          <w:rFonts w:ascii="Times New Roman" w:hAnsi="Times New Roman" w:cs="Times New Roman"/>
          <w:sz w:val="28"/>
          <w:szCs w:val="28"/>
        </w:rPr>
        <w:t>формулярами  своих</w:t>
      </w:r>
      <w:proofErr w:type="gramEnd"/>
      <w:r w:rsidRPr="00902C11">
        <w:rPr>
          <w:rFonts w:ascii="Times New Roman" w:hAnsi="Times New Roman" w:cs="Times New Roman"/>
          <w:sz w:val="28"/>
          <w:szCs w:val="28"/>
        </w:rPr>
        <w:t xml:space="preserve"> уч-ся.</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 самыми активными читателями </w:t>
      </w:r>
      <w:proofErr w:type="spellStart"/>
      <w:r w:rsidRPr="00902C11">
        <w:rPr>
          <w:rFonts w:ascii="Times New Roman" w:hAnsi="Times New Roman" w:cs="Times New Roman"/>
          <w:sz w:val="28"/>
          <w:szCs w:val="28"/>
        </w:rPr>
        <w:t>яв-ся</w:t>
      </w:r>
      <w:proofErr w:type="spellEnd"/>
      <w:r w:rsidRPr="00902C11">
        <w:rPr>
          <w:rFonts w:ascii="Times New Roman" w:hAnsi="Times New Roman" w:cs="Times New Roman"/>
          <w:sz w:val="28"/>
          <w:szCs w:val="28"/>
        </w:rPr>
        <w:t xml:space="preserve"> уч-ся 6а </w:t>
      </w:r>
      <w:proofErr w:type="spellStart"/>
      <w:proofErr w:type="gramStart"/>
      <w:r w:rsidRPr="00902C11">
        <w:rPr>
          <w:rFonts w:ascii="Times New Roman" w:hAnsi="Times New Roman" w:cs="Times New Roman"/>
          <w:sz w:val="28"/>
          <w:szCs w:val="28"/>
        </w:rPr>
        <w:t>кл</w:t>
      </w:r>
      <w:proofErr w:type="spellEnd"/>
      <w:r w:rsidRPr="00902C11">
        <w:rPr>
          <w:rFonts w:ascii="Times New Roman" w:hAnsi="Times New Roman" w:cs="Times New Roman"/>
          <w:sz w:val="28"/>
          <w:szCs w:val="28"/>
        </w:rPr>
        <w:t>.,</w:t>
      </w:r>
      <w:proofErr w:type="gramEnd"/>
      <w:r w:rsidRPr="00902C11">
        <w:rPr>
          <w:rFonts w:ascii="Times New Roman" w:hAnsi="Times New Roman" w:cs="Times New Roman"/>
          <w:sz w:val="28"/>
          <w:szCs w:val="28"/>
        </w:rPr>
        <w:t xml:space="preserve"> 7а </w:t>
      </w:r>
      <w:proofErr w:type="spellStart"/>
      <w:r w:rsidRPr="00902C11">
        <w:rPr>
          <w:rFonts w:ascii="Times New Roman" w:hAnsi="Times New Roman" w:cs="Times New Roman"/>
          <w:sz w:val="28"/>
          <w:szCs w:val="28"/>
        </w:rPr>
        <w:t>кл</w:t>
      </w:r>
      <w:proofErr w:type="spellEnd"/>
      <w:r w:rsidRPr="00902C11">
        <w:rPr>
          <w:rFonts w:ascii="Times New Roman" w:hAnsi="Times New Roman" w:cs="Times New Roman"/>
          <w:sz w:val="28"/>
          <w:szCs w:val="28"/>
        </w:rPr>
        <w:t xml:space="preserve">, 8а </w:t>
      </w:r>
      <w:proofErr w:type="spellStart"/>
      <w:r w:rsidRPr="00902C11">
        <w:rPr>
          <w:rFonts w:ascii="Times New Roman" w:hAnsi="Times New Roman" w:cs="Times New Roman"/>
          <w:sz w:val="28"/>
          <w:szCs w:val="28"/>
        </w:rPr>
        <w:t>кл</w:t>
      </w:r>
      <w:proofErr w:type="spellEnd"/>
      <w:r w:rsidRPr="00902C11">
        <w:rPr>
          <w:rFonts w:ascii="Times New Roman" w:hAnsi="Times New Roman" w:cs="Times New Roman"/>
          <w:sz w:val="28"/>
          <w:szCs w:val="28"/>
        </w:rPr>
        <w:t xml:space="preserve">, 9а </w:t>
      </w:r>
      <w:proofErr w:type="spellStart"/>
      <w:r w:rsidRPr="00902C11">
        <w:rPr>
          <w:rFonts w:ascii="Times New Roman" w:hAnsi="Times New Roman" w:cs="Times New Roman"/>
          <w:sz w:val="28"/>
          <w:szCs w:val="28"/>
        </w:rPr>
        <w:t>кл</w:t>
      </w:r>
      <w:proofErr w:type="spellEnd"/>
      <w:r w:rsidRPr="00902C11">
        <w:rPr>
          <w:rFonts w:ascii="Times New Roman" w:hAnsi="Times New Roman" w:cs="Times New Roman"/>
          <w:sz w:val="28"/>
          <w:szCs w:val="28"/>
        </w:rPr>
        <w:t>.</w:t>
      </w:r>
    </w:p>
    <w:p w:rsidR="006B61A3" w:rsidRPr="00902C11" w:rsidRDefault="006B61A3" w:rsidP="006B61A3">
      <w:pPr>
        <w:ind w:right="-284" w:firstLine="709"/>
        <w:rPr>
          <w:rFonts w:ascii="Times New Roman" w:hAnsi="Times New Roman" w:cs="Times New Roman"/>
          <w:sz w:val="28"/>
          <w:szCs w:val="28"/>
        </w:rPr>
      </w:pPr>
    </w:p>
    <w:p w:rsidR="006B61A3" w:rsidRPr="00902C11" w:rsidRDefault="006B61A3" w:rsidP="006B61A3">
      <w:pPr>
        <w:ind w:right="-284" w:firstLine="709"/>
        <w:jc w:val="center"/>
        <w:rPr>
          <w:rFonts w:ascii="Times New Roman" w:hAnsi="Times New Roman" w:cs="Times New Roman"/>
          <w:b/>
          <w:sz w:val="28"/>
          <w:szCs w:val="28"/>
        </w:rPr>
      </w:pPr>
      <w:r w:rsidRPr="00902C11">
        <w:rPr>
          <w:rFonts w:ascii="Times New Roman" w:hAnsi="Times New Roman" w:cs="Times New Roman"/>
          <w:b/>
          <w:sz w:val="28"/>
          <w:szCs w:val="28"/>
        </w:rPr>
        <w:t>Рекомендации: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-Считать главной задачей работника библиотеки привлечение читателей. С этой целью:</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А) разработать конкретный план проведения библиотечных уроков в классах на весь учебный год.</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lastRenderedPageBreak/>
        <w:t>Б) создать при библиотеки библиотечную комиссию из активных читателей от каждого класса.</w:t>
      </w:r>
    </w:p>
    <w:p w:rsidR="006B61A3" w:rsidRPr="00902C11" w:rsidRDefault="006B61A3" w:rsidP="006B61A3">
      <w:pPr>
        <w:ind w:right="-284" w:firstLine="709"/>
        <w:rPr>
          <w:rFonts w:ascii="Times New Roman" w:hAnsi="Times New Roman" w:cs="Times New Roman"/>
          <w:sz w:val="28"/>
          <w:szCs w:val="28"/>
        </w:rPr>
      </w:pPr>
      <w:proofErr w:type="gramStart"/>
      <w:r w:rsidRPr="00902C11">
        <w:rPr>
          <w:rFonts w:ascii="Times New Roman" w:hAnsi="Times New Roman" w:cs="Times New Roman"/>
          <w:sz w:val="28"/>
          <w:szCs w:val="28"/>
        </w:rPr>
        <w:t>В)Запланировать</w:t>
      </w:r>
      <w:proofErr w:type="gramEnd"/>
      <w:r w:rsidRPr="00902C11">
        <w:rPr>
          <w:rFonts w:ascii="Times New Roman" w:hAnsi="Times New Roman" w:cs="Times New Roman"/>
          <w:sz w:val="28"/>
          <w:szCs w:val="28"/>
        </w:rPr>
        <w:t xml:space="preserve"> и провести выступление библиотекарей школы не менее двух раз в течение года перед родителями учащихся, на заседание методического объединение классных руководителей и учителей гуманитарного цикла.</w:t>
      </w:r>
    </w:p>
    <w:p w:rsidR="006B61A3" w:rsidRPr="00902C11" w:rsidRDefault="006B61A3" w:rsidP="006B61A3">
      <w:pPr>
        <w:ind w:right="-284" w:firstLine="709"/>
        <w:jc w:val="center"/>
        <w:rPr>
          <w:rFonts w:ascii="Times New Roman" w:hAnsi="Times New Roman" w:cs="Times New Roman"/>
          <w:b/>
          <w:sz w:val="28"/>
          <w:szCs w:val="28"/>
        </w:rPr>
      </w:pPr>
    </w:p>
    <w:p w:rsidR="006B61A3" w:rsidRPr="00902C11" w:rsidRDefault="006B61A3" w:rsidP="006B61A3">
      <w:pPr>
        <w:ind w:right="-284" w:firstLine="709"/>
        <w:jc w:val="center"/>
        <w:rPr>
          <w:rFonts w:ascii="Times New Roman" w:hAnsi="Times New Roman" w:cs="Times New Roman"/>
          <w:b/>
          <w:sz w:val="28"/>
          <w:szCs w:val="28"/>
        </w:rPr>
      </w:pPr>
      <w:r w:rsidRPr="00902C11">
        <w:rPr>
          <w:rFonts w:ascii="Times New Roman" w:hAnsi="Times New Roman" w:cs="Times New Roman"/>
          <w:b/>
          <w:sz w:val="28"/>
          <w:szCs w:val="28"/>
        </w:rPr>
        <w:t>Администрация школы:</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-изыскать средства для покупки книг, которыми будут награждены самые активные читатели.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-поставить на контроль выполнение</w:t>
      </w:r>
      <w:r w:rsidR="002F61B0">
        <w:rPr>
          <w:rFonts w:ascii="Times New Roman" w:hAnsi="Times New Roman" w:cs="Times New Roman"/>
          <w:sz w:val="28"/>
          <w:szCs w:val="28"/>
        </w:rPr>
        <w:t xml:space="preserve"> плана работы библиотеки на 2019</w:t>
      </w:r>
      <w:r w:rsidRPr="00902C11">
        <w:rPr>
          <w:rFonts w:ascii="Times New Roman" w:hAnsi="Times New Roman" w:cs="Times New Roman"/>
          <w:sz w:val="28"/>
          <w:szCs w:val="28"/>
        </w:rPr>
        <w:t>-</w:t>
      </w:r>
      <w:r w:rsidR="002F61B0">
        <w:rPr>
          <w:rFonts w:ascii="Times New Roman" w:hAnsi="Times New Roman" w:cs="Times New Roman"/>
          <w:sz w:val="28"/>
          <w:szCs w:val="28"/>
        </w:rPr>
        <w:t>2020</w:t>
      </w:r>
      <w:r w:rsidRPr="00902C11">
        <w:rPr>
          <w:rFonts w:ascii="Times New Roman" w:hAnsi="Times New Roman" w:cs="Times New Roman"/>
          <w:sz w:val="28"/>
          <w:szCs w:val="28"/>
        </w:rPr>
        <w:t xml:space="preserve"> </w:t>
      </w:r>
      <w:proofErr w:type="spellStart"/>
      <w:r w:rsidRPr="00902C11">
        <w:rPr>
          <w:rFonts w:ascii="Times New Roman" w:hAnsi="Times New Roman" w:cs="Times New Roman"/>
          <w:sz w:val="28"/>
          <w:szCs w:val="28"/>
        </w:rPr>
        <w:t>уч.год</w:t>
      </w:r>
      <w:proofErr w:type="spellEnd"/>
      <w:r w:rsidRPr="00902C11">
        <w:rPr>
          <w:rFonts w:ascii="Times New Roman" w:hAnsi="Times New Roman" w:cs="Times New Roman"/>
          <w:sz w:val="28"/>
          <w:szCs w:val="28"/>
        </w:rPr>
        <w:t>.</w:t>
      </w:r>
    </w:p>
    <w:p w:rsidR="006B61A3" w:rsidRPr="00902C11" w:rsidRDefault="006B61A3" w:rsidP="006B61A3">
      <w:pPr>
        <w:ind w:right="-284" w:firstLine="709"/>
        <w:rPr>
          <w:rFonts w:ascii="Times New Roman" w:hAnsi="Times New Roman" w:cs="Times New Roman"/>
          <w:sz w:val="28"/>
          <w:szCs w:val="28"/>
        </w:rPr>
      </w:pPr>
    </w:p>
    <w:p w:rsidR="006B61A3" w:rsidRPr="00902C11" w:rsidRDefault="006B61A3" w:rsidP="006B61A3">
      <w:pPr>
        <w:ind w:right="-284" w:firstLine="709"/>
        <w:jc w:val="center"/>
        <w:rPr>
          <w:rFonts w:ascii="Times New Roman" w:hAnsi="Times New Roman" w:cs="Times New Roman"/>
          <w:b/>
          <w:sz w:val="28"/>
          <w:szCs w:val="28"/>
        </w:rPr>
      </w:pPr>
      <w:r w:rsidRPr="00902C11">
        <w:rPr>
          <w:rFonts w:ascii="Times New Roman" w:hAnsi="Times New Roman" w:cs="Times New Roman"/>
          <w:b/>
          <w:sz w:val="28"/>
          <w:szCs w:val="28"/>
        </w:rPr>
        <w:t>Классным руководителями, учителям русской литературы:</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-ввести в годовой план воспитательной работы совместные мероприятия с библиотекой. Осуществлять контроль за читательскими формулярами учащихся всего класса.</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    </w:t>
      </w:r>
    </w:p>
    <w:p w:rsidR="006B61A3" w:rsidRPr="00902C11" w:rsidRDefault="006B61A3" w:rsidP="006B61A3">
      <w:pPr>
        <w:ind w:right="-284" w:firstLine="709"/>
        <w:jc w:val="center"/>
        <w:rPr>
          <w:rFonts w:ascii="Times New Roman" w:hAnsi="Times New Roman" w:cs="Times New Roman"/>
          <w:b/>
          <w:sz w:val="28"/>
          <w:szCs w:val="28"/>
        </w:rPr>
      </w:pPr>
      <w:r w:rsidRPr="00902C11">
        <w:rPr>
          <w:rFonts w:ascii="Times New Roman" w:hAnsi="Times New Roman" w:cs="Times New Roman"/>
          <w:b/>
          <w:sz w:val="28"/>
          <w:szCs w:val="28"/>
        </w:rPr>
        <w:t>Рекомендации: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Результаты ЗУН учащихся показала их соответствие требованиям Госстандарта, но требуется улучшить качество знании.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Администрации школы следует обратить внимание на </w:t>
      </w:r>
      <w:proofErr w:type="gramStart"/>
      <w:r w:rsidRPr="00902C11">
        <w:rPr>
          <w:rFonts w:ascii="Times New Roman" w:hAnsi="Times New Roman" w:cs="Times New Roman"/>
          <w:sz w:val="28"/>
          <w:szCs w:val="28"/>
        </w:rPr>
        <w:t>объективность  выставления</w:t>
      </w:r>
      <w:proofErr w:type="gramEnd"/>
      <w:r w:rsidRPr="00902C11">
        <w:rPr>
          <w:rFonts w:ascii="Times New Roman" w:hAnsi="Times New Roman" w:cs="Times New Roman"/>
          <w:sz w:val="28"/>
          <w:szCs w:val="28"/>
        </w:rPr>
        <w:t xml:space="preserve"> текущих и итоговых оценок, проконтролировать полноту прохождения учебных программ по каждому предмету.</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    Усилить контроль за состоянием преподавания отдельных предметов, иметь в школе банк </w:t>
      </w:r>
      <w:proofErr w:type="spellStart"/>
      <w:r w:rsidRPr="00902C11">
        <w:rPr>
          <w:rFonts w:ascii="Times New Roman" w:hAnsi="Times New Roman" w:cs="Times New Roman"/>
          <w:sz w:val="28"/>
          <w:szCs w:val="28"/>
        </w:rPr>
        <w:t>КИМов</w:t>
      </w:r>
      <w:proofErr w:type="spellEnd"/>
      <w:r w:rsidRPr="00902C11">
        <w:rPr>
          <w:rFonts w:ascii="Times New Roman" w:hAnsi="Times New Roman" w:cs="Times New Roman"/>
          <w:sz w:val="28"/>
          <w:szCs w:val="28"/>
        </w:rPr>
        <w:t xml:space="preserve"> по всем предметам и разделам учебных программ. Полнее использовать потенциальные возможности </w:t>
      </w:r>
      <w:proofErr w:type="spellStart"/>
      <w:r w:rsidRPr="00902C11">
        <w:rPr>
          <w:rFonts w:ascii="Times New Roman" w:hAnsi="Times New Roman" w:cs="Times New Roman"/>
          <w:sz w:val="28"/>
          <w:szCs w:val="28"/>
        </w:rPr>
        <w:t>педколлектива</w:t>
      </w:r>
      <w:proofErr w:type="spellEnd"/>
      <w:r w:rsidRPr="00902C11">
        <w:rPr>
          <w:rFonts w:ascii="Times New Roman" w:hAnsi="Times New Roman" w:cs="Times New Roman"/>
          <w:sz w:val="28"/>
          <w:szCs w:val="28"/>
        </w:rPr>
        <w:t xml:space="preserve">, продумать </w:t>
      </w:r>
      <w:proofErr w:type="gramStart"/>
      <w:r w:rsidRPr="00902C11">
        <w:rPr>
          <w:rFonts w:ascii="Times New Roman" w:hAnsi="Times New Roman" w:cs="Times New Roman"/>
          <w:sz w:val="28"/>
          <w:szCs w:val="28"/>
        </w:rPr>
        <w:t>варианты  углубленного</w:t>
      </w:r>
      <w:proofErr w:type="gramEnd"/>
      <w:r w:rsidRPr="00902C11">
        <w:rPr>
          <w:rFonts w:ascii="Times New Roman" w:hAnsi="Times New Roman" w:cs="Times New Roman"/>
          <w:sz w:val="28"/>
          <w:szCs w:val="28"/>
        </w:rPr>
        <w:t xml:space="preserve"> изучения отдельных предметов и перехода к профильному обучению. Организовать курсы </w:t>
      </w:r>
      <w:r w:rsidRPr="00902C11">
        <w:rPr>
          <w:rFonts w:ascii="Times New Roman" w:hAnsi="Times New Roman" w:cs="Times New Roman"/>
          <w:sz w:val="28"/>
          <w:szCs w:val="28"/>
        </w:rPr>
        <w:lastRenderedPageBreak/>
        <w:t>обучения педагогов методике использования современной техники на уроках, компьютерного программированного материала.</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       Работа предметных кружков.</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По графику ВШК проверялись вопросы охвата и результативности кружковой работы. Кружками охвачено 226 уч-ся. Функционируют 18 предметных кружков. Проверялись журналы, планы кружковых занятий. </w:t>
      </w:r>
    </w:p>
    <w:p w:rsidR="006B61A3" w:rsidRPr="00902C11" w:rsidRDefault="006B61A3" w:rsidP="006B61A3">
      <w:pPr>
        <w:ind w:right="-284" w:firstLine="709"/>
        <w:rPr>
          <w:rFonts w:ascii="Times New Roman" w:hAnsi="Times New Roman" w:cs="Times New Roman"/>
          <w:sz w:val="28"/>
          <w:szCs w:val="28"/>
        </w:rPr>
      </w:pPr>
    </w:p>
    <w:p w:rsidR="006B61A3" w:rsidRPr="00902C11" w:rsidRDefault="006B61A3" w:rsidP="006B61A3">
      <w:pPr>
        <w:ind w:right="-284" w:firstLine="709"/>
        <w:rPr>
          <w:rFonts w:ascii="Times New Roman" w:hAnsi="Times New Roman" w:cs="Times New Roman"/>
          <w:b/>
          <w:sz w:val="28"/>
          <w:szCs w:val="28"/>
        </w:rPr>
      </w:pPr>
      <w:r w:rsidRPr="00902C11">
        <w:rPr>
          <w:rFonts w:ascii="Times New Roman" w:hAnsi="Times New Roman" w:cs="Times New Roman"/>
          <w:sz w:val="28"/>
          <w:szCs w:val="28"/>
        </w:rPr>
        <w:t xml:space="preserve">                        </w:t>
      </w:r>
      <w:r w:rsidRPr="00902C11">
        <w:rPr>
          <w:rFonts w:ascii="Times New Roman" w:hAnsi="Times New Roman" w:cs="Times New Roman"/>
          <w:b/>
          <w:sz w:val="28"/>
          <w:szCs w:val="28"/>
        </w:rPr>
        <w:t>Анализ работы с родителями: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Основными формами работы с родителями в школе является:</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родительские собрания</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-индивидуальные беседы с родителями уч-ся:</w:t>
      </w:r>
    </w:p>
    <w:p w:rsidR="006B61A3" w:rsidRPr="00902C11" w:rsidRDefault="006B61A3" w:rsidP="006B61A3">
      <w:pPr>
        <w:ind w:right="-284" w:firstLine="709"/>
        <w:rPr>
          <w:rFonts w:ascii="Times New Roman" w:hAnsi="Times New Roman" w:cs="Times New Roman"/>
          <w:sz w:val="28"/>
          <w:szCs w:val="28"/>
        </w:rPr>
      </w:pP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В прошедшем учебном году были проведены 3 родительских собрания (вместо 4 по учебному плану), не удалось провести итоговое родительское собрание.</w:t>
      </w:r>
    </w:p>
    <w:p w:rsidR="006B61A3" w:rsidRPr="00902C11" w:rsidRDefault="006B61A3" w:rsidP="00EB7C3C">
      <w:pPr>
        <w:ind w:right="-284" w:firstLine="709"/>
        <w:rPr>
          <w:rFonts w:ascii="Times New Roman" w:hAnsi="Times New Roman" w:cs="Times New Roman"/>
          <w:sz w:val="28"/>
          <w:szCs w:val="28"/>
        </w:rPr>
      </w:pPr>
      <w:r w:rsidRPr="00902C11">
        <w:rPr>
          <w:rFonts w:ascii="Times New Roman" w:hAnsi="Times New Roman" w:cs="Times New Roman"/>
          <w:sz w:val="28"/>
          <w:szCs w:val="28"/>
        </w:rPr>
        <w:t>Нужно отметить, что на родительские собрания приходят одни и те же родители, родители хорошо успевающих детей, а те родители, которым нужно посещать ш</w:t>
      </w:r>
      <w:r w:rsidR="00EB7C3C">
        <w:rPr>
          <w:rFonts w:ascii="Times New Roman" w:hAnsi="Times New Roman" w:cs="Times New Roman"/>
          <w:sz w:val="28"/>
          <w:szCs w:val="28"/>
        </w:rPr>
        <w:t>колу часто, так и не приходили.</w:t>
      </w:r>
    </w:p>
    <w:p w:rsidR="006B61A3" w:rsidRPr="00902C11" w:rsidRDefault="006B61A3" w:rsidP="00EB7C3C">
      <w:pPr>
        <w:ind w:right="-284" w:firstLine="709"/>
        <w:jc w:val="both"/>
        <w:rPr>
          <w:rFonts w:ascii="Times New Roman" w:hAnsi="Times New Roman" w:cs="Times New Roman"/>
          <w:sz w:val="28"/>
          <w:szCs w:val="28"/>
        </w:rPr>
      </w:pPr>
      <w:r w:rsidRPr="00902C11">
        <w:rPr>
          <w:rFonts w:ascii="Times New Roman" w:hAnsi="Times New Roman" w:cs="Times New Roman"/>
          <w:b/>
          <w:sz w:val="28"/>
          <w:szCs w:val="28"/>
        </w:rPr>
        <w:t>Рекомендации: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Учителям- предметни</w:t>
      </w:r>
      <w:r w:rsidR="002F61B0">
        <w:rPr>
          <w:rFonts w:ascii="Times New Roman" w:hAnsi="Times New Roman" w:cs="Times New Roman"/>
          <w:sz w:val="28"/>
          <w:szCs w:val="28"/>
        </w:rPr>
        <w:t>кам на следующий 2019-2020</w:t>
      </w:r>
      <w:r w:rsidRPr="00902C11">
        <w:rPr>
          <w:rFonts w:ascii="Times New Roman" w:hAnsi="Times New Roman" w:cs="Times New Roman"/>
          <w:sz w:val="28"/>
          <w:szCs w:val="28"/>
        </w:rPr>
        <w:t xml:space="preserve"> учебный год обратить внимание на 8 и 9 классы, тем более что 9 классу предстоит сдача государственной аттестации; </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В остальных классах продолжать работу на достигнутом уровне.</w:t>
      </w:r>
    </w:p>
    <w:p w:rsidR="006B61A3" w:rsidRPr="00902C11" w:rsidRDefault="006B61A3" w:rsidP="006B61A3">
      <w:pPr>
        <w:ind w:right="-284" w:firstLine="709"/>
        <w:rPr>
          <w:rFonts w:ascii="Times New Roman" w:hAnsi="Times New Roman" w:cs="Times New Roman"/>
          <w:b/>
          <w:sz w:val="28"/>
          <w:szCs w:val="28"/>
        </w:rPr>
      </w:pPr>
      <w:r w:rsidRPr="00902C11">
        <w:rPr>
          <w:rFonts w:ascii="Times New Roman" w:hAnsi="Times New Roman" w:cs="Times New Roman"/>
          <w:b/>
          <w:sz w:val="28"/>
          <w:szCs w:val="28"/>
        </w:rPr>
        <w:t>Выводы:</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lastRenderedPageBreak/>
        <w:t>1.Учебный план в основном выполнен. Программа пройдена. Наблюдается положительная динамика в решении вопроса неуспеваемости.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2.Уровень компетентности и методической подготовленности членов администрации школы достаточен для обеспечения квалификационного руководства всеми направлениями учебно- воспитательного процесса.</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3. Анализ хода и итогов учебно-воспитательного процесса достоверен, но не в достаточной мере полон и глубок.</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4.Практически не все намеченные мероприятия выполнены. Формы и методы контроля соответствуют задачам, </w:t>
      </w:r>
      <w:proofErr w:type="gramStart"/>
      <w:r w:rsidRPr="00902C11">
        <w:rPr>
          <w:rFonts w:ascii="Times New Roman" w:hAnsi="Times New Roman" w:cs="Times New Roman"/>
          <w:sz w:val="28"/>
          <w:szCs w:val="28"/>
        </w:rPr>
        <w:t>которые  ставил</w:t>
      </w:r>
      <w:proofErr w:type="gramEnd"/>
      <w:r w:rsidRPr="00902C11">
        <w:rPr>
          <w:rFonts w:ascii="Times New Roman" w:hAnsi="Times New Roman" w:cs="Times New Roman"/>
          <w:sz w:val="28"/>
          <w:szCs w:val="28"/>
        </w:rPr>
        <w:t xml:space="preserve"> педагогический коллектив школы на учебный год.</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5. Методическая тема школы и вытекающие из нее темы МО не всегда соответствуют основным задачам, стоящим перед школой.</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6.Тематика заседаний МО и педсоветов не всегда отражают основные проблемные вопросы.</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7.Не все намеченные мероприятия выполнены: не провели КОК в некоторых классах; не проведены предметные недели по некоторым предметам.</w:t>
      </w:r>
    </w:p>
    <w:p w:rsidR="006B61A3" w:rsidRPr="00EB7C3C" w:rsidRDefault="006B61A3" w:rsidP="006B61A3">
      <w:pPr>
        <w:ind w:right="-284" w:firstLine="709"/>
        <w:rPr>
          <w:rFonts w:ascii="Times New Roman" w:hAnsi="Times New Roman" w:cs="Times New Roman"/>
          <w:b/>
          <w:sz w:val="28"/>
          <w:szCs w:val="28"/>
        </w:rPr>
      </w:pPr>
      <w:r w:rsidRPr="00EB7C3C">
        <w:rPr>
          <w:rFonts w:ascii="Times New Roman" w:hAnsi="Times New Roman" w:cs="Times New Roman"/>
          <w:b/>
          <w:sz w:val="28"/>
          <w:szCs w:val="28"/>
        </w:rPr>
        <w:t xml:space="preserve">8.Наряду с положительными результатами </w:t>
      </w:r>
      <w:r w:rsidR="00EB7C3C">
        <w:rPr>
          <w:rFonts w:ascii="Times New Roman" w:hAnsi="Times New Roman" w:cs="Times New Roman"/>
          <w:b/>
          <w:sz w:val="28"/>
          <w:szCs w:val="28"/>
        </w:rPr>
        <w:t>имеются и серьезные недостатки: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нет четкости построения всей работы по принципу «диагностика-анализ»:</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-психологическая перестройка работников школы при переходе к личностно-ориентированному обучению новых технологий;</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 -слабо работает школа молодого учителя;</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w:t>
      </w:r>
      <w:proofErr w:type="gramStart"/>
      <w:r w:rsidRPr="00902C11">
        <w:rPr>
          <w:rFonts w:ascii="Times New Roman" w:hAnsi="Times New Roman" w:cs="Times New Roman"/>
          <w:sz w:val="28"/>
          <w:szCs w:val="28"/>
        </w:rPr>
        <w:t>недостаточно  налажена</w:t>
      </w:r>
      <w:proofErr w:type="gramEnd"/>
      <w:r w:rsidRPr="00902C11">
        <w:rPr>
          <w:rFonts w:ascii="Times New Roman" w:hAnsi="Times New Roman" w:cs="Times New Roman"/>
          <w:sz w:val="28"/>
          <w:szCs w:val="28"/>
        </w:rPr>
        <w:t xml:space="preserve"> связь «учитель-ученик-родитель»;</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-слабо используются часы школьного компонента;</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-недостаточно проводится индивидуализация учебной деятельности;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lastRenderedPageBreak/>
        <w:t xml:space="preserve">-слабо поставлена работа по повышению </w:t>
      </w:r>
      <w:proofErr w:type="gramStart"/>
      <w:r w:rsidRPr="00902C11">
        <w:rPr>
          <w:rFonts w:ascii="Times New Roman" w:hAnsi="Times New Roman" w:cs="Times New Roman"/>
          <w:sz w:val="28"/>
          <w:szCs w:val="28"/>
        </w:rPr>
        <w:t>учебной  мотивации</w:t>
      </w:r>
      <w:proofErr w:type="gramEnd"/>
      <w:r w:rsidRPr="00902C11">
        <w:rPr>
          <w:rFonts w:ascii="Times New Roman" w:hAnsi="Times New Roman" w:cs="Times New Roman"/>
          <w:sz w:val="28"/>
          <w:szCs w:val="28"/>
        </w:rPr>
        <w:t xml:space="preserve"> учащихся;</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-ряд учителей формально относятся к обучению учащихся самопознанию, самооценке своей деятельности;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--социальные факторы.</w:t>
      </w:r>
    </w:p>
    <w:p w:rsidR="006B61A3" w:rsidRPr="00902C11" w:rsidRDefault="006B61A3" w:rsidP="006B61A3">
      <w:pPr>
        <w:ind w:right="-284" w:firstLine="709"/>
        <w:rPr>
          <w:rFonts w:ascii="Times New Roman" w:hAnsi="Times New Roman" w:cs="Times New Roman"/>
          <w:sz w:val="28"/>
          <w:szCs w:val="28"/>
        </w:rPr>
      </w:pPr>
    </w:p>
    <w:p w:rsidR="006B61A3" w:rsidRPr="00902C11" w:rsidRDefault="006B61A3" w:rsidP="006B61A3">
      <w:pPr>
        <w:ind w:right="-284" w:firstLine="709"/>
        <w:jc w:val="center"/>
        <w:rPr>
          <w:rFonts w:ascii="Times New Roman" w:hAnsi="Times New Roman" w:cs="Times New Roman"/>
          <w:b/>
          <w:sz w:val="28"/>
          <w:szCs w:val="28"/>
        </w:rPr>
      </w:pPr>
      <w:r w:rsidRPr="00902C11">
        <w:rPr>
          <w:rFonts w:ascii="Times New Roman" w:hAnsi="Times New Roman" w:cs="Times New Roman"/>
          <w:b/>
          <w:sz w:val="28"/>
          <w:szCs w:val="28"/>
        </w:rPr>
        <w:t>Рекомендации: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1.Работа по организации учебно-воспитательного процесса строить на диагностической основе.</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2.Шире использовать передовой педагогический опыт, новые технологии.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3.Реолизовать личностно ориентированный подход в обучении и воспитании.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4. В конце года проводить научные конференции с целью углубления исследовательской деятельности учащихся.</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5.Совершенствовать тестовую систему в рамках </w:t>
      </w:r>
      <w:proofErr w:type="spellStart"/>
      <w:r w:rsidRPr="00902C11">
        <w:rPr>
          <w:rFonts w:ascii="Times New Roman" w:hAnsi="Times New Roman" w:cs="Times New Roman"/>
          <w:sz w:val="28"/>
          <w:szCs w:val="28"/>
        </w:rPr>
        <w:t>разноуровнего</w:t>
      </w:r>
      <w:proofErr w:type="spellEnd"/>
      <w:r w:rsidRPr="00902C11">
        <w:rPr>
          <w:rFonts w:ascii="Times New Roman" w:hAnsi="Times New Roman" w:cs="Times New Roman"/>
          <w:sz w:val="28"/>
          <w:szCs w:val="28"/>
        </w:rPr>
        <w:t xml:space="preserve"> обучения.</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6.Рекомендовать учителей на курсы «Учитель года».</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7.Проводить контроль по русскому языку и математике совместно с начальной школой.</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8.Рекомендовать учителям </w:t>
      </w:r>
      <w:proofErr w:type="spellStart"/>
      <w:r w:rsidRPr="00902C11">
        <w:rPr>
          <w:rFonts w:ascii="Times New Roman" w:hAnsi="Times New Roman" w:cs="Times New Roman"/>
          <w:sz w:val="28"/>
          <w:szCs w:val="28"/>
        </w:rPr>
        <w:t>русс.яз</w:t>
      </w:r>
      <w:proofErr w:type="spellEnd"/>
      <w:r w:rsidRPr="00902C11">
        <w:rPr>
          <w:rFonts w:ascii="Times New Roman" w:hAnsi="Times New Roman" w:cs="Times New Roman"/>
          <w:sz w:val="28"/>
          <w:szCs w:val="28"/>
        </w:rPr>
        <w:t xml:space="preserve">., </w:t>
      </w:r>
      <w:proofErr w:type="gramStart"/>
      <w:r w:rsidRPr="00902C11">
        <w:rPr>
          <w:rFonts w:ascii="Times New Roman" w:hAnsi="Times New Roman" w:cs="Times New Roman"/>
          <w:sz w:val="28"/>
          <w:szCs w:val="28"/>
        </w:rPr>
        <w:t>математики ,</w:t>
      </w:r>
      <w:proofErr w:type="gramEnd"/>
      <w:r w:rsidRPr="00902C11">
        <w:rPr>
          <w:rFonts w:ascii="Times New Roman" w:hAnsi="Times New Roman" w:cs="Times New Roman"/>
          <w:sz w:val="28"/>
          <w:szCs w:val="28"/>
        </w:rPr>
        <w:t xml:space="preserve"> физики и химии повысить качественный результат.</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9.Продолжить работу над программой «Работа с одаренными детьми.»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10.Постоянно контролировать работу учителей со слабоуспевающими уч-ся с целью предупреждения неуспеваемости.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11.Активизировать работу учебной комиссии в составе Ученического совета с целью </w:t>
      </w:r>
      <w:proofErr w:type="gramStart"/>
      <w:r w:rsidRPr="00902C11">
        <w:rPr>
          <w:rFonts w:ascii="Times New Roman" w:hAnsi="Times New Roman" w:cs="Times New Roman"/>
          <w:sz w:val="28"/>
          <w:szCs w:val="28"/>
        </w:rPr>
        <w:t>контроля  за</w:t>
      </w:r>
      <w:proofErr w:type="gramEnd"/>
      <w:r w:rsidRPr="00902C11">
        <w:rPr>
          <w:rFonts w:ascii="Times New Roman" w:hAnsi="Times New Roman" w:cs="Times New Roman"/>
          <w:sz w:val="28"/>
          <w:szCs w:val="28"/>
        </w:rPr>
        <w:t xml:space="preserve"> посещаемостью учащихся,  привлечь активы классов к решению общешкольных и воспитательных задач.</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12.Включить в план </w:t>
      </w:r>
      <w:proofErr w:type="spellStart"/>
      <w:r w:rsidRPr="00902C11">
        <w:rPr>
          <w:rFonts w:ascii="Times New Roman" w:hAnsi="Times New Roman" w:cs="Times New Roman"/>
          <w:sz w:val="28"/>
          <w:szCs w:val="28"/>
        </w:rPr>
        <w:t>внутришкольного</w:t>
      </w:r>
      <w:proofErr w:type="spellEnd"/>
      <w:r w:rsidRPr="00902C11">
        <w:rPr>
          <w:rFonts w:ascii="Times New Roman" w:hAnsi="Times New Roman" w:cs="Times New Roman"/>
          <w:sz w:val="28"/>
          <w:szCs w:val="28"/>
        </w:rPr>
        <w:t xml:space="preserve"> контроля классно-обобщающий контроль в 3,5,6,10 классах.</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lastRenderedPageBreak/>
        <w:t xml:space="preserve">13.Провести работу по МО по вопросу «Мотивация деятельности учащихся и создание условии </w:t>
      </w:r>
      <w:proofErr w:type="gramStart"/>
      <w:r w:rsidRPr="00902C11">
        <w:rPr>
          <w:rFonts w:ascii="Times New Roman" w:hAnsi="Times New Roman" w:cs="Times New Roman"/>
          <w:sz w:val="28"/>
          <w:szCs w:val="28"/>
        </w:rPr>
        <w:t>для ее реализация</w:t>
      </w:r>
      <w:proofErr w:type="gramEnd"/>
      <w:r w:rsidRPr="00902C11">
        <w:rPr>
          <w:rFonts w:ascii="Times New Roman" w:hAnsi="Times New Roman" w:cs="Times New Roman"/>
          <w:sz w:val="28"/>
          <w:szCs w:val="28"/>
        </w:rPr>
        <w:t>» в 3,5,6,10 классах.</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14.Провести методические семинары по теме «Приемы </w:t>
      </w:r>
      <w:proofErr w:type="gramStart"/>
      <w:r w:rsidRPr="00902C11">
        <w:rPr>
          <w:rFonts w:ascii="Times New Roman" w:hAnsi="Times New Roman" w:cs="Times New Roman"/>
          <w:sz w:val="28"/>
          <w:szCs w:val="28"/>
        </w:rPr>
        <w:t>развития  мыслительной</w:t>
      </w:r>
      <w:proofErr w:type="gramEnd"/>
      <w:r w:rsidRPr="00902C11">
        <w:rPr>
          <w:rFonts w:ascii="Times New Roman" w:hAnsi="Times New Roman" w:cs="Times New Roman"/>
          <w:sz w:val="28"/>
          <w:szCs w:val="28"/>
        </w:rPr>
        <w:t xml:space="preserve"> деятельности учащихся», «Пути и средства интеллектуального развития учащихся», «Как сформировать мотивацию достижения успеха у школьников в образовательном процессе», «Технология совершенствования </w:t>
      </w:r>
      <w:proofErr w:type="spellStart"/>
      <w:r w:rsidRPr="00902C11">
        <w:rPr>
          <w:rFonts w:ascii="Times New Roman" w:hAnsi="Times New Roman" w:cs="Times New Roman"/>
          <w:sz w:val="28"/>
          <w:szCs w:val="28"/>
        </w:rPr>
        <w:t>общеучебных</w:t>
      </w:r>
      <w:proofErr w:type="spellEnd"/>
      <w:r w:rsidRPr="00902C11">
        <w:rPr>
          <w:rFonts w:ascii="Times New Roman" w:hAnsi="Times New Roman" w:cs="Times New Roman"/>
          <w:sz w:val="28"/>
          <w:szCs w:val="28"/>
        </w:rPr>
        <w:t xml:space="preserve"> умении учащихся».</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15.Скоординировать работу всех служб по предупреждению неуспеваемости учащихся, пропусков уроков.</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16 Организовать качественную работу учителей с учащимися, мотивированными на учебу, через индивидуальные образовательные траектории, элективные курсы, факультативы, консультации, проектную деятельность, конкурсы.</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17. Повысить ответственность руководителей МО, учителей-предметников за результаты муниципальных и краевых олимпиад.</w:t>
      </w:r>
    </w:p>
    <w:p w:rsidR="006B61A3" w:rsidRDefault="006B61A3" w:rsidP="005A2ACF">
      <w:pPr>
        <w:rPr>
          <w:rFonts w:ascii="Times New Roman" w:hAnsi="Times New Roman" w:cs="Times New Roman"/>
          <w:bCs/>
          <w:sz w:val="28"/>
          <w:szCs w:val="28"/>
        </w:rPr>
      </w:pPr>
    </w:p>
    <w:p w:rsidR="00EB7C3C" w:rsidRDefault="00EB7C3C" w:rsidP="005A2ACF">
      <w:pPr>
        <w:rPr>
          <w:rFonts w:ascii="Times New Roman" w:hAnsi="Times New Roman" w:cs="Times New Roman"/>
          <w:bCs/>
          <w:sz w:val="28"/>
          <w:szCs w:val="28"/>
        </w:rPr>
      </w:pPr>
    </w:p>
    <w:p w:rsidR="00EB7C3C" w:rsidRDefault="00EB7C3C" w:rsidP="005A2ACF">
      <w:pPr>
        <w:rPr>
          <w:rFonts w:ascii="Times New Roman" w:hAnsi="Times New Roman" w:cs="Times New Roman"/>
          <w:bCs/>
          <w:sz w:val="28"/>
          <w:szCs w:val="28"/>
        </w:rPr>
      </w:pPr>
    </w:p>
    <w:p w:rsidR="00EB7C3C" w:rsidRDefault="00EB7C3C" w:rsidP="005A2ACF">
      <w:pPr>
        <w:rPr>
          <w:rFonts w:ascii="Times New Roman" w:hAnsi="Times New Roman" w:cs="Times New Roman"/>
          <w:bCs/>
          <w:sz w:val="28"/>
          <w:szCs w:val="28"/>
        </w:rPr>
      </w:pPr>
    </w:p>
    <w:p w:rsidR="00EB7C3C" w:rsidRDefault="00EB7C3C" w:rsidP="005A2ACF">
      <w:pPr>
        <w:rPr>
          <w:rFonts w:ascii="Times New Roman" w:hAnsi="Times New Roman" w:cs="Times New Roman"/>
          <w:bCs/>
          <w:sz w:val="28"/>
          <w:szCs w:val="28"/>
        </w:rPr>
      </w:pPr>
    </w:p>
    <w:p w:rsidR="00EB7C3C" w:rsidRDefault="00EB7C3C" w:rsidP="005A2ACF">
      <w:pPr>
        <w:rPr>
          <w:rFonts w:ascii="Times New Roman" w:hAnsi="Times New Roman" w:cs="Times New Roman"/>
          <w:bCs/>
          <w:sz w:val="28"/>
          <w:szCs w:val="28"/>
        </w:rPr>
      </w:pPr>
    </w:p>
    <w:p w:rsidR="00EB7C3C" w:rsidRDefault="00EB7C3C" w:rsidP="005A2ACF">
      <w:pPr>
        <w:rPr>
          <w:rFonts w:ascii="Times New Roman" w:hAnsi="Times New Roman" w:cs="Times New Roman"/>
          <w:bCs/>
          <w:sz w:val="28"/>
          <w:szCs w:val="28"/>
        </w:rPr>
      </w:pPr>
    </w:p>
    <w:p w:rsidR="00EB7C3C" w:rsidRDefault="00EB7C3C" w:rsidP="005A2ACF">
      <w:pPr>
        <w:rPr>
          <w:rFonts w:ascii="Times New Roman" w:hAnsi="Times New Roman" w:cs="Times New Roman"/>
          <w:bCs/>
          <w:sz w:val="28"/>
          <w:szCs w:val="28"/>
        </w:rPr>
      </w:pPr>
    </w:p>
    <w:p w:rsidR="002F61B0" w:rsidRDefault="002F61B0" w:rsidP="005A2ACF">
      <w:pPr>
        <w:rPr>
          <w:rFonts w:ascii="Times New Roman" w:hAnsi="Times New Roman" w:cs="Times New Roman"/>
          <w:bCs/>
          <w:sz w:val="28"/>
          <w:szCs w:val="28"/>
        </w:rPr>
      </w:pPr>
    </w:p>
    <w:p w:rsidR="00EB7C3C" w:rsidRDefault="00EB7C3C" w:rsidP="005A2ACF">
      <w:pPr>
        <w:rPr>
          <w:rFonts w:ascii="Times New Roman" w:hAnsi="Times New Roman" w:cs="Times New Roman"/>
          <w:sz w:val="28"/>
          <w:szCs w:val="28"/>
        </w:rPr>
      </w:pPr>
    </w:p>
    <w:p w:rsidR="00975AF8" w:rsidRPr="00770FF1" w:rsidRDefault="00770FF1" w:rsidP="00770FF1">
      <w:pPr>
        <w:pStyle w:val="a4"/>
        <w:numPr>
          <w:ilvl w:val="1"/>
          <w:numId w:val="9"/>
        </w:numPr>
        <w:shd w:val="clear" w:color="auto" w:fill="FFFFFF"/>
        <w:rPr>
          <w:rFonts w:ascii="Times New Roman" w:eastAsia="Times New Roman" w:hAnsi="Times New Roman" w:cs="Times New Roman"/>
          <w:b/>
          <w:color w:val="5B5B5B"/>
          <w:sz w:val="32"/>
          <w:szCs w:val="32"/>
        </w:rPr>
      </w:pPr>
      <w:r w:rsidRPr="00770FF1">
        <w:rPr>
          <w:rFonts w:ascii="Times New Roman" w:eastAsia="Times New Roman" w:hAnsi="Times New Roman" w:cs="Times New Roman"/>
          <w:b/>
          <w:color w:val="5B5B5B"/>
          <w:sz w:val="32"/>
          <w:szCs w:val="32"/>
        </w:rPr>
        <w:lastRenderedPageBreak/>
        <w:t>Анализ итоговых экзаменов</w:t>
      </w:r>
    </w:p>
    <w:p w:rsidR="00975AF8" w:rsidRPr="00854A33" w:rsidRDefault="00975AF8" w:rsidP="00975AF8">
      <w:pPr>
        <w:shd w:val="clear" w:color="auto" w:fill="FFFFFF"/>
        <w:spacing w:after="0" w:line="240" w:lineRule="auto"/>
        <w:rPr>
          <w:rFonts w:ascii="Times New Roman" w:eastAsia="Times New Roman" w:hAnsi="Times New Roman" w:cs="Times New Roman"/>
          <w:color w:val="5B5B5B"/>
          <w:sz w:val="28"/>
          <w:szCs w:val="28"/>
        </w:rPr>
      </w:pPr>
      <w:r w:rsidRPr="00854A33">
        <w:rPr>
          <w:rFonts w:ascii="Times New Roman" w:eastAsia="Times New Roman" w:hAnsi="Times New Roman" w:cs="Times New Roman"/>
          <w:color w:val="5B5B5B"/>
          <w:sz w:val="28"/>
          <w:szCs w:val="28"/>
        </w:rPr>
        <w:t> </w:t>
      </w:r>
    </w:p>
    <w:p w:rsidR="00975AF8" w:rsidRPr="00854A33" w:rsidRDefault="00975AF8" w:rsidP="00975AF8">
      <w:pPr>
        <w:shd w:val="clear" w:color="auto" w:fill="FFFFFF"/>
        <w:spacing w:after="0" w:line="240" w:lineRule="auto"/>
        <w:ind w:left="720"/>
        <w:rPr>
          <w:rFonts w:ascii="Times New Roman" w:eastAsia="Times New Roman" w:hAnsi="Times New Roman" w:cs="Times New Roman"/>
          <w:color w:val="5B5B5B"/>
          <w:sz w:val="28"/>
          <w:szCs w:val="28"/>
        </w:rPr>
      </w:pPr>
      <w:r w:rsidRPr="00854A33">
        <w:rPr>
          <w:rFonts w:ascii="Times New Roman" w:eastAsia="Times New Roman" w:hAnsi="Times New Roman" w:cs="Times New Roman"/>
          <w:color w:val="5B5B5B"/>
          <w:sz w:val="28"/>
          <w:szCs w:val="28"/>
        </w:rPr>
        <w:t>Государственная (итоговая) аттестация в 201</w:t>
      </w:r>
      <w:r w:rsidR="003D1086">
        <w:rPr>
          <w:rFonts w:ascii="Times New Roman" w:eastAsia="Times New Roman" w:hAnsi="Times New Roman" w:cs="Times New Roman"/>
          <w:color w:val="5B5B5B"/>
          <w:sz w:val="28"/>
          <w:szCs w:val="28"/>
        </w:rPr>
        <w:t>8</w:t>
      </w:r>
      <w:r w:rsidRPr="00854A33">
        <w:rPr>
          <w:rFonts w:ascii="Times New Roman" w:eastAsia="Times New Roman" w:hAnsi="Times New Roman" w:cs="Times New Roman"/>
          <w:color w:val="5B5B5B"/>
          <w:sz w:val="28"/>
          <w:szCs w:val="28"/>
        </w:rPr>
        <w:t>-201</w:t>
      </w:r>
      <w:r w:rsidR="003D1086">
        <w:rPr>
          <w:rFonts w:ascii="Times New Roman" w:eastAsia="Times New Roman" w:hAnsi="Times New Roman" w:cs="Times New Roman"/>
          <w:color w:val="5B5B5B"/>
          <w:sz w:val="28"/>
          <w:szCs w:val="28"/>
        </w:rPr>
        <w:t>9</w:t>
      </w:r>
      <w:r w:rsidRPr="00854A33">
        <w:rPr>
          <w:rFonts w:ascii="Times New Roman" w:eastAsia="Times New Roman" w:hAnsi="Times New Roman" w:cs="Times New Roman"/>
          <w:color w:val="5B5B5B"/>
          <w:sz w:val="28"/>
          <w:szCs w:val="28"/>
        </w:rPr>
        <w:t xml:space="preserve"> учебном году проводилась в соответствии с:</w:t>
      </w:r>
    </w:p>
    <w:p w:rsidR="00975AF8" w:rsidRPr="00854A33" w:rsidRDefault="00975AF8" w:rsidP="00A71BB9">
      <w:pPr>
        <w:numPr>
          <w:ilvl w:val="0"/>
          <w:numId w:val="18"/>
        </w:numPr>
        <w:shd w:val="clear" w:color="auto" w:fill="FFFFFF"/>
        <w:spacing w:after="0" w:line="240" w:lineRule="auto"/>
        <w:ind w:left="300"/>
        <w:rPr>
          <w:rFonts w:ascii="Times New Roman" w:eastAsia="Times New Roman" w:hAnsi="Times New Roman" w:cs="Times New Roman"/>
          <w:color w:val="555555"/>
          <w:sz w:val="28"/>
          <w:szCs w:val="28"/>
        </w:rPr>
      </w:pPr>
      <w:r w:rsidRPr="00854A33">
        <w:rPr>
          <w:rFonts w:ascii="Times New Roman" w:eastAsia="Times New Roman" w:hAnsi="Times New Roman" w:cs="Times New Roman"/>
          <w:color w:val="555555"/>
          <w:sz w:val="28"/>
          <w:szCs w:val="28"/>
        </w:rPr>
        <w:t>Федеральным законом от 29 декабря 2013 года № 273- ФЗ «Об образовании в Российской Федерации;</w:t>
      </w:r>
    </w:p>
    <w:p w:rsidR="00975AF8" w:rsidRPr="00854A33" w:rsidRDefault="00975AF8" w:rsidP="00A71BB9">
      <w:pPr>
        <w:numPr>
          <w:ilvl w:val="0"/>
          <w:numId w:val="18"/>
        </w:numPr>
        <w:shd w:val="clear" w:color="auto" w:fill="FFFFFF"/>
        <w:spacing w:after="0" w:line="240" w:lineRule="auto"/>
        <w:ind w:left="300"/>
        <w:rPr>
          <w:rFonts w:ascii="Times New Roman" w:eastAsia="Times New Roman" w:hAnsi="Times New Roman" w:cs="Times New Roman"/>
          <w:color w:val="555555"/>
          <w:sz w:val="28"/>
          <w:szCs w:val="28"/>
        </w:rPr>
      </w:pPr>
      <w:r w:rsidRPr="00854A33">
        <w:rPr>
          <w:rFonts w:ascii="Times New Roman" w:eastAsia="Times New Roman" w:hAnsi="Times New Roman" w:cs="Times New Roman"/>
          <w:color w:val="555555"/>
          <w:sz w:val="28"/>
          <w:szCs w:val="28"/>
        </w:rPr>
        <w:t>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образования и науки Российской Федерации от 25.12.2013 года № 1394,</w:t>
      </w:r>
    </w:p>
    <w:p w:rsidR="00975AF8" w:rsidRPr="00854A33" w:rsidRDefault="00975AF8" w:rsidP="00A71BB9">
      <w:pPr>
        <w:numPr>
          <w:ilvl w:val="0"/>
          <w:numId w:val="18"/>
        </w:numPr>
        <w:shd w:val="clear" w:color="auto" w:fill="FFFFFF"/>
        <w:spacing w:after="0" w:line="240" w:lineRule="auto"/>
        <w:ind w:left="300"/>
        <w:rPr>
          <w:rFonts w:ascii="Times New Roman" w:eastAsia="Times New Roman" w:hAnsi="Times New Roman" w:cs="Times New Roman"/>
          <w:color w:val="555555"/>
          <w:sz w:val="28"/>
          <w:szCs w:val="28"/>
        </w:rPr>
      </w:pPr>
      <w:r w:rsidRPr="00854A33">
        <w:rPr>
          <w:rFonts w:ascii="Times New Roman" w:eastAsia="Times New Roman" w:hAnsi="Times New Roman" w:cs="Times New Roman"/>
          <w:color w:val="555555"/>
          <w:sz w:val="28"/>
          <w:szCs w:val="28"/>
        </w:rPr>
        <w:t xml:space="preserve">Порядком проведения государственной итоговой аттестации по образовательным программам среднего общего образования (утвержден приказом </w:t>
      </w:r>
      <w:proofErr w:type="spellStart"/>
      <w:r w:rsidRPr="00854A33">
        <w:rPr>
          <w:rFonts w:ascii="Times New Roman" w:eastAsia="Times New Roman" w:hAnsi="Times New Roman" w:cs="Times New Roman"/>
          <w:color w:val="555555"/>
          <w:sz w:val="28"/>
          <w:szCs w:val="28"/>
        </w:rPr>
        <w:t>Минобрнауки</w:t>
      </w:r>
      <w:proofErr w:type="spellEnd"/>
      <w:r w:rsidRPr="00854A33">
        <w:rPr>
          <w:rFonts w:ascii="Times New Roman" w:eastAsia="Times New Roman" w:hAnsi="Times New Roman" w:cs="Times New Roman"/>
          <w:color w:val="555555"/>
          <w:sz w:val="28"/>
          <w:szCs w:val="28"/>
        </w:rPr>
        <w:t xml:space="preserve"> России </w:t>
      </w:r>
      <w:proofErr w:type="gramStart"/>
      <w:r w:rsidRPr="00854A33">
        <w:rPr>
          <w:rFonts w:ascii="Times New Roman" w:eastAsia="Times New Roman" w:hAnsi="Times New Roman" w:cs="Times New Roman"/>
          <w:color w:val="555555"/>
          <w:sz w:val="28"/>
          <w:szCs w:val="28"/>
        </w:rPr>
        <w:t>от  26.12.2013</w:t>
      </w:r>
      <w:proofErr w:type="gramEnd"/>
      <w:r w:rsidRPr="00854A33">
        <w:rPr>
          <w:rFonts w:ascii="Times New Roman" w:eastAsia="Times New Roman" w:hAnsi="Times New Roman" w:cs="Times New Roman"/>
          <w:color w:val="555555"/>
          <w:sz w:val="28"/>
          <w:szCs w:val="28"/>
        </w:rPr>
        <w:t xml:space="preserve"> г. № 1400</w:t>
      </w:r>
    </w:p>
    <w:p w:rsidR="00975AF8" w:rsidRPr="00854A33" w:rsidRDefault="00975AF8" w:rsidP="00975AF8">
      <w:pPr>
        <w:shd w:val="clear" w:color="auto" w:fill="FFFFFF"/>
        <w:spacing w:after="0" w:line="240" w:lineRule="auto"/>
        <w:rPr>
          <w:rFonts w:ascii="Times New Roman" w:eastAsia="Times New Roman" w:hAnsi="Times New Roman" w:cs="Times New Roman"/>
          <w:color w:val="5B5B5B"/>
          <w:sz w:val="28"/>
          <w:szCs w:val="28"/>
        </w:rPr>
      </w:pPr>
      <w:r w:rsidRPr="00854A33">
        <w:rPr>
          <w:rFonts w:ascii="Times New Roman" w:eastAsia="Times New Roman" w:hAnsi="Times New Roman" w:cs="Times New Roman"/>
          <w:b/>
          <w:bCs/>
          <w:color w:val="5B5B5B"/>
          <w:sz w:val="28"/>
          <w:szCs w:val="28"/>
        </w:rPr>
        <w:t>ЦЕЛЬ:</w:t>
      </w:r>
      <w:r w:rsidRPr="00854A33">
        <w:rPr>
          <w:rFonts w:ascii="Times New Roman" w:eastAsia="Times New Roman" w:hAnsi="Times New Roman" w:cs="Times New Roman"/>
          <w:color w:val="5B5B5B"/>
          <w:sz w:val="28"/>
          <w:szCs w:val="28"/>
        </w:rPr>
        <w:t> оценка результатов государственной итоговой аттестации выпускников школы   за курс основного общего и среднего общего образования в 201</w:t>
      </w:r>
      <w:r w:rsidR="0028439D">
        <w:rPr>
          <w:rFonts w:ascii="Times New Roman" w:eastAsia="Times New Roman" w:hAnsi="Times New Roman" w:cs="Times New Roman"/>
          <w:color w:val="5B5B5B"/>
          <w:sz w:val="28"/>
          <w:szCs w:val="28"/>
        </w:rPr>
        <w:t>8</w:t>
      </w:r>
      <w:r w:rsidRPr="00854A33">
        <w:rPr>
          <w:rFonts w:ascii="Times New Roman" w:eastAsia="Times New Roman" w:hAnsi="Times New Roman" w:cs="Times New Roman"/>
          <w:color w:val="5B5B5B"/>
          <w:sz w:val="28"/>
          <w:szCs w:val="28"/>
        </w:rPr>
        <w:t>-201</w:t>
      </w:r>
      <w:r w:rsidR="0028439D">
        <w:rPr>
          <w:rFonts w:ascii="Times New Roman" w:eastAsia="Times New Roman" w:hAnsi="Times New Roman" w:cs="Times New Roman"/>
          <w:color w:val="5B5B5B"/>
          <w:sz w:val="28"/>
          <w:szCs w:val="28"/>
        </w:rPr>
        <w:t>9</w:t>
      </w:r>
      <w:r w:rsidRPr="00854A33">
        <w:rPr>
          <w:rFonts w:ascii="Times New Roman" w:eastAsia="Times New Roman" w:hAnsi="Times New Roman" w:cs="Times New Roman"/>
          <w:color w:val="5B5B5B"/>
          <w:sz w:val="28"/>
          <w:szCs w:val="28"/>
        </w:rPr>
        <w:t xml:space="preserve"> учебном году.</w:t>
      </w:r>
    </w:p>
    <w:p w:rsidR="00975AF8" w:rsidRPr="00854A33" w:rsidRDefault="00975AF8" w:rsidP="00770FF1">
      <w:pPr>
        <w:shd w:val="clear" w:color="auto" w:fill="FFFFFF"/>
        <w:spacing w:after="0" w:line="240" w:lineRule="auto"/>
        <w:rPr>
          <w:rFonts w:ascii="Times New Roman" w:eastAsia="Times New Roman" w:hAnsi="Times New Roman" w:cs="Times New Roman"/>
          <w:color w:val="5B5B5B"/>
          <w:sz w:val="28"/>
          <w:szCs w:val="28"/>
        </w:rPr>
      </w:pPr>
      <w:r w:rsidRPr="00854A33">
        <w:rPr>
          <w:rFonts w:ascii="Times New Roman" w:eastAsia="Times New Roman" w:hAnsi="Times New Roman" w:cs="Times New Roman"/>
          <w:color w:val="5B5B5B"/>
          <w:sz w:val="28"/>
          <w:szCs w:val="28"/>
        </w:rPr>
        <w:t> </w:t>
      </w:r>
    </w:p>
    <w:p w:rsidR="00975AF8" w:rsidRPr="00854A33" w:rsidRDefault="00975AF8" w:rsidP="00975AF8">
      <w:pPr>
        <w:shd w:val="clear" w:color="auto" w:fill="FFFFFF"/>
        <w:spacing w:after="0" w:line="240" w:lineRule="auto"/>
        <w:jc w:val="center"/>
        <w:rPr>
          <w:rFonts w:ascii="Times New Roman" w:eastAsia="Times New Roman" w:hAnsi="Times New Roman" w:cs="Times New Roman"/>
          <w:color w:val="5B5B5B"/>
          <w:sz w:val="28"/>
          <w:szCs w:val="28"/>
        </w:rPr>
      </w:pPr>
      <w:r w:rsidRPr="00854A33">
        <w:rPr>
          <w:rFonts w:ascii="Times New Roman" w:eastAsia="Times New Roman" w:hAnsi="Times New Roman" w:cs="Times New Roman"/>
          <w:color w:val="5B5B5B"/>
          <w:sz w:val="28"/>
          <w:szCs w:val="28"/>
        </w:rPr>
        <w:t> </w:t>
      </w:r>
    </w:p>
    <w:p w:rsidR="00975AF8" w:rsidRPr="00854A33" w:rsidRDefault="00975AF8" w:rsidP="009303FA">
      <w:pPr>
        <w:shd w:val="clear" w:color="auto" w:fill="FFFFFF"/>
        <w:spacing w:after="0" w:line="240" w:lineRule="auto"/>
        <w:ind w:firstLine="708"/>
        <w:rPr>
          <w:rFonts w:ascii="Times New Roman" w:eastAsia="Times New Roman" w:hAnsi="Times New Roman" w:cs="Times New Roman"/>
          <w:color w:val="5B5B5B"/>
          <w:sz w:val="28"/>
          <w:szCs w:val="28"/>
        </w:rPr>
      </w:pPr>
      <w:r w:rsidRPr="00854A33">
        <w:rPr>
          <w:rFonts w:ascii="Times New Roman" w:eastAsia="Times New Roman" w:hAnsi="Times New Roman" w:cs="Times New Roman"/>
          <w:color w:val="5B5B5B"/>
          <w:sz w:val="28"/>
          <w:szCs w:val="28"/>
        </w:rPr>
        <w:t>На подготовительном этапе, начиная с октября 201</w:t>
      </w:r>
      <w:r w:rsidR="0028439D">
        <w:rPr>
          <w:rFonts w:ascii="Times New Roman" w:eastAsia="Times New Roman" w:hAnsi="Times New Roman" w:cs="Times New Roman"/>
          <w:color w:val="5B5B5B"/>
          <w:sz w:val="28"/>
          <w:szCs w:val="28"/>
        </w:rPr>
        <w:t>8</w:t>
      </w:r>
      <w:r w:rsidRPr="00854A33">
        <w:rPr>
          <w:rFonts w:ascii="Times New Roman" w:eastAsia="Times New Roman" w:hAnsi="Times New Roman" w:cs="Times New Roman"/>
          <w:color w:val="5B5B5B"/>
          <w:sz w:val="28"/>
          <w:szCs w:val="28"/>
        </w:rPr>
        <w:t xml:space="preserve"> года, и в течение всего учебного года, проходило изучение нормативных документов (приказов, писем и инструкций) Правительства Российской Федерации, Министерства образования и науки Российской Федерации, Федеральной службы по надзору в сфере образования и науки, Федерального государственного научного учреждения «Федеральный институт педагогических измерений», Федерального государственного бюджетного учреждения «Федеральный центр тестирования», Министерства образования и науки РД, Управления образования администрации МО Буйнакский район.</w:t>
      </w:r>
    </w:p>
    <w:p w:rsidR="00975AF8" w:rsidRPr="00854A33" w:rsidRDefault="00975AF8" w:rsidP="00975AF8">
      <w:pPr>
        <w:shd w:val="clear" w:color="auto" w:fill="FFFFFF"/>
        <w:spacing w:after="0" w:line="240" w:lineRule="auto"/>
        <w:rPr>
          <w:rFonts w:ascii="Times New Roman" w:eastAsia="Times New Roman" w:hAnsi="Times New Roman" w:cs="Times New Roman"/>
          <w:color w:val="5B5B5B"/>
          <w:sz w:val="28"/>
          <w:szCs w:val="28"/>
        </w:rPr>
      </w:pPr>
      <w:r w:rsidRPr="00854A33">
        <w:rPr>
          <w:rFonts w:ascii="Times New Roman" w:eastAsia="Times New Roman" w:hAnsi="Times New Roman" w:cs="Times New Roman"/>
          <w:color w:val="5B5B5B"/>
          <w:sz w:val="28"/>
          <w:szCs w:val="28"/>
        </w:rPr>
        <w:t>В октябре 201</w:t>
      </w:r>
      <w:r w:rsidR="0028439D">
        <w:rPr>
          <w:rFonts w:ascii="Times New Roman" w:eastAsia="Times New Roman" w:hAnsi="Times New Roman" w:cs="Times New Roman"/>
          <w:color w:val="5B5B5B"/>
          <w:sz w:val="28"/>
          <w:szCs w:val="28"/>
        </w:rPr>
        <w:t>8</w:t>
      </w:r>
      <w:r w:rsidRPr="00854A33">
        <w:rPr>
          <w:rFonts w:ascii="Times New Roman" w:eastAsia="Times New Roman" w:hAnsi="Times New Roman" w:cs="Times New Roman"/>
          <w:color w:val="5B5B5B"/>
          <w:sz w:val="28"/>
          <w:szCs w:val="28"/>
        </w:rPr>
        <w:t xml:space="preserve"> года был утвержден план мероприятий по подготовке и проведению государственной итоговой аттестации выпускников в 201</w:t>
      </w:r>
      <w:r w:rsidR="0028439D">
        <w:rPr>
          <w:rFonts w:ascii="Times New Roman" w:eastAsia="Times New Roman" w:hAnsi="Times New Roman" w:cs="Times New Roman"/>
          <w:color w:val="5B5B5B"/>
          <w:sz w:val="28"/>
          <w:szCs w:val="28"/>
        </w:rPr>
        <w:t>8</w:t>
      </w:r>
      <w:r w:rsidRPr="00854A33">
        <w:rPr>
          <w:rFonts w:ascii="Times New Roman" w:eastAsia="Times New Roman" w:hAnsi="Times New Roman" w:cs="Times New Roman"/>
          <w:color w:val="5B5B5B"/>
          <w:sz w:val="28"/>
          <w:szCs w:val="28"/>
        </w:rPr>
        <w:t>-201</w:t>
      </w:r>
      <w:r w:rsidR="0028439D">
        <w:rPr>
          <w:rFonts w:ascii="Times New Roman" w:eastAsia="Times New Roman" w:hAnsi="Times New Roman" w:cs="Times New Roman"/>
          <w:color w:val="5B5B5B"/>
          <w:sz w:val="28"/>
          <w:szCs w:val="28"/>
        </w:rPr>
        <w:t>9</w:t>
      </w:r>
      <w:r w:rsidRPr="00854A33">
        <w:rPr>
          <w:rFonts w:ascii="Times New Roman" w:eastAsia="Times New Roman" w:hAnsi="Times New Roman" w:cs="Times New Roman"/>
          <w:color w:val="5B5B5B"/>
          <w:sz w:val="28"/>
          <w:szCs w:val="28"/>
        </w:rPr>
        <w:t xml:space="preserve"> учебном году и план мероприятий по подготовке к единому государственному экзамену, основному государственному экзамену, включившие в себя как организационные, так и инструктивно-методические и контрольные мероприятия.</w:t>
      </w:r>
    </w:p>
    <w:p w:rsidR="00975AF8" w:rsidRPr="00854A33" w:rsidRDefault="00975AF8" w:rsidP="00975AF8">
      <w:pPr>
        <w:shd w:val="clear" w:color="auto" w:fill="FFFFFF"/>
        <w:spacing w:after="0" w:line="240" w:lineRule="auto"/>
        <w:rPr>
          <w:rFonts w:ascii="Times New Roman" w:eastAsia="Times New Roman" w:hAnsi="Times New Roman" w:cs="Times New Roman"/>
          <w:color w:val="5B5B5B"/>
          <w:sz w:val="28"/>
          <w:szCs w:val="28"/>
        </w:rPr>
      </w:pPr>
      <w:r w:rsidRPr="00854A33">
        <w:rPr>
          <w:rFonts w:ascii="Times New Roman" w:eastAsia="Times New Roman" w:hAnsi="Times New Roman" w:cs="Times New Roman"/>
          <w:color w:val="5B5B5B"/>
          <w:sz w:val="28"/>
          <w:szCs w:val="28"/>
        </w:rPr>
        <w:t>Были оформлены информационные стенды.</w:t>
      </w:r>
    </w:p>
    <w:p w:rsidR="00975AF8" w:rsidRPr="00854A33" w:rsidRDefault="00975AF8" w:rsidP="00975AF8">
      <w:pPr>
        <w:shd w:val="clear" w:color="auto" w:fill="FFFFFF"/>
        <w:spacing w:after="0" w:line="240" w:lineRule="auto"/>
        <w:rPr>
          <w:rFonts w:ascii="Times New Roman" w:eastAsia="Times New Roman" w:hAnsi="Times New Roman" w:cs="Times New Roman"/>
          <w:color w:val="5B5B5B"/>
          <w:sz w:val="28"/>
          <w:szCs w:val="28"/>
        </w:rPr>
      </w:pPr>
      <w:r w:rsidRPr="00854A33">
        <w:rPr>
          <w:rFonts w:ascii="Times New Roman" w:eastAsia="Times New Roman" w:hAnsi="Times New Roman" w:cs="Times New Roman"/>
          <w:color w:val="5B5B5B"/>
          <w:sz w:val="28"/>
          <w:szCs w:val="28"/>
        </w:rPr>
        <w:t>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что способствовало её организованному проведению.</w:t>
      </w:r>
    </w:p>
    <w:p w:rsidR="00975AF8" w:rsidRPr="00854A33" w:rsidRDefault="00975AF8" w:rsidP="00975AF8">
      <w:pPr>
        <w:shd w:val="clear" w:color="auto" w:fill="FFFFFF"/>
        <w:spacing w:after="0" w:line="240" w:lineRule="auto"/>
        <w:rPr>
          <w:rFonts w:ascii="Times New Roman" w:eastAsia="Times New Roman" w:hAnsi="Times New Roman" w:cs="Times New Roman"/>
          <w:color w:val="5B5B5B"/>
          <w:sz w:val="28"/>
          <w:szCs w:val="28"/>
        </w:rPr>
      </w:pPr>
      <w:r w:rsidRPr="00854A33">
        <w:rPr>
          <w:rFonts w:ascii="Times New Roman" w:eastAsia="Times New Roman" w:hAnsi="Times New Roman" w:cs="Times New Roman"/>
          <w:color w:val="5B5B5B"/>
          <w:sz w:val="28"/>
          <w:szCs w:val="28"/>
        </w:rPr>
        <w:t>    Для упорядочения и систематизации потоков информации о результатах государственной итоговой аттестации администрацией школы использовались диагностические карты и таблицы для сбора и обработки следующих сведений:</w:t>
      </w:r>
    </w:p>
    <w:p w:rsidR="00975AF8" w:rsidRPr="00854A33" w:rsidRDefault="00975AF8" w:rsidP="00A71BB9">
      <w:pPr>
        <w:numPr>
          <w:ilvl w:val="0"/>
          <w:numId w:val="19"/>
        </w:numPr>
        <w:shd w:val="clear" w:color="auto" w:fill="FFFFFF"/>
        <w:spacing w:after="0" w:line="240" w:lineRule="auto"/>
        <w:ind w:left="300"/>
        <w:rPr>
          <w:rFonts w:ascii="Times New Roman" w:eastAsia="Times New Roman" w:hAnsi="Times New Roman" w:cs="Times New Roman"/>
          <w:color w:val="555555"/>
          <w:sz w:val="28"/>
          <w:szCs w:val="28"/>
        </w:rPr>
      </w:pPr>
      <w:r w:rsidRPr="00854A33">
        <w:rPr>
          <w:rFonts w:ascii="Times New Roman" w:eastAsia="Times New Roman" w:hAnsi="Times New Roman" w:cs="Times New Roman"/>
          <w:color w:val="555555"/>
          <w:sz w:val="28"/>
          <w:szCs w:val="28"/>
        </w:rPr>
        <w:t>итоги государственной итоговой аттестации выпускников;</w:t>
      </w:r>
    </w:p>
    <w:p w:rsidR="00975AF8" w:rsidRPr="00854A33" w:rsidRDefault="00975AF8" w:rsidP="00A71BB9">
      <w:pPr>
        <w:numPr>
          <w:ilvl w:val="0"/>
          <w:numId w:val="19"/>
        </w:numPr>
        <w:shd w:val="clear" w:color="auto" w:fill="FFFFFF"/>
        <w:spacing w:after="0" w:line="240" w:lineRule="auto"/>
        <w:ind w:left="300"/>
        <w:rPr>
          <w:rFonts w:ascii="Times New Roman" w:eastAsia="Times New Roman" w:hAnsi="Times New Roman" w:cs="Times New Roman"/>
          <w:color w:val="555555"/>
          <w:sz w:val="28"/>
          <w:szCs w:val="28"/>
        </w:rPr>
      </w:pPr>
      <w:r w:rsidRPr="00854A33">
        <w:rPr>
          <w:rFonts w:ascii="Times New Roman" w:eastAsia="Times New Roman" w:hAnsi="Times New Roman" w:cs="Times New Roman"/>
          <w:color w:val="555555"/>
          <w:sz w:val="28"/>
          <w:szCs w:val="28"/>
        </w:rPr>
        <w:t>распределение выпускников по экзаменам;</w:t>
      </w:r>
    </w:p>
    <w:p w:rsidR="00975AF8" w:rsidRPr="00854A33" w:rsidRDefault="00975AF8" w:rsidP="00A71BB9">
      <w:pPr>
        <w:numPr>
          <w:ilvl w:val="0"/>
          <w:numId w:val="19"/>
        </w:numPr>
        <w:shd w:val="clear" w:color="auto" w:fill="FFFFFF"/>
        <w:spacing w:after="0" w:line="240" w:lineRule="auto"/>
        <w:ind w:left="300"/>
        <w:rPr>
          <w:rFonts w:ascii="Times New Roman" w:eastAsia="Times New Roman" w:hAnsi="Times New Roman" w:cs="Times New Roman"/>
          <w:color w:val="555555"/>
          <w:sz w:val="28"/>
          <w:szCs w:val="28"/>
        </w:rPr>
      </w:pPr>
      <w:r w:rsidRPr="00854A33">
        <w:rPr>
          <w:rFonts w:ascii="Times New Roman" w:eastAsia="Times New Roman" w:hAnsi="Times New Roman" w:cs="Times New Roman"/>
          <w:color w:val="555555"/>
          <w:sz w:val="28"/>
          <w:szCs w:val="28"/>
        </w:rPr>
        <w:lastRenderedPageBreak/>
        <w:t>результаты обязательных экзаменов;</w:t>
      </w:r>
    </w:p>
    <w:p w:rsidR="00975AF8" w:rsidRPr="00854A33" w:rsidRDefault="00975AF8" w:rsidP="00A71BB9">
      <w:pPr>
        <w:numPr>
          <w:ilvl w:val="0"/>
          <w:numId w:val="19"/>
        </w:numPr>
        <w:shd w:val="clear" w:color="auto" w:fill="FFFFFF"/>
        <w:spacing w:after="0" w:line="240" w:lineRule="auto"/>
        <w:ind w:left="300"/>
        <w:rPr>
          <w:rFonts w:ascii="Times New Roman" w:eastAsia="Times New Roman" w:hAnsi="Times New Roman" w:cs="Times New Roman"/>
          <w:color w:val="555555"/>
          <w:sz w:val="28"/>
          <w:szCs w:val="28"/>
        </w:rPr>
      </w:pPr>
      <w:r w:rsidRPr="00854A33">
        <w:rPr>
          <w:rFonts w:ascii="Times New Roman" w:eastAsia="Times New Roman" w:hAnsi="Times New Roman" w:cs="Times New Roman"/>
          <w:color w:val="555555"/>
          <w:sz w:val="28"/>
          <w:szCs w:val="28"/>
        </w:rPr>
        <w:t>результаты экзаменов по выбору выпускников;</w:t>
      </w:r>
    </w:p>
    <w:p w:rsidR="00975AF8" w:rsidRPr="00854A33" w:rsidRDefault="00975AF8" w:rsidP="00A71BB9">
      <w:pPr>
        <w:numPr>
          <w:ilvl w:val="0"/>
          <w:numId w:val="19"/>
        </w:numPr>
        <w:shd w:val="clear" w:color="auto" w:fill="FFFFFF"/>
        <w:spacing w:after="0" w:line="240" w:lineRule="auto"/>
        <w:ind w:left="300"/>
        <w:rPr>
          <w:rFonts w:ascii="Times New Roman" w:eastAsia="Times New Roman" w:hAnsi="Times New Roman" w:cs="Times New Roman"/>
          <w:color w:val="555555"/>
          <w:sz w:val="28"/>
          <w:szCs w:val="28"/>
        </w:rPr>
      </w:pPr>
      <w:r w:rsidRPr="00854A33">
        <w:rPr>
          <w:rFonts w:ascii="Times New Roman" w:eastAsia="Times New Roman" w:hAnsi="Times New Roman" w:cs="Times New Roman"/>
          <w:color w:val="555555"/>
          <w:sz w:val="28"/>
          <w:szCs w:val="28"/>
        </w:rPr>
        <w:t>анализ уровня подготовки и проведения государственной итоговой аттестации;</w:t>
      </w:r>
    </w:p>
    <w:p w:rsidR="00975AF8" w:rsidRPr="00854A33" w:rsidRDefault="00975AF8" w:rsidP="00A71BB9">
      <w:pPr>
        <w:numPr>
          <w:ilvl w:val="0"/>
          <w:numId w:val="19"/>
        </w:numPr>
        <w:shd w:val="clear" w:color="auto" w:fill="FFFFFF"/>
        <w:spacing w:after="0" w:line="240" w:lineRule="auto"/>
        <w:ind w:left="300"/>
        <w:rPr>
          <w:rFonts w:ascii="Times New Roman" w:eastAsia="Times New Roman" w:hAnsi="Times New Roman" w:cs="Times New Roman"/>
          <w:color w:val="555555"/>
          <w:sz w:val="28"/>
          <w:szCs w:val="28"/>
        </w:rPr>
      </w:pPr>
      <w:r w:rsidRPr="00854A33">
        <w:rPr>
          <w:rFonts w:ascii="Times New Roman" w:eastAsia="Times New Roman" w:hAnsi="Times New Roman" w:cs="Times New Roman"/>
          <w:color w:val="555555"/>
          <w:sz w:val="28"/>
          <w:szCs w:val="28"/>
        </w:rPr>
        <w:t>сравнение результатов обучения выпускников по итогам года и результатов экзаменов;</w:t>
      </w:r>
    </w:p>
    <w:p w:rsidR="00975AF8" w:rsidRPr="00854A33" w:rsidRDefault="00975AF8" w:rsidP="00A71BB9">
      <w:pPr>
        <w:numPr>
          <w:ilvl w:val="0"/>
          <w:numId w:val="19"/>
        </w:numPr>
        <w:shd w:val="clear" w:color="auto" w:fill="FFFFFF"/>
        <w:spacing w:after="0" w:line="240" w:lineRule="auto"/>
        <w:ind w:left="300"/>
        <w:rPr>
          <w:rFonts w:ascii="Times New Roman" w:eastAsia="Times New Roman" w:hAnsi="Times New Roman" w:cs="Times New Roman"/>
          <w:color w:val="555555"/>
          <w:sz w:val="28"/>
          <w:szCs w:val="28"/>
        </w:rPr>
      </w:pPr>
      <w:r w:rsidRPr="00854A33">
        <w:rPr>
          <w:rFonts w:ascii="Times New Roman" w:eastAsia="Times New Roman" w:hAnsi="Times New Roman" w:cs="Times New Roman"/>
          <w:color w:val="555555"/>
          <w:sz w:val="28"/>
          <w:szCs w:val="28"/>
        </w:rPr>
        <w:t>динамика результатов государственной итоговой аттестации выпускников за несколько лет.</w:t>
      </w:r>
    </w:p>
    <w:p w:rsidR="00975AF8" w:rsidRPr="00854A33" w:rsidRDefault="00975AF8" w:rsidP="00A71BB9">
      <w:pPr>
        <w:numPr>
          <w:ilvl w:val="0"/>
          <w:numId w:val="19"/>
        </w:numPr>
        <w:shd w:val="clear" w:color="auto" w:fill="FFFFFF"/>
        <w:spacing w:after="0" w:line="240" w:lineRule="auto"/>
        <w:ind w:left="300"/>
        <w:rPr>
          <w:rFonts w:ascii="Times New Roman" w:eastAsia="Times New Roman" w:hAnsi="Times New Roman" w:cs="Times New Roman"/>
          <w:color w:val="555555"/>
          <w:sz w:val="28"/>
          <w:szCs w:val="28"/>
        </w:rPr>
      </w:pPr>
    </w:p>
    <w:p w:rsidR="00975AF8" w:rsidRPr="00854A33" w:rsidRDefault="00975AF8" w:rsidP="00A71BB9">
      <w:pPr>
        <w:numPr>
          <w:ilvl w:val="0"/>
          <w:numId w:val="19"/>
        </w:numPr>
        <w:shd w:val="clear" w:color="auto" w:fill="FFFFFF"/>
        <w:spacing w:after="0" w:line="240" w:lineRule="auto"/>
        <w:ind w:left="300"/>
        <w:rPr>
          <w:rFonts w:ascii="Times New Roman" w:eastAsia="Times New Roman" w:hAnsi="Times New Roman" w:cs="Times New Roman"/>
          <w:color w:val="555555"/>
          <w:sz w:val="28"/>
          <w:szCs w:val="28"/>
        </w:rPr>
      </w:pPr>
      <w:r w:rsidRPr="00854A33">
        <w:rPr>
          <w:rFonts w:ascii="Times New Roman" w:eastAsia="Times New Roman" w:hAnsi="Times New Roman" w:cs="Times New Roman"/>
          <w:b/>
          <w:bCs/>
          <w:color w:val="555555"/>
          <w:sz w:val="28"/>
          <w:szCs w:val="28"/>
        </w:rPr>
        <w:t>Результаты государственной итоговой аттестации выпускников за курс основного общего, среднего общего образования за 201</w:t>
      </w:r>
      <w:r w:rsidR="0028439D">
        <w:rPr>
          <w:rFonts w:ascii="Times New Roman" w:eastAsia="Times New Roman" w:hAnsi="Times New Roman" w:cs="Times New Roman"/>
          <w:b/>
          <w:bCs/>
          <w:color w:val="555555"/>
          <w:sz w:val="28"/>
          <w:szCs w:val="28"/>
        </w:rPr>
        <w:t>8</w:t>
      </w:r>
      <w:r w:rsidRPr="00854A33">
        <w:rPr>
          <w:rFonts w:ascii="Times New Roman" w:eastAsia="Times New Roman" w:hAnsi="Times New Roman" w:cs="Times New Roman"/>
          <w:b/>
          <w:bCs/>
          <w:color w:val="555555"/>
          <w:sz w:val="28"/>
          <w:szCs w:val="28"/>
        </w:rPr>
        <w:t>-201</w:t>
      </w:r>
      <w:r w:rsidR="0028439D">
        <w:rPr>
          <w:rFonts w:ascii="Times New Roman" w:eastAsia="Times New Roman" w:hAnsi="Times New Roman" w:cs="Times New Roman"/>
          <w:b/>
          <w:bCs/>
          <w:color w:val="555555"/>
          <w:sz w:val="28"/>
          <w:szCs w:val="28"/>
        </w:rPr>
        <w:t>9</w:t>
      </w:r>
      <w:r w:rsidRPr="00854A33">
        <w:rPr>
          <w:rFonts w:ascii="Times New Roman" w:eastAsia="Times New Roman" w:hAnsi="Times New Roman" w:cs="Times New Roman"/>
          <w:b/>
          <w:bCs/>
          <w:color w:val="555555"/>
          <w:sz w:val="28"/>
          <w:szCs w:val="28"/>
        </w:rPr>
        <w:t xml:space="preserve"> учебный год</w:t>
      </w:r>
    </w:p>
    <w:p w:rsidR="00975AF8" w:rsidRPr="00854A33" w:rsidRDefault="00975AF8" w:rsidP="00A71BB9">
      <w:pPr>
        <w:numPr>
          <w:ilvl w:val="0"/>
          <w:numId w:val="19"/>
        </w:numPr>
        <w:shd w:val="clear" w:color="auto" w:fill="FFFFFF"/>
        <w:spacing w:after="0" w:line="240" w:lineRule="auto"/>
        <w:ind w:left="300"/>
        <w:rPr>
          <w:rFonts w:ascii="Times New Roman" w:eastAsia="Times New Roman" w:hAnsi="Times New Roman" w:cs="Times New Roman"/>
          <w:color w:val="555555"/>
          <w:sz w:val="28"/>
          <w:szCs w:val="28"/>
        </w:rPr>
      </w:pPr>
    </w:p>
    <w:p w:rsidR="00975AF8" w:rsidRPr="00854A33" w:rsidRDefault="00975AF8" w:rsidP="00975AF8">
      <w:pPr>
        <w:shd w:val="clear" w:color="auto" w:fill="FFFFFF"/>
        <w:spacing w:after="0" w:line="240" w:lineRule="auto"/>
        <w:rPr>
          <w:rFonts w:ascii="Times New Roman" w:eastAsia="Times New Roman" w:hAnsi="Times New Roman" w:cs="Times New Roman"/>
          <w:color w:val="5B5B5B"/>
          <w:sz w:val="28"/>
          <w:szCs w:val="28"/>
        </w:rPr>
      </w:pPr>
      <w:r w:rsidRPr="00854A33">
        <w:rPr>
          <w:rFonts w:ascii="Times New Roman" w:eastAsia="Times New Roman" w:hAnsi="Times New Roman" w:cs="Times New Roman"/>
          <w:color w:val="5B5B5B"/>
          <w:sz w:val="28"/>
          <w:szCs w:val="28"/>
        </w:rPr>
        <w:t>     Результаты, полученные выпускниками на государственной итоговой аттестации в форме единого государственного экзамена за курс среднего общего образования, в формах основного государственного и государственного выпускного экзаменов за курс основного общего образования, позволяют дать оценку деятельности школы, особенностям организации образовательного процесса, качеству предоставляемых образовательных услуг.</w:t>
      </w:r>
    </w:p>
    <w:p w:rsidR="00975AF8" w:rsidRPr="00854A33" w:rsidRDefault="00975AF8" w:rsidP="00975AF8">
      <w:pPr>
        <w:shd w:val="clear" w:color="auto" w:fill="FFFFFF"/>
        <w:spacing w:after="0" w:line="240" w:lineRule="auto"/>
        <w:rPr>
          <w:rFonts w:ascii="Times New Roman" w:eastAsia="Times New Roman" w:hAnsi="Times New Roman" w:cs="Times New Roman"/>
          <w:color w:val="5B5B5B"/>
          <w:sz w:val="28"/>
          <w:szCs w:val="28"/>
        </w:rPr>
      </w:pPr>
      <w:r w:rsidRPr="00854A33">
        <w:rPr>
          <w:rFonts w:ascii="Times New Roman" w:eastAsia="Times New Roman" w:hAnsi="Times New Roman" w:cs="Times New Roman"/>
          <w:color w:val="5B5B5B"/>
          <w:sz w:val="28"/>
          <w:szCs w:val="28"/>
        </w:rPr>
        <w:t>    В 201</w:t>
      </w:r>
      <w:r w:rsidR="0028439D">
        <w:rPr>
          <w:rFonts w:ascii="Times New Roman" w:eastAsia="Times New Roman" w:hAnsi="Times New Roman" w:cs="Times New Roman"/>
          <w:color w:val="5B5B5B"/>
          <w:sz w:val="28"/>
          <w:szCs w:val="28"/>
        </w:rPr>
        <w:t>8</w:t>
      </w:r>
      <w:r w:rsidRPr="00854A33">
        <w:rPr>
          <w:rFonts w:ascii="Times New Roman" w:eastAsia="Times New Roman" w:hAnsi="Times New Roman" w:cs="Times New Roman"/>
          <w:color w:val="5B5B5B"/>
          <w:sz w:val="28"/>
          <w:szCs w:val="28"/>
        </w:rPr>
        <w:t>-201</w:t>
      </w:r>
      <w:r w:rsidR="0028439D">
        <w:rPr>
          <w:rFonts w:ascii="Times New Roman" w:eastAsia="Times New Roman" w:hAnsi="Times New Roman" w:cs="Times New Roman"/>
          <w:color w:val="5B5B5B"/>
          <w:sz w:val="28"/>
          <w:szCs w:val="28"/>
        </w:rPr>
        <w:t>9</w:t>
      </w:r>
      <w:r w:rsidRPr="00854A33">
        <w:rPr>
          <w:rFonts w:ascii="Times New Roman" w:eastAsia="Times New Roman" w:hAnsi="Times New Roman" w:cs="Times New Roman"/>
          <w:color w:val="5B5B5B"/>
          <w:sz w:val="28"/>
          <w:szCs w:val="28"/>
        </w:rPr>
        <w:t xml:space="preserve"> учебном году к государственной итоговой аттестации допущены </w:t>
      </w:r>
      <w:r w:rsidR="0028439D">
        <w:rPr>
          <w:rFonts w:ascii="Times New Roman" w:eastAsia="Times New Roman" w:hAnsi="Times New Roman" w:cs="Times New Roman"/>
          <w:color w:val="5B5B5B"/>
          <w:sz w:val="28"/>
          <w:szCs w:val="28"/>
        </w:rPr>
        <w:t>44</w:t>
      </w:r>
      <w:r w:rsidRPr="00854A33">
        <w:rPr>
          <w:rFonts w:ascii="Times New Roman" w:eastAsia="Times New Roman" w:hAnsi="Times New Roman" w:cs="Times New Roman"/>
          <w:color w:val="5B5B5B"/>
          <w:sz w:val="28"/>
          <w:szCs w:val="28"/>
        </w:rPr>
        <w:t xml:space="preserve"> </w:t>
      </w:r>
      <w:proofErr w:type="gramStart"/>
      <w:r w:rsidRPr="00854A33">
        <w:rPr>
          <w:rFonts w:ascii="Times New Roman" w:eastAsia="Times New Roman" w:hAnsi="Times New Roman" w:cs="Times New Roman"/>
          <w:color w:val="5B5B5B"/>
          <w:sz w:val="28"/>
          <w:szCs w:val="28"/>
        </w:rPr>
        <w:t>учащихся  9</w:t>
      </w:r>
      <w:proofErr w:type="gramEnd"/>
      <w:r w:rsidRPr="00854A33">
        <w:rPr>
          <w:rFonts w:ascii="Times New Roman" w:eastAsia="Times New Roman" w:hAnsi="Times New Roman" w:cs="Times New Roman"/>
          <w:color w:val="5B5B5B"/>
          <w:sz w:val="28"/>
          <w:szCs w:val="28"/>
        </w:rPr>
        <w:t>-х классов  и  </w:t>
      </w:r>
      <w:r w:rsidR="0028439D">
        <w:rPr>
          <w:rFonts w:ascii="Times New Roman" w:eastAsia="Times New Roman" w:hAnsi="Times New Roman" w:cs="Times New Roman"/>
          <w:color w:val="5B5B5B"/>
          <w:sz w:val="28"/>
          <w:szCs w:val="28"/>
        </w:rPr>
        <w:t>8</w:t>
      </w:r>
      <w:r w:rsidRPr="00854A33">
        <w:rPr>
          <w:rFonts w:ascii="Times New Roman" w:eastAsia="Times New Roman" w:hAnsi="Times New Roman" w:cs="Times New Roman"/>
          <w:color w:val="5B5B5B"/>
          <w:sz w:val="28"/>
          <w:szCs w:val="28"/>
        </w:rPr>
        <w:t xml:space="preserve">  учащихся 11 класса.</w:t>
      </w:r>
    </w:p>
    <w:p w:rsidR="00975AF8" w:rsidRPr="00854A33" w:rsidRDefault="00975AF8" w:rsidP="00975AF8">
      <w:pPr>
        <w:shd w:val="clear" w:color="auto" w:fill="FFFFFF"/>
        <w:spacing w:after="0" w:line="240" w:lineRule="auto"/>
        <w:rPr>
          <w:rFonts w:ascii="Times New Roman" w:eastAsia="Times New Roman" w:hAnsi="Times New Roman" w:cs="Times New Roman"/>
          <w:color w:val="5B5B5B"/>
          <w:sz w:val="28"/>
          <w:szCs w:val="28"/>
        </w:rPr>
      </w:pPr>
      <w:r w:rsidRPr="00854A33">
        <w:rPr>
          <w:rFonts w:ascii="Times New Roman" w:eastAsia="Times New Roman" w:hAnsi="Times New Roman" w:cs="Times New Roman"/>
          <w:color w:val="5B5B5B"/>
          <w:sz w:val="28"/>
          <w:szCs w:val="28"/>
        </w:rPr>
        <w:t xml:space="preserve">    </w:t>
      </w:r>
      <w:proofErr w:type="gramStart"/>
      <w:r w:rsidR="0028439D">
        <w:rPr>
          <w:rFonts w:ascii="Times New Roman" w:eastAsia="Times New Roman" w:hAnsi="Times New Roman" w:cs="Times New Roman"/>
          <w:color w:val="5B5B5B"/>
          <w:sz w:val="28"/>
          <w:szCs w:val="28"/>
        </w:rPr>
        <w:t>Все  44</w:t>
      </w:r>
      <w:proofErr w:type="gramEnd"/>
      <w:r w:rsidRPr="00854A33">
        <w:rPr>
          <w:rFonts w:ascii="Times New Roman" w:eastAsia="Times New Roman" w:hAnsi="Times New Roman" w:cs="Times New Roman"/>
          <w:color w:val="5B5B5B"/>
          <w:sz w:val="28"/>
          <w:szCs w:val="28"/>
        </w:rPr>
        <w:t xml:space="preserve"> выпускника 9-х</w:t>
      </w:r>
      <w:r w:rsidR="003D1086">
        <w:rPr>
          <w:rFonts w:ascii="Times New Roman" w:eastAsia="Times New Roman" w:hAnsi="Times New Roman" w:cs="Times New Roman"/>
          <w:color w:val="5B5B5B"/>
          <w:sz w:val="28"/>
          <w:szCs w:val="28"/>
        </w:rPr>
        <w:t xml:space="preserve"> классов, допущенные к экзаменам, прошли государственную итоговую аттестацию за курс основного общего образования и получили документ об образовании соответствующего образца.</w:t>
      </w:r>
    </w:p>
    <w:p w:rsidR="00E62F05" w:rsidRDefault="003D1086" w:rsidP="00975AF8">
      <w:pPr>
        <w:shd w:val="clear" w:color="auto" w:fill="FFFFFF"/>
        <w:spacing w:after="0" w:line="240" w:lineRule="auto"/>
        <w:rPr>
          <w:rFonts w:ascii="Bookman Old Style" w:eastAsia="Times New Roman" w:hAnsi="Bookman Old Style" w:cs="Tahoma"/>
          <w:color w:val="5B5B5B"/>
          <w:sz w:val="24"/>
          <w:szCs w:val="24"/>
        </w:rPr>
      </w:pPr>
      <w:r>
        <w:rPr>
          <w:rFonts w:ascii="Bookman Old Style" w:eastAsia="Times New Roman" w:hAnsi="Bookman Old Style" w:cs="Tahoma"/>
          <w:color w:val="5B5B5B"/>
          <w:sz w:val="24"/>
          <w:szCs w:val="24"/>
        </w:rPr>
        <w:t>5 выпускников получили аттестат особого образца.</w:t>
      </w:r>
    </w:p>
    <w:p w:rsidR="00E62F05" w:rsidRDefault="00E62F05" w:rsidP="00975AF8">
      <w:pPr>
        <w:shd w:val="clear" w:color="auto" w:fill="FFFFFF"/>
        <w:spacing w:after="0" w:line="240" w:lineRule="auto"/>
        <w:rPr>
          <w:rFonts w:ascii="Bookman Old Style" w:eastAsia="Times New Roman" w:hAnsi="Bookman Old Style" w:cs="Tahoma"/>
          <w:color w:val="5B5B5B"/>
          <w:sz w:val="24"/>
          <w:szCs w:val="24"/>
        </w:rPr>
      </w:pPr>
    </w:p>
    <w:p w:rsidR="00AE2937" w:rsidRPr="00854A33" w:rsidRDefault="00AE2937" w:rsidP="00975AF8">
      <w:pPr>
        <w:shd w:val="clear" w:color="auto" w:fill="FFFFFF"/>
        <w:spacing w:after="0" w:line="240" w:lineRule="auto"/>
        <w:rPr>
          <w:rFonts w:ascii="Times New Roman" w:eastAsia="Times New Roman" w:hAnsi="Times New Roman" w:cs="Times New Roman"/>
          <w:color w:val="5B5B5B"/>
          <w:sz w:val="28"/>
          <w:szCs w:val="28"/>
        </w:rPr>
      </w:pPr>
    </w:p>
    <w:p w:rsidR="00975AF8" w:rsidRPr="00854A33" w:rsidRDefault="00975AF8" w:rsidP="00975AF8">
      <w:pPr>
        <w:shd w:val="clear" w:color="auto" w:fill="FFFFFF"/>
        <w:spacing w:after="0" w:line="240" w:lineRule="auto"/>
        <w:jc w:val="center"/>
        <w:rPr>
          <w:rFonts w:ascii="Times New Roman" w:eastAsia="Times New Roman" w:hAnsi="Times New Roman" w:cs="Times New Roman"/>
          <w:color w:val="5B5B5B"/>
          <w:sz w:val="28"/>
          <w:szCs w:val="28"/>
        </w:rPr>
      </w:pPr>
      <w:proofErr w:type="gramStart"/>
      <w:r w:rsidRPr="00854A33">
        <w:rPr>
          <w:rFonts w:ascii="Times New Roman" w:eastAsia="Times New Roman" w:hAnsi="Times New Roman" w:cs="Times New Roman"/>
          <w:b/>
          <w:bCs/>
          <w:color w:val="5B5B5B"/>
          <w:sz w:val="28"/>
          <w:szCs w:val="28"/>
        </w:rPr>
        <w:t>Сравнительный  анализ</w:t>
      </w:r>
      <w:proofErr w:type="gramEnd"/>
      <w:r w:rsidRPr="00854A33">
        <w:rPr>
          <w:rFonts w:ascii="Times New Roman" w:eastAsia="Times New Roman" w:hAnsi="Times New Roman" w:cs="Times New Roman"/>
          <w:b/>
          <w:bCs/>
          <w:color w:val="5B5B5B"/>
          <w:sz w:val="28"/>
          <w:szCs w:val="28"/>
        </w:rPr>
        <w:t>   государственной итоговой аттестации выпускников 9-х классов за 5лет (201</w:t>
      </w:r>
      <w:r w:rsidR="00E62F05">
        <w:rPr>
          <w:rFonts w:ascii="Times New Roman" w:eastAsia="Times New Roman" w:hAnsi="Times New Roman" w:cs="Times New Roman"/>
          <w:b/>
          <w:bCs/>
          <w:color w:val="5B5B5B"/>
          <w:sz w:val="28"/>
          <w:szCs w:val="28"/>
        </w:rPr>
        <w:t>4</w:t>
      </w:r>
      <w:r w:rsidRPr="00854A33">
        <w:rPr>
          <w:rFonts w:ascii="Times New Roman" w:eastAsia="Times New Roman" w:hAnsi="Times New Roman" w:cs="Times New Roman"/>
          <w:b/>
          <w:bCs/>
          <w:color w:val="5B5B5B"/>
          <w:sz w:val="28"/>
          <w:szCs w:val="28"/>
        </w:rPr>
        <w:t>-201</w:t>
      </w:r>
      <w:r w:rsidR="002F2574">
        <w:rPr>
          <w:rFonts w:ascii="Times New Roman" w:eastAsia="Times New Roman" w:hAnsi="Times New Roman" w:cs="Times New Roman"/>
          <w:b/>
          <w:bCs/>
          <w:color w:val="5B5B5B"/>
          <w:sz w:val="28"/>
          <w:szCs w:val="28"/>
        </w:rPr>
        <w:t>9</w:t>
      </w:r>
      <w:r w:rsidRPr="00854A33">
        <w:rPr>
          <w:rFonts w:ascii="Times New Roman" w:eastAsia="Times New Roman" w:hAnsi="Times New Roman" w:cs="Times New Roman"/>
          <w:b/>
          <w:bCs/>
          <w:color w:val="5B5B5B"/>
          <w:sz w:val="28"/>
          <w:szCs w:val="28"/>
        </w:rPr>
        <w:t>г.г.)</w:t>
      </w:r>
    </w:p>
    <w:p w:rsidR="00975AF8" w:rsidRPr="00975AF8" w:rsidRDefault="00975AF8" w:rsidP="00975AF8">
      <w:pPr>
        <w:shd w:val="clear" w:color="auto" w:fill="FFFFFF"/>
        <w:spacing w:after="0" w:line="240" w:lineRule="auto"/>
        <w:jc w:val="center"/>
        <w:rPr>
          <w:rFonts w:ascii="Tahoma" w:eastAsia="Times New Roman" w:hAnsi="Tahoma" w:cs="Tahoma"/>
          <w:color w:val="5B5B5B"/>
          <w:sz w:val="21"/>
          <w:szCs w:val="21"/>
        </w:rPr>
      </w:pPr>
      <w:r w:rsidRPr="00975AF8">
        <w:rPr>
          <w:rFonts w:ascii="Tahoma" w:eastAsia="Times New Roman" w:hAnsi="Tahoma" w:cs="Tahoma"/>
          <w:color w:val="5B5B5B"/>
          <w:sz w:val="21"/>
          <w:szCs w:val="21"/>
        </w:rPr>
        <w:t> </w:t>
      </w:r>
    </w:p>
    <w:tbl>
      <w:tblPr>
        <w:tblW w:w="13929" w:type="dxa"/>
        <w:tblInd w:w="250" w:type="dxa"/>
        <w:shd w:val="clear" w:color="auto" w:fill="FFFFFF"/>
        <w:tblLayout w:type="fixed"/>
        <w:tblCellMar>
          <w:left w:w="0" w:type="dxa"/>
          <w:right w:w="0" w:type="dxa"/>
        </w:tblCellMar>
        <w:tblLook w:val="04A0" w:firstRow="1" w:lastRow="0" w:firstColumn="1" w:lastColumn="0" w:noHBand="0" w:noVBand="1"/>
      </w:tblPr>
      <w:tblGrid>
        <w:gridCol w:w="1456"/>
        <w:gridCol w:w="992"/>
        <w:gridCol w:w="1134"/>
        <w:gridCol w:w="1276"/>
        <w:gridCol w:w="1134"/>
        <w:gridCol w:w="1276"/>
        <w:gridCol w:w="1134"/>
        <w:gridCol w:w="1276"/>
        <w:gridCol w:w="1417"/>
        <w:gridCol w:w="1417"/>
        <w:gridCol w:w="1417"/>
      </w:tblGrid>
      <w:tr w:rsidR="00CA35F6" w:rsidRPr="00975AF8" w:rsidTr="00190278">
        <w:trPr>
          <w:trHeight w:val="501"/>
        </w:trPr>
        <w:tc>
          <w:tcPr>
            <w:tcW w:w="145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35F6" w:rsidRPr="00975AF8" w:rsidRDefault="00CA35F6"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212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xml:space="preserve">2014-2015 </w:t>
            </w:r>
            <w:proofErr w:type="spellStart"/>
            <w:r w:rsidRPr="00975AF8">
              <w:rPr>
                <w:rFonts w:ascii="Bookman Old Style" w:eastAsia="Times New Roman" w:hAnsi="Bookman Old Style" w:cs="Tahoma"/>
                <w:color w:val="5B5B5B"/>
                <w:sz w:val="21"/>
                <w:szCs w:val="21"/>
              </w:rPr>
              <w:t>уч.г</w:t>
            </w:r>
            <w:proofErr w:type="spellEnd"/>
            <w:r w:rsidRPr="00975AF8">
              <w:rPr>
                <w:rFonts w:ascii="Bookman Old Style" w:eastAsia="Times New Roman" w:hAnsi="Bookman Old Style" w:cs="Tahoma"/>
                <w:color w:val="5B5B5B"/>
                <w:sz w:val="21"/>
                <w:szCs w:val="21"/>
              </w:rPr>
              <w:t>.</w:t>
            </w:r>
          </w:p>
        </w:tc>
        <w:tc>
          <w:tcPr>
            <w:tcW w:w="241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A35F6" w:rsidRPr="00975AF8" w:rsidRDefault="00CA35F6" w:rsidP="00AE2937">
            <w:pPr>
              <w:spacing w:after="0" w:line="240" w:lineRule="auto"/>
              <w:rPr>
                <w:rFonts w:ascii="Tahoma" w:eastAsia="Times New Roman" w:hAnsi="Tahoma" w:cs="Tahoma"/>
                <w:color w:val="5B5B5B"/>
                <w:sz w:val="21"/>
                <w:szCs w:val="21"/>
              </w:rPr>
            </w:pPr>
            <w:r>
              <w:rPr>
                <w:rFonts w:ascii="Bookman Old Style" w:eastAsia="Times New Roman" w:hAnsi="Bookman Old Style" w:cs="Tahoma"/>
                <w:color w:val="5B5B5B"/>
                <w:sz w:val="21"/>
                <w:szCs w:val="21"/>
              </w:rPr>
              <w:t>2015-2016 </w:t>
            </w:r>
            <w:proofErr w:type="spellStart"/>
            <w:r w:rsidRPr="00975AF8">
              <w:rPr>
                <w:rFonts w:ascii="Bookman Old Style" w:eastAsia="Times New Roman" w:hAnsi="Bookman Old Style" w:cs="Tahoma"/>
                <w:color w:val="5B5B5B"/>
                <w:sz w:val="21"/>
                <w:szCs w:val="21"/>
              </w:rPr>
              <w:t>уч.г</w:t>
            </w:r>
            <w:proofErr w:type="spellEnd"/>
            <w:r w:rsidRPr="00975AF8">
              <w:rPr>
                <w:rFonts w:ascii="Bookman Old Style" w:eastAsia="Times New Roman" w:hAnsi="Bookman Old Style" w:cs="Tahoma"/>
                <w:color w:val="5B5B5B"/>
                <w:sz w:val="21"/>
                <w:szCs w:val="21"/>
              </w:rPr>
              <w:t>.</w:t>
            </w:r>
          </w:p>
        </w:tc>
        <w:tc>
          <w:tcPr>
            <w:tcW w:w="241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E2937">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xml:space="preserve">2016-2017 </w:t>
            </w:r>
            <w:proofErr w:type="spellStart"/>
            <w:r w:rsidRPr="00975AF8">
              <w:rPr>
                <w:rFonts w:ascii="Bookman Old Style" w:eastAsia="Times New Roman" w:hAnsi="Bookman Old Style" w:cs="Tahoma"/>
                <w:color w:val="5B5B5B"/>
                <w:sz w:val="21"/>
                <w:szCs w:val="21"/>
              </w:rPr>
              <w:t>уч.г</w:t>
            </w:r>
            <w:proofErr w:type="spellEnd"/>
            <w:r w:rsidRPr="00975AF8">
              <w:rPr>
                <w:rFonts w:ascii="Bookman Old Style" w:eastAsia="Times New Roman" w:hAnsi="Bookman Old Style" w:cs="Tahoma"/>
                <w:color w:val="5B5B5B"/>
                <w:sz w:val="21"/>
                <w:szCs w:val="21"/>
              </w:rPr>
              <w:t>.</w:t>
            </w:r>
          </w:p>
        </w:tc>
        <w:tc>
          <w:tcPr>
            <w:tcW w:w="2693"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A35F6" w:rsidRPr="00975AF8" w:rsidRDefault="00CA35F6" w:rsidP="00AE2937">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201</w:t>
            </w:r>
            <w:r>
              <w:rPr>
                <w:rFonts w:ascii="Bookman Old Style" w:eastAsia="Times New Roman" w:hAnsi="Bookman Old Style" w:cs="Tahoma"/>
                <w:color w:val="5B5B5B"/>
                <w:sz w:val="21"/>
                <w:szCs w:val="21"/>
              </w:rPr>
              <w:t>7</w:t>
            </w:r>
            <w:r w:rsidRPr="00975AF8">
              <w:rPr>
                <w:rFonts w:ascii="Bookman Old Style" w:eastAsia="Times New Roman" w:hAnsi="Bookman Old Style" w:cs="Tahoma"/>
                <w:color w:val="5B5B5B"/>
                <w:sz w:val="21"/>
                <w:szCs w:val="21"/>
              </w:rPr>
              <w:t>-201</w:t>
            </w:r>
            <w:r>
              <w:rPr>
                <w:rFonts w:ascii="Bookman Old Style" w:eastAsia="Times New Roman" w:hAnsi="Bookman Old Style" w:cs="Tahoma"/>
                <w:color w:val="5B5B5B"/>
                <w:sz w:val="21"/>
                <w:szCs w:val="21"/>
              </w:rPr>
              <w:t>8</w:t>
            </w:r>
            <w:r w:rsidRPr="00975AF8">
              <w:rPr>
                <w:rFonts w:ascii="Bookman Old Style" w:eastAsia="Times New Roman" w:hAnsi="Bookman Old Style" w:cs="Tahoma"/>
                <w:color w:val="5B5B5B"/>
                <w:sz w:val="21"/>
                <w:szCs w:val="21"/>
              </w:rPr>
              <w:t xml:space="preserve"> </w:t>
            </w:r>
            <w:proofErr w:type="spellStart"/>
            <w:r w:rsidRPr="00975AF8">
              <w:rPr>
                <w:rFonts w:ascii="Bookman Old Style" w:eastAsia="Times New Roman" w:hAnsi="Bookman Old Style" w:cs="Tahoma"/>
                <w:color w:val="5B5B5B"/>
                <w:sz w:val="21"/>
                <w:szCs w:val="21"/>
              </w:rPr>
              <w:t>уч.г</w:t>
            </w:r>
            <w:proofErr w:type="spellEnd"/>
            <w:r w:rsidRPr="00975AF8">
              <w:rPr>
                <w:rFonts w:ascii="Bookman Old Style" w:eastAsia="Times New Roman" w:hAnsi="Bookman Old Style" w:cs="Tahoma"/>
                <w:color w:val="5B5B5B"/>
                <w:sz w:val="21"/>
                <w:szCs w:val="21"/>
              </w:rPr>
              <w:t>.</w:t>
            </w:r>
          </w:p>
        </w:tc>
        <w:tc>
          <w:tcPr>
            <w:tcW w:w="2834" w:type="dxa"/>
            <w:gridSpan w:val="2"/>
            <w:tcBorders>
              <w:top w:val="single" w:sz="8" w:space="0" w:color="auto"/>
              <w:left w:val="nil"/>
              <w:bottom w:val="single" w:sz="8" w:space="0" w:color="auto"/>
              <w:right w:val="single" w:sz="8" w:space="0" w:color="auto"/>
            </w:tcBorders>
            <w:shd w:val="clear" w:color="auto" w:fill="FFFFFF"/>
          </w:tcPr>
          <w:p w:rsidR="00CA35F6" w:rsidRPr="00975AF8" w:rsidRDefault="00CA35F6" w:rsidP="00AE2937">
            <w:pPr>
              <w:spacing w:after="0" w:line="240" w:lineRule="auto"/>
              <w:jc w:val="center"/>
              <w:rPr>
                <w:rFonts w:ascii="Bookman Old Style" w:eastAsia="Times New Roman" w:hAnsi="Bookman Old Style" w:cs="Tahoma"/>
                <w:color w:val="5B5B5B"/>
                <w:sz w:val="21"/>
                <w:szCs w:val="21"/>
              </w:rPr>
            </w:pPr>
            <w:r>
              <w:rPr>
                <w:rFonts w:ascii="Bookman Old Style" w:eastAsia="Times New Roman" w:hAnsi="Bookman Old Style" w:cs="Tahoma"/>
                <w:color w:val="5B5B5B"/>
                <w:sz w:val="21"/>
                <w:szCs w:val="21"/>
              </w:rPr>
              <w:t xml:space="preserve">2018-2019 </w:t>
            </w:r>
            <w:proofErr w:type="spellStart"/>
            <w:r>
              <w:rPr>
                <w:rFonts w:ascii="Bookman Old Style" w:eastAsia="Times New Roman" w:hAnsi="Bookman Old Style" w:cs="Tahoma"/>
                <w:color w:val="5B5B5B"/>
                <w:sz w:val="21"/>
                <w:szCs w:val="21"/>
              </w:rPr>
              <w:t>уч.г</w:t>
            </w:r>
            <w:proofErr w:type="spellEnd"/>
          </w:p>
        </w:tc>
      </w:tr>
      <w:tr w:rsidR="00CA35F6" w:rsidRPr="00975AF8" w:rsidTr="00CA35F6">
        <w:trPr>
          <w:trHeight w:val="146"/>
        </w:trPr>
        <w:tc>
          <w:tcPr>
            <w:tcW w:w="1456"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A35F6" w:rsidRPr="00975AF8" w:rsidRDefault="00CA35F6" w:rsidP="00975AF8">
            <w:pPr>
              <w:spacing w:after="0" w:line="240" w:lineRule="auto"/>
              <w:rPr>
                <w:rFonts w:ascii="Tahoma" w:eastAsia="Times New Roman" w:hAnsi="Tahoma" w:cs="Tahoma"/>
                <w:color w:val="5B5B5B"/>
                <w:sz w:val="21"/>
                <w:szCs w:val="21"/>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кол-во</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xml:space="preserve">% </w:t>
            </w:r>
            <w:proofErr w:type="spellStart"/>
            <w:r w:rsidRPr="00975AF8">
              <w:rPr>
                <w:rFonts w:ascii="Bookman Old Style" w:eastAsia="Times New Roman" w:hAnsi="Bookman Old Style" w:cs="Tahoma"/>
                <w:color w:val="5B5B5B"/>
                <w:sz w:val="21"/>
                <w:szCs w:val="21"/>
              </w:rPr>
              <w:t>усп</w:t>
            </w:r>
            <w:proofErr w:type="spellEnd"/>
            <w:r w:rsidRPr="00975AF8">
              <w:rPr>
                <w:rFonts w:ascii="Bookman Old Style" w:eastAsia="Times New Roman" w:hAnsi="Bookman Old Style" w:cs="Tahoma"/>
                <w:color w:val="5B5B5B"/>
                <w:sz w:val="21"/>
                <w:szCs w:val="21"/>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кол-во</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xml:space="preserve">% </w:t>
            </w:r>
            <w:proofErr w:type="spellStart"/>
            <w:r w:rsidRPr="00975AF8">
              <w:rPr>
                <w:rFonts w:ascii="Bookman Old Style" w:eastAsia="Times New Roman" w:hAnsi="Bookman Old Style" w:cs="Tahoma"/>
                <w:color w:val="5B5B5B"/>
                <w:sz w:val="21"/>
                <w:szCs w:val="21"/>
              </w:rPr>
              <w:t>усп</w:t>
            </w:r>
            <w:proofErr w:type="spellEnd"/>
            <w:r w:rsidRPr="00975AF8">
              <w:rPr>
                <w:rFonts w:ascii="Bookman Old Style" w:eastAsia="Times New Roman" w:hAnsi="Bookman Old Style" w:cs="Tahoma"/>
                <w:color w:val="5B5B5B"/>
                <w:sz w:val="21"/>
                <w:szCs w:val="21"/>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кол-во</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xml:space="preserve">% </w:t>
            </w:r>
            <w:proofErr w:type="spellStart"/>
            <w:r w:rsidRPr="00975AF8">
              <w:rPr>
                <w:rFonts w:ascii="Bookman Old Style" w:eastAsia="Times New Roman" w:hAnsi="Bookman Old Style" w:cs="Tahoma"/>
                <w:color w:val="5B5B5B"/>
                <w:sz w:val="21"/>
                <w:szCs w:val="21"/>
              </w:rPr>
              <w:t>усп</w:t>
            </w:r>
            <w:proofErr w:type="spellEnd"/>
            <w:r w:rsidRPr="00975AF8">
              <w:rPr>
                <w:rFonts w:ascii="Bookman Old Style" w:eastAsia="Times New Roman" w:hAnsi="Bookman Old Style" w:cs="Tahoma"/>
                <w:color w:val="5B5B5B"/>
                <w:sz w:val="21"/>
                <w:szCs w:val="21"/>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кол-во</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xml:space="preserve">% </w:t>
            </w:r>
            <w:proofErr w:type="spellStart"/>
            <w:r w:rsidRPr="00975AF8">
              <w:rPr>
                <w:rFonts w:ascii="Bookman Old Style" w:eastAsia="Times New Roman" w:hAnsi="Bookman Old Style" w:cs="Tahoma"/>
                <w:color w:val="5B5B5B"/>
                <w:sz w:val="21"/>
                <w:szCs w:val="21"/>
              </w:rPr>
              <w:t>усп</w:t>
            </w:r>
            <w:proofErr w:type="spellEnd"/>
            <w:r w:rsidRPr="00975AF8">
              <w:rPr>
                <w:rFonts w:ascii="Bookman Old Style" w:eastAsia="Times New Roman" w:hAnsi="Bookman Old Style" w:cs="Tahoma"/>
                <w:color w:val="5B5B5B"/>
                <w:sz w:val="21"/>
                <w:szCs w:val="21"/>
              </w:rPr>
              <w:t>.</w:t>
            </w:r>
          </w:p>
        </w:tc>
        <w:tc>
          <w:tcPr>
            <w:tcW w:w="1417" w:type="dxa"/>
            <w:tcBorders>
              <w:top w:val="nil"/>
              <w:left w:val="nil"/>
              <w:bottom w:val="single" w:sz="8" w:space="0" w:color="auto"/>
              <w:right w:val="single" w:sz="8" w:space="0" w:color="auto"/>
            </w:tcBorders>
            <w:shd w:val="clear" w:color="auto" w:fill="FFFFFF"/>
          </w:tcPr>
          <w:p w:rsidR="00CA35F6" w:rsidRPr="00975AF8" w:rsidRDefault="00CA35F6" w:rsidP="00A11AFA">
            <w:pPr>
              <w:spacing w:after="0" w:line="240" w:lineRule="auto"/>
              <w:rPr>
                <w:rFonts w:ascii="Bookman Old Style" w:eastAsia="Times New Roman" w:hAnsi="Bookman Old Style" w:cs="Tahoma"/>
                <w:color w:val="5B5B5B"/>
                <w:sz w:val="21"/>
                <w:szCs w:val="21"/>
              </w:rPr>
            </w:pPr>
            <w:r>
              <w:rPr>
                <w:rFonts w:ascii="Bookman Old Style" w:eastAsia="Times New Roman" w:hAnsi="Bookman Old Style" w:cs="Tahoma"/>
                <w:color w:val="5B5B5B"/>
                <w:sz w:val="21"/>
                <w:szCs w:val="21"/>
              </w:rPr>
              <w:t>кол-во</w:t>
            </w:r>
          </w:p>
        </w:tc>
        <w:tc>
          <w:tcPr>
            <w:tcW w:w="1417" w:type="dxa"/>
            <w:tcBorders>
              <w:top w:val="nil"/>
              <w:left w:val="nil"/>
              <w:bottom w:val="single" w:sz="8" w:space="0" w:color="auto"/>
              <w:right w:val="single" w:sz="8" w:space="0" w:color="auto"/>
            </w:tcBorders>
            <w:shd w:val="clear" w:color="auto" w:fill="FFFFFF"/>
          </w:tcPr>
          <w:p w:rsidR="00CA35F6" w:rsidRPr="00975AF8" w:rsidRDefault="00CA35F6" w:rsidP="00A11AFA">
            <w:pPr>
              <w:spacing w:after="0" w:line="240" w:lineRule="auto"/>
              <w:rPr>
                <w:rFonts w:ascii="Bookman Old Style" w:eastAsia="Times New Roman" w:hAnsi="Bookman Old Style" w:cs="Tahoma"/>
                <w:color w:val="5B5B5B"/>
                <w:sz w:val="21"/>
                <w:szCs w:val="21"/>
              </w:rPr>
            </w:pPr>
            <w:r>
              <w:rPr>
                <w:rFonts w:ascii="Bookman Old Style" w:eastAsia="Times New Roman" w:hAnsi="Bookman Old Style" w:cs="Tahoma"/>
                <w:color w:val="5B5B5B"/>
                <w:sz w:val="21"/>
                <w:szCs w:val="21"/>
              </w:rPr>
              <w:t xml:space="preserve">% </w:t>
            </w:r>
            <w:proofErr w:type="spellStart"/>
            <w:r>
              <w:rPr>
                <w:rFonts w:ascii="Bookman Old Style" w:eastAsia="Times New Roman" w:hAnsi="Bookman Old Style" w:cs="Tahoma"/>
                <w:color w:val="5B5B5B"/>
                <w:sz w:val="21"/>
                <w:szCs w:val="21"/>
              </w:rPr>
              <w:t>усп</w:t>
            </w:r>
            <w:proofErr w:type="spellEnd"/>
            <w:r>
              <w:rPr>
                <w:rFonts w:ascii="Bookman Old Style" w:eastAsia="Times New Roman" w:hAnsi="Bookman Old Style" w:cs="Tahoma"/>
                <w:color w:val="5B5B5B"/>
                <w:sz w:val="21"/>
                <w:szCs w:val="21"/>
              </w:rPr>
              <w:t>.</w:t>
            </w:r>
          </w:p>
        </w:tc>
      </w:tr>
      <w:tr w:rsidR="00CA35F6" w:rsidRPr="00975AF8" w:rsidTr="00CA35F6">
        <w:trPr>
          <w:trHeight w:val="517"/>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35F6" w:rsidRPr="00975AF8" w:rsidRDefault="00CA35F6"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Всего выпускников</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32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33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35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100%</w:t>
            </w:r>
          </w:p>
        </w:tc>
        <w:tc>
          <w:tcPr>
            <w:tcW w:w="1417" w:type="dxa"/>
            <w:tcBorders>
              <w:top w:val="nil"/>
              <w:left w:val="nil"/>
              <w:bottom w:val="single" w:sz="8" w:space="0" w:color="auto"/>
              <w:right w:val="single" w:sz="8" w:space="0" w:color="auto"/>
            </w:tcBorders>
            <w:shd w:val="clear" w:color="auto" w:fill="FFFFFF"/>
          </w:tcPr>
          <w:p w:rsidR="00CA35F6" w:rsidRDefault="00CA35F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44</w:t>
            </w:r>
          </w:p>
        </w:tc>
        <w:tc>
          <w:tcPr>
            <w:tcW w:w="1417" w:type="dxa"/>
            <w:tcBorders>
              <w:top w:val="nil"/>
              <w:left w:val="nil"/>
              <w:bottom w:val="single" w:sz="8" w:space="0" w:color="auto"/>
              <w:right w:val="single" w:sz="8" w:space="0" w:color="auto"/>
            </w:tcBorders>
            <w:shd w:val="clear" w:color="auto" w:fill="FFFFFF"/>
          </w:tcPr>
          <w:p w:rsidR="00CA35F6" w:rsidRDefault="00CA35F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100</w:t>
            </w:r>
          </w:p>
        </w:tc>
      </w:tr>
      <w:tr w:rsidR="00CA35F6" w:rsidRPr="00975AF8" w:rsidTr="00CA35F6">
        <w:trPr>
          <w:trHeight w:val="501"/>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35F6" w:rsidRPr="00975AF8" w:rsidRDefault="00CA35F6"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Допущено к аттестации</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32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33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35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100%</w:t>
            </w:r>
          </w:p>
        </w:tc>
        <w:tc>
          <w:tcPr>
            <w:tcW w:w="1417" w:type="dxa"/>
            <w:tcBorders>
              <w:top w:val="nil"/>
              <w:left w:val="nil"/>
              <w:bottom w:val="single" w:sz="8" w:space="0" w:color="auto"/>
              <w:right w:val="single" w:sz="8" w:space="0" w:color="auto"/>
            </w:tcBorders>
            <w:shd w:val="clear" w:color="auto" w:fill="FFFFFF"/>
          </w:tcPr>
          <w:p w:rsidR="00CA35F6" w:rsidRDefault="00CA35F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44</w:t>
            </w:r>
          </w:p>
        </w:tc>
        <w:tc>
          <w:tcPr>
            <w:tcW w:w="1417" w:type="dxa"/>
            <w:tcBorders>
              <w:top w:val="nil"/>
              <w:left w:val="nil"/>
              <w:bottom w:val="single" w:sz="8" w:space="0" w:color="auto"/>
              <w:right w:val="single" w:sz="8" w:space="0" w:color="auto"/>
            </w:tcBorders>
            <w:shd w:val="clear" w:color="auto" w:fill="FFFFFF"/>
          </w:tcPr>
          <w:p w:rsidR="00CA35F6" w:rsidRDefault="00CA35F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100</w:t>
            </w:r>
          </w:p>
        </w:tc>
      </w:tr>
      <w:tr w:rsidR="00CA35F6" w:rsidRPr="00975AF8" w:rsidTr="00CA35F6">
        <w:trPr>
          <w:trHeight w:val="501"/>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35F6" w:rsidRPr="00975AF8" w:rsidRDefault="00CA35F6"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Не допущено к аттестации</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417" w:type="dxa"/>
            <w:tcBorders>
              <w:top w:val="nil"/>
              <w:left w:val="nil"/>
              <w:bottom w:val="single" w:sz="8" w:space="0" w:color="auto"/>
              <w:right w:val="single" w:sz="8" w:space="0" w:color="auto"/>
            </w:tcBorders>
            <w:shd w:val="clear" w:color="auto" w:fill="FFFFFF"/>
          </w:tcPr>
          <w:p w:rsidR="00CA35F6" w:rsidRDefault="00CA35F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417" w:type="dxa"/>
            <w:tcBorders>
              <w:top w:val="nil"/>
              <w:left w:val="nil"/>
              <w:bottom w:val="single" w:sz="8" w:space="0" w:color="auto"/>
              <w:right w:val="single" w:sz="8" w:space="0" w:color="auto"/>
            </w:tcBorders>
            <w:shd w:val="clear" w:color="auto" w:fill="FFFFFF"/>
          </w:tcPr>
          <w:p w:rsidR="00CA35F6" w:rsidRDefault="00CA35F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r>
      <w:tr w:rsidR="00CA35F6" w:rsidRPr="00975AF8" w:rsidTr="00CA35F6">
        <w:trPr>
          <w:trHeight w:val="258"/>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35F6" w:rsidRPr="00975AF8" w:rsidRDefault="00CA35F6"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lastRenderedPageBreak/>
              <w:t>Отличники</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12,5%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16%</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14%</w:t>
            </w:r>
          </w:p>
        </w:tc>
        <w:tc>
          <w:tcPr>
            <w:tcW w:w="1417" w:type="dxa"/>
            <w:tcBorders>
              <w:top w:val="nil"/>
              <w:left w:val="nil"/>
              <w:bottom w:val="single" w:sz="8" w:space="0" w:color="auto"/>
              <w:right w:val="single" w:sz="8" w:space="0" w:color="auto"/>
            </w:tcBorders>
            <w:shd w:val="clear" w:color="auto" w:fill="FFFFFF"/>
          </w:tcPr>
          <w:p w:rsidR="00CA35F6" w:rsidRDefault="003D108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5</w:t>
            </w:r>
          </w:p>
        </w:tc>
        <w:tc>
          <w:tcPr>
            <w:tcW w:w="1417" w:type="dxa"/>
            <w:tcBorders>
              <w:top w:val="nil"/>
              <w:left w:val="nil"/>
              <w:bottom w:val="single" w:sz="8" w:space="0" w:color="auto"/>
              <w:right w:val="single" w:sz="8" w:space="0" w:color="auto"/>
            </w:tcBorders>
            <w:shd w:val="clear" w:color="auto" w:fill="FFFFFF"/>
          </w:tcPr>
          <w:p w:rsidR="00CA35F6" w:rsidRDefault="003D108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12</w:t>
            </w:r>
          </w:p>
        </w:tc>
      </w:tr>
      <w:tr w:rsidR="00CA35F6" w:rsidRPr="00975AF8" w:rsidTr="00CA35F6">
        <w:trPr>
          <w:trHeight w:val="258"/>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35F6" w:rsidRPr="00975AF8" w:rsidRDefault="00CA35F6"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Хорошисты</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37%</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24%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35%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15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33%</w:t>
            </w:r>
          </w:p>
        </w:tc>
        <w:tc>
          <w:tcPr>
            <w:tcW w:w="1417" w:type="dxa"/>
            <w:tcBorders>
              <w:top w:val="nil"/>
              <w:left w:val="nil"/>
              <w:bottom w:val="single" w:sz="8" w:space="0" w:color="auto"/>
              <w:right w:val="single" w:sz="8" w:space="0" w:color="auto"/>
            </w:tcBorders>
            <w:shd w:val="clear" w:color="auto" w:fill="FFFFFF"/>
          </w:tcPr>
          <w:p w:rsidR="00CA35F6" w:rsidRDefault="003D108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10</w:t>
            </w:r>
          </w:p>
        </w:tc>
        <w:tc>
          <w:tcPr>
            <w:tcW w:w="1417" w:type="dxa"/>
            <w:tcBorders>
              <w:top w:val="nil"/>
              <w:left w:val="nil"/>
              <w:bottom w:val="single" w:sz="8" w:space="0" w:color="auto"/>
              <w:right w:val="single" w:sz="8" w:space="0" w:color="auto"/>
            </w:tcBorders>
            <w:shd w:val="clear" w:color="auto" w:fill="FFFFFF"/>
          </w:tcPr>
          <w:p w:rsidR="00CA35F6" w:rsidRDefault="003D108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23</w:t>
            </w:r>
          </w:p>
        </w:tc>
      </w:tr>
      <w:tr w:rsidR="00CA35F6" w:rsidRPr="00975AF8" w:rsidTr="00CA35F6">
        <w:trPr>
          <w:trHeight w:val="243"/>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35F6" w:rsidRPr="00975AF8" w:rsidRDefault="00CA35F6"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Получили «2»</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6%</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417" w:type="dxa"/>
            <w:tcBorders>
              <w:top w:val="nil"/>
              <w:left w:val="nil"/>
              <w:bottom w:val="single" w:sz="8" w:space="0" w:color="auto"/>
              <w:right w:val="single" w:sz="8" w:space="0" w:color="auto"/>
            </w:tcBorders>
            <w:shd w:val="clear" w:color="auto" w:fill="FFFFFF"/>
          </w:tcPr>
          <w:p w:rsidR="00CA35F6" w:rsidRDefault="003D108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417" w:type="dxa"/>
            <w:tcBorders>
              <w:top w:val="nil"/>
              <w:left w:val="nil"/>
              <w:bottom w:val="single" w:sz="8" w:space="0" w:color="auto"/>
              <w:right w:val="single" w:sz="8" w:space="0" w:color="auto"/>
            </w:tcBorders>
            <w:shd w:val="clear" w:color="auto" w:fill="FFFFFF"/>
          </w:tcPr>
          <w:p w:rsidR="00CA35F6" w:rsidRDefault="003D108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r>
      <w:tr w:rsidR="00CA35F6" w:rsidRPr="00975AF8" w:rsidTr="00CA35F6">
        <w:trPr>
          <w:trHeight w:val="258"/>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35F6" w:rsidRPr="00975AF8" w:rsidRDefault="00CA35F6"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Успеваемость</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93%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417" w:type="dxa"/>
            <w:tcBorders>
              <w:top w:val="nil"/>
              <w:left w:val="nil"/>
              <w:bottom w:val="single" w:sz="8" w:space="0" w:color="auto"/>
              <w:right w:val="single" w:sz="8" w:space="0" w:color="auto"/>
            </w:tcBorders>
            <w:shd w:val="clear" w:color="auto" w:fill="FFFFFF"/>
          </w:tcPr>
          <w:p w:rsidR="00CA35F6" w:rsidRDefault="003D108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44</w:t>
            </w:r>
          </w:p>
        </w:tc>
        <w:tc>
          <w:tcPr>
            <w:tcW w:w="1417" w:type="dxa"/>
            <w:tcBorders>
              <w:top w:val="nil"/>
              <w:left w:val="nil"/>
              <w:bottom w:val="single" w:sz="8" w:space="0" w:color="auto"/>
              <w:right w:val="single" w:sz="8" w:space="0" w:color="auto"/>
            </w:tcBorders>
            <w:shd w:val="clear" w:color="auto" w:fill="FFFFFF"/>
          </w:tcPr>
          <w:p w:rsidR="00CA35F6" w:rsidRDefault="003D108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100</w:t>
            </w:r>
          </w:p>
        </w:tc>
      </w:tr>
      <w:tr w:rsidR="00CA35F6" w:rsidRPr="00975AF8" w:rsidTr="00CA35F6">
        <w:trPr>
          <w:trHeight w:val="501"/>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35F6" w:rsidRPr="00975AF8" w:rsidRDefault="00CA35F6"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Качество знаний</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31%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52%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57%</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417" w:type="dxa"/>
            <w:tcBorders>
              <w:top w:val="nil"/>
              <w:left w:val="nil"/>
              <w:bottom w:val="single" w:sz="8" w:space="0" w:color="auto"/>
              <w:right w:val="single" w:sz="8" w:space="0" w:color="auto"/>
            </w:tcBorders>
            <w:shd w:val="clear" w:color="auto" w:fill="FFFFFF"/>
          </w:tcPr>
          <w:p w:rsidR="00CA35F6" w:rsidRDefault="003D108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15</w:t>
            </w:r>
          </w:p>
        </w:tc>
        <w:tc>
          <w:tcPr>
            <w:tcW w:w="1417" w:type="dxa"/>
            <w:tcBorders>
              <w:top w:val="nil"/>
              <w:left w:val="nil"/>
              <w:bottom w:val="single" w:sz="8" w:space="0" w:color="auto"/>
              <w:right w:val="single" w:sz="8" w:space="0" w:color="auto"/>
            </w:tcBorders>
            <w:shd w:val="clear" w:color="auto" w:fill="FFFFFF"/>
          </w:tcPr>
          <w:p w:rsidR="00CA35F6" w:rsidRDefault="003D108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34</w:t>
            </w:r>
          </w:p>
        </w:tc>
      </w:tr>
      <w:tr w:rsidR="00CA35F6" w:rsidRPr="00975AF8" w:rsidTr="00CA35F6">
        <w:trPr>
          <w:trHeight w:val="517"/>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35F6" w:rsidRPr="00975AF8" w:rsidRDefault="00CA35F6"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Аттестаты особого образца</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12,5%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18</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16%</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35F6" w:rsidRPr="00975AF8" w:rsidRDefault="00CA35F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417" w:type="dxa"/>
            <w:tcBorders>
              <w:top w:val="nil"/>
              <w:left w:val="nil"/>
              <w:bottom w:val="single" w:sz="8" w:space="0" w:color="auto"/>
              <w:right w:val="single" w:sz="8" w:space="0" w:color="auto"/>
            </w:tcBorders>
            <w:shd w:val="clear" w:color="auto" w:fill="FFFFFF"/>
          </w:tcPr>
          <w:p w:rsidR="00CA35F6" w:rsidRDefault="003D108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5</w:t>
            </w:r>
          </w:p>
        </w:tc>
        <w:tc>
          <w:tcPr>
            <w:tcW w:w="1417" w:type="dxa"/>
            <w:tcBorders>
              <w:top w:val="nil"/>
              <w:left w:val="nil"/>
              <w:bottom w:val="single" w:sz="8" w:space="0" w:color="auto"/>
              <w:right w:val="single" w:sz="8" w:space="0" w:color="auto"/>
            </w:tcBorders>
            <w:shd w:val="clear" w:color="auto" w:fill="FFFFFF"/>
          </w:tcPr>
          <w:p w:rsidR="00CA35F6" w:rsidRDefault="003D108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12</w:t>
            </w:r>
          </w:p>
        </w:tc>
      </w:tr>
    </w:tbl>
    <w:p w:rsidR="00975AF8" w:rsidRPr="00975AF8" w:rsidRDefault="00975AF8" w:rsidP="00975AF8">
      <w:pPr>
        <w:shd w:val="clear" w:color="auto" w:fill="FFFFFF"/>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4"/>
          <w:szCs w:val="24"/>
        </w:rPr>
        <w:t> </w:t>
      </w:r>
    </w:p>
    <w:p w:rsidR="00975AF8" w:rsidRPr="00975AF8" w:rsidRDefault="00975AF8" w:rsidP="00975AF8">
      <w:pPr>
        <w:shd w:val="clear" w:color="auto" w:fill="FFFFFF"/>
        <w:spacing w:after="0" w:line="240" w:lineRule="auto"/>
        <w:ind w:left="360"/>
        <w:rPr>
          <w:rFonts w:ascii="Tahoma" w:eastAsia="Times New Roman" w:hAnsi="Tahoma" w:cs="Tahoma"/>
          <w:color w:val="5B5B5B"/>
          <w:sz w:val="21"/>
          <w:szCs w:val="21"/>
        </w:rPr>
      </w:pPr>
    </w:p>
    <w:p w:rsidR="00975AF8" w:rsidRPr="00854A33" w:rsidRDefault="00CA35F6" w:rsidP="00975AF8">
      <w:pPr>
        <w:shd w:val="clear" w:color="auto" w:fill="FFFFFF"/>
        <w:spacing w:after="0" w:line="240" w:lineRule="auto"/>
        <w:rPr>
          <w:rFonts w:ascii="Times New Roman" w:eastAsia="Times New Roman" w:hAnsi="Times New Roman" w:cs="Times New Roman"/>
          <w:color w:val="5B5B5B"/>
          <w:sz w:val="28"/>
          <w:szCs w:val="28"/>
        </w:rPr>
      </w:pPr>
      <w:r>
        <w:rPr>
          <w:rFonts w:ascii="Times New Roman" w:eastAsia="Times New Roman" w:hAnsi="Times New Roman" w:cs="Times New Roman"/>
          <w:color w:val="5B5B5B"/>
          <w:sz w:val="28"/>
          <w:szCs w:val="28"/>
        </w:rPr>
        <w:t>В 2018</w:t>
      </w:r>
      <w:r w:rsidR="00975AF8" w:rsidRPr="00854A33">
        <w:rPr>
          <w:rFonts w:ascii="Times New Roman" w:eastAsia="Times New Roman" w:hAnsi="Times New Roman" w:cs="Times New Roman"/>
          <w:color w:val="5B5B5B"/>
          <w:sz w:val="28"/>
          <w:szCs w:val="28"/>
        </w:rPr>
        <w:t>-201</w:t>
      </w:r>
      <w:r>
        <w:rPr>
          <w:rFonts w:ascii="Times New Roman" w:eastAsia="Times New Roman" w:hAnsi="Times New Roman" w:cs="Times New Roman"/>
          <w:color w:val="5B5B5B"/>
          <w:sz w:val="28"/>
          <w:szCs w:val="28"/>
        </w:rPr>
        <w:t>9</w:t>
      </w:r>
      <w:r w:rsidR="00975AF8" w:rsidRPr="00854A33">
        <w:rPr>
          <w:rFonts w:ascii="Times New Roman" w:eastAsia="Times New Roman" w:hAnsi="Times New Roman" w:cs="Times New Roman"/>
          <w:color w:val="5B5B5B"/>
          <w:sz w:val="28"/>
          <w:szCs w:val="28"/>
        </w:rPr>
        <w:t xml:space="preserve"> учебном году для получения аттестата об основном общем </w:t>
      </w:r>
      <w:proofErr w:type="gramStart"/>
      <w:r w:rsidR="00975AF8" w:rsidRPr="00854A33">
        <w:rPr>
          <w:rFonts w:ascii="Times New Roman" w:eastAsia="Times New Roman" w:hAnsi="Times New Roman" w:cs="Times New Roman"/>
          <w:color w:val="5B5B5B"/>
          <w:sz w:val="28"/>
          <w:szCs w:val="28"/>
        </w:rPr>
        <w:t>образовании  выпускникам</w:t>
      </w:r>
      <w:proofErr w:type="gramEnd"/>
      <w:r w:rsidR="00975AF8" w:rsidRPr="00854A33">
        <w:rPr>
          <w:rFonts w:ascii="Times New Roman" w:eastAsia="Times New Roman" w:hAnsi="Times New Roman" w:cs="Times New Roman"/>
          <w:color w:val="5B5B5B"/>
          <w:sz w:val="28"/>
          <w:szCs w:val="28"/>
        </w:rPr>
        <w:t>  9 классов   предстояло сдавать 2 обязательных экзамена и 2 экзамена по выбору в форме ОГЭ. </w:t>
      </w:r>
    </w:p>
    <w:p w:rsidR="00975AF8" w:rsidRPr="00854A33" w:rsidRDefault="00CA35F6" w:rsidP="00975AF8">
      <w:pPr>
        <w:shd w:val="clear" w:color="auto" w:fill="FFFFFF"/>
        <w:spacing w:after="0" w:line="240" w:lineRule="auto"/>
        <w:rPr>
          <w:rFonts w:ascii="Times New Roman" w:eastAsia="Times New Roman" w:hAnsi="Times New Roman" w:cs="Times New Roman"/>
          <w:color w:val="5B5B5B"/>
          <w:sz w:val="28"/>
          <w:szCs w:val="28"/>
        </w:rPr>
      </w:pPr>
      <w:r>
        <w:rPr>
          <w:rFonts w:ascii="Times New Roman" w:eastAsia="Times New Roman" w:hAnsi="Times New Roman" w:cs="Times New Roman"/>
          <w:color w:val="5B5B5B"/>
          <w:sz w:val="28"/>
          <w:szCs w:val="28"/>
        </w:rPr>
        <w:t>44</w:t>
      </w:r>
      <w:r w:rsidR="00975AF8" w:rsidRPr="00854A33">
        <w:rPr>
          <w:rFonts w:ascii="Times New Roman" w:eastAsia="Times New Roman" w:hAnsi="Times New Roman" w:cs="Times New Roman"/>
          <w:color w:val="5B5B5B"/>
          <w:sz w:val="28"/>
          <w:szCs w:val="28"/>
        </w:rPr>
        <w:t xml:space="preserve"> учащихся сдавали основной государственный экзамен по 4 предметам: русский язык, математика, биология, обществознание. </w:t>
      </w:r>
    </w:p>
    <w:p w:rsidR="00975AF8" w:rsidRPr="00854A33" w:rsidRDefault="00975AF8" w:rsidP="00975AF8">
      <w:pPr>
        <w:shd w:val="clear" w:color="auto" w:fill="FFFFFF"/>
        <w:spacing w:after="0" w:line="240" w:lineRule="auto"/>
        <w:rPr>
          <w:rFonts w:ascii="Times New Roman" w:eastAsia="Times New Roman" w:hAnsi="Times New Roman" w:cs="Times New Roman"/>
          <w:color w:val="5B5B5B"/>
          <w:sz w:val="28"/>
          <w:szCs w:val="28"/>
        </w:rPr>
      </w:pPr>
      <w:r w:rsidRPr="00854A33">
        <w:rPr>
          <w:rFonts w:ascii="Times New Roman" w:eastAsia="Times New Roman" w:hAnsi="Times New Roman" w:cs="Times New Roman"/>
          <w:color w:val="5B5B5B"/>
          <w:sz w:val="28"/>
          <w:szCs w:val="28"/>
        </w:rPr>
        <w:t>Для выпускников 9-х классов обязательными экзаменами были русский язык и математика. </w:t>
      </w:r>
    </w:p>
    <w:p w:rsidR="00854A33" w:rsidRDefault="00854A33" w:rsidP="00975AF8">
      <w:pPr>
        <w:shd w:val="clear" w:color="auto" w:fill="FFFFFF"/>
        <w:spacing w:after="0" w:line="240" w:lineRule="auto"/>
        <w:jc w:val="center"/>
        <w:rPr>
          <w:rFonts w:ascii="Times New Roman" w:eastAsia="Times New Roman" w:hAnsi="Times New Roman" w:cs="Times New Roman"/>
          <w:b/>
          <w:bCs/>
          <w:color w:val="5B5B5B"/>
          <w:sz w:val="28"/>
          <w:szCs w:val="28"/>
        </w:rPr>
      </w:pPr>
    </w:p>
    <w:p w:rsidR="00EB7C3C" w:rsidRDefault="00EB7C3C" w:rsidP="00975AF8">
      <w:pPr>
        <w:shd w:val="clear" w:color="auto" w:fill="FFFFFF"/>
        <w:spacing w:after="0" w:line="240" w:lineRule="auto"/>
        <w:jc w:val="center"/>
        <w:rPr>
          <w:rFonts w:ascii="Times New Roman" w:eastAsia="Times New Roman" w:hAnsi="Times New Roman" w:cs="Times New Roman"/>
          <w:b/>
          <w:bCs/>
          <w:color w:val="5B5B5B"/>
          <w:sz w:val="28"/>
          <w:szCs w:val="28"/>
        </w:rPr>
      </w:pPr>
    </w:p>
    <w:p w:rsidR="00975AF8" w:rsidRPr="003D1086" w:rsidRDefault="00975AF8" w:rsidP="00975AF8">
      <w:pPr>
        <w:shd w:val="clear" w:color="auto" w:fill="FFFFFF"/>
        <w:spacing w:after="0" w:line="240" w:lineRule="auto"/>
        <w:jc w:val="center"/>
        <w:rPr>
          <w:rFonts w:ascii="Times New Roman" w:eastAsia="Times New Roman" w:hAnsi="Times New Roman" w:cs="Times New Roman"/>
          <w:color w:val="5B5B5B"/>
          <w:sz w:val="28"/>
          <w:szCs w:val="28"/>
        </w:rPr>
      </w:pPr>
      <w:r w:rsidRPr="003D1086">
        <w:rPr>
          <w:rFonts w:ascii="Times New Roman" w:eastAsia="Times New Roman" w:hAnsi="Times New Roman" w:cs="Times New Roman"/>
          <w:b/>
          <w:bCs/>
          <w:color w:val="5B5B5B"/>
          <w:sz w:val="28"/>
          <w:szCs w:val="28"/>
        </w:rPr>
        <w:t>Русский язык </w:t>
      </w:r>
    </w:p>
    <w:p w:rsidR="00975AF8" w:rsidRPr="003D1086" w:rsidRDefault="00975AF8" w:rsidP="00975AF8">
      <w:pPr>
        <w:shd w:val="clear" w:color="auto" w:fill="FFFFFF"/>
        <w:spacing w:after="0" w:line="240" w:lineRule="auto"/>
        <w:rPr>
          <w:rFonts w:ascii="Times New Roman" w:eastAsia="Times New Roman" w:hAnsi="Times New Roman" w:cs="Times New Roman"/>
          <w:color w:val="5B5B5B"/>
          <w:sz w:val="28"/>
          <w:szCs w:val="28"/>
        </w:rPr>
      </w:pPr>
      <w:r w:rsidRPr="003D1086">
        <w:rPr>
          <w:rFonts w:ascii="Times New Roman" w:eastAsia="Times New Roman" w:hAnsi="Times New Roman" w:cs="Times New Roman"/>
          <w:color w:val="5B5B5B"/>
          <w:sz w:val="28"/>
          <w:szCs w:val="28"/>
        </w:rPr>
        <w:t>Средний оценочный балл за экзамен по русскому языку – 4,3 (9 «а» - 4,</w:t>
      </w:r>
      <w:r w:rsidR="00232E06">
        <w:rPr>
          <w:rFonts w:ascii="Times New Roman" w:eastAsia="Times New Roman" w:hAnsi="Times New Roman" w:cs="Times New Roman"/>
          <w:color w:val="5B5B5B"/>
          <w:sz w:val="28"/>
          <w:szCs w:val="28"/>
        </w:rPr>
        <w:t xml:space="preserve">1 </w:t>
      </w:r>
      <w:proofErr w:type="gramStart"/>
      <w:r w:rsidRPr="003D1086">
        <w:rPr>
          <w:rFonts w:ascii="Times New Roman" w:eastAsia="Times New Roman" w:hAnsi="Times New Roman" w:cs="Times New Roman"/>
          <w:color w:val="5B5B5B"/>
          <w:sz w:val="28"/>
          <w:szCs w:val="28"/>
        </w:rPr>
        <w:t>балла,   </w:t>
      </w:r>
      <w:proofErr w:type="gramEnd"/>
      <w:r w:rsidRPr="003D1086">
        <w:rPr>
          <w:rFonts w:ascii="Times New Roman" w:eastAsia="Times New Roman" w:hAnsi="Times New Roman" w:cs="Times New Roman"/>
          <w:color w:val="5B5B5B"/>
          <w:sz w:val="28"/>
          <w:szCs w:val="28"/>
        </w:rPr>
        <w:t>   </w:t>
      </w:r>
      <w:r w:rsidR="00232E06">
        <w:rPr>
          <w:rFonts w:ascii="Times New Roman" w:eastAsia="Times New Roman" w:hAnsi="Times New Roman" w:cs="Times New Roman"/>
          <w:color w:val="5B5B5B"/>
          <w:sz w:val="28"/>
          <w:szCs w:val="28"/>
        </w:rPr>
        <w:t>9 «б» - 3,6)</w:t>
      </w:r>
      <w:r w:rsidRPr="003D1086">
        <w:rPr>
          <w:rFonts w:ascii="Times New Roman" w:eastAsia="Times New Roman" w:hAnsi="Times New Roman" w:cs="Times New Roman"/>
          <w:color w:val="5B5B5B"/>
          <w:sz w:val="28"/>
          <w:szCs w:val="28"/>
        </w:rPr>
        <w:t xml:space="preserve">    </w:t>
      </w:r>
    </w:p>
    <w:p w:rsidR="00975AF8" w:rsidRPr="003D1086" w:rsidRDefault="00975AF8" w:rsidP="00975AF8">
      <w:pPr>
        <w:shd w:val="clear" w:color="auto" w:fill="FFFFFF"/>
        <w:spacing w:after="0" w:line="240" w:lineRule="auto"/>
        <w:rPr>
          <w:rFonts w:ascii="Tahoma" w:eastAsia="Times New Roman" w:hAnsi="Tahoma" w:cs="Tahoma"/>
          <w:color w:val="5B5B5B"/>
          <w:sz w:val="21"/>
          <w:szCs w:val="21"/>
        </w:rPr>
      </w:pPr>
      <w:r w:rsidRPr="003D1086">
        <w:rPr>
          <w:rFonts w:ascii="Tahoma" w:eastAsia="Times New Roman" w:hAnsi="Tahoma" w:cs="Tahoma"/>
          <w:color w:val="5B5B5B"/>
          <w:sz w:val="21"/>
          <w:szCs w:val="21"/>
        </w:rPr>
        <w:t> </w:t>
      </w:r>
    </w:p>
    <w:tbl>
      <w:tblPr>
        <w:tblW w:w="13750" w:type="dxa"/>
        <w:tblInd w:w="-34" w:type="dxa"/>
        <w:shd w:val="clear" w:color="auto" w:fill="FFFFFF"/>
        <w:tblCellMar>
          <w:left w:w="0" w:type="dxa"/>
          <w:right w:w="0" w:type="dxa"/>
        </w:tblCellMar>
        <w:tblLook w:val="04A0" w:firstRow="1" w:lastRow="0" w:firstColumn="1" w:lastColumn="0" w:noHBand="0" w:noVBand="1"/>
      </w:tblPr>
      <w:tblGrid>
        <w:gridCol w:w="784"/>
        <w:gridCol w:w="1649"/>
        <w:gridCol w:w="828"/>
        <w:gridCol w:w="992"/>
        <w:gridCol w:w="851"/>
        <w:gridCol w:w="1134"/>
        <w:gridCol w:w="3118"/>
        <w:gridCol w:w="1418"/>
        <w:gridCol w:w="1417"/>
        <w:gridCol w:w="1559"/>
      </w:tblGrid>
      <w:tr w:rsidR="00975AF8" w:rsidRPr="003D1086" w:rsidTr="00854A33">
        <w:trPr>
          <w:trHeight w:val="258"/>
        </w:trPr>
        <w:tc>
          <w:tcPr>
            <w:tcW w:w="78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5AF8" w:rsidRPr="003D1086" w:rsidRDefault="00975AF8" w:rsidP="00975AF8">
            <w:pPr>
              <w:spacing w:after="0" w:line="240" w:lineRule="auto"/>
              <w:jc w:val="center"/>
              <w:rPr>
                <w:rFonts w:ascii="Tahoma" w:eastAsia="Times New Roman" w:hAnsi="Tahoma" w:cs="Tahoma"/>
                <w:color w:val="5B5B5B"/>
                <w:sz w:val="21"/>
                <w:szCs w:val="21"/>
              </w:rPr>
            </w:pPr>
            <w:r w:rsidRPr="003D1086">
              <w:rPr>
                <w:rFonts w:ascii="Bookman Old Style" w:eastAsia="Times New Roman" w:hAnsi="Bookman Old Style" w:cs="Tahoma"/>
                <w:color w:val="5B5B5B"/>
                <w:sz w:val="21"/>
                <w:szCs w:val="21"/>
              </w:rPr>
              <w:t>Кл.</w:t>
            </w:r>
          </w:p>
        </w:tc>
        <w:tc>
          <w:tcPr>
            <w:tcW w:w="164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3D1086" w:rsidRDefault="00975AF8" w:rsidP="00975AF8">
            <w:pPr>
              <w:spacing w:after="0" w:line="240" w:lineRule="auto"/>
              <w:rPr>
                <w:rFonts w:ascii="Tahoma" w:eastAsia="Times New Roman" w:hAnsi="Tahoma" w:cs="Tahoma"/>
                <w:color w:val="5B5B5B"/>
                <w:sz w:val="21"/>
                <w:szCs w:val="21"/>
              </w:rPr>
            </w:pPr>
            <w:r w:rsidRPr="003D1086">
              <w:rPr>
                <w:rFonts w:ascii="Bookman Old Style" w:eastAsia="Times New Roman" w:hAnsi="Bookman Old Style" w:cs="Tahoma"/>
                <w:color w:val="5B5B5B"/>
                <w:sz w:val="21"/>
                <w:szCs w:val="21"/>
              </w:rPr>
              <w:t>Количество</w:t>
            </w:r>
          </w:p>
          <w:p w:rsidR="00975AF8" w:rsidRPr="003D1086" w:rsidRDefault="00975AF8" w:rsidP="00975AF8">
            <w:pPr>
              <w:spacing w:after="0" w:line="240" w:lineRule="auto"/>
              <w:rPr>
                <w:rFonts w:ascii="Tahoma" w:eastAsia="Times New Roman" w:hAnsi="Tahoma" w:cs="Tahoma"/>
                <w:color w:val="5B5B5B"/>
                <w:sz w:val="21"/>
                <w:szCs w:val="21"/>
              </w:rPr>
            </w:pPr>
            <w:r w:rsidRPr="003D1086">
              <w:rPr>
                <w:rFonts w:ascii="Bookman Old Style" w:eastAsia="Times New Roman" w:hAnsi="Bookman Old Style" w:cs="Tahoma"/>
                <w:color w:val="5B5B5B"/>
                <w:sz w:val="21"/>
                <w:szCs w:val="21"/>
              </w:rPr>
              <w:t>выпускников</w:t>
            </w:r>
          </w:p>
        </w:tc>
        <w:tc>
          <w:tcPr>
            <w:tcW w:w="3805"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3D1086" w:rsidRDefault="00975AF8" w:rsidP="00975AF8">
            <w:pPr>
              <w:spacing w:after="0" w:line="240" w:lineRule="auto"/>
              <w:jc w:val="center"/>
              <w:rPr>
                <w:rFonts w:ascii="Tahoma" w:eastAsia="Times New Roman" w:hAnsi="Tahoma" w:cs="Tahoma"/>
                <w:color w:val="5B5B5B"/>
                <w:sz w:val="21"/>
                <w:szCs w:val="21"/>
              </w:rPr>
            </w:pPr>
            <w:r w:rsidRPr="003D1086">
              <w:rPr>
                <w:rFonts w:ascii="Bookman Old Style" w:eastAsia="Times New Roman" w:hAnsi="Bookman Old Style" w:cs="Tahoma"/>
                <w:color w:val="5B5B5B"/>
                <w:sz w:val="21"/>
                <w:szCs w:val="21"/>
              </w:rPr>
              <w:t>Оценки</w:t>
            </w:r>
          </w:p>
        </w:tc>
        <w:tc>
          <w:tcPr>
            <w:tcW w:w="31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3D1086" w:rsidRDefault="00975AF8" w:rsidP="00975AF8">
            <w:pPr>
              <w:spacing w:after="0" w:line="240" w:lineRule="auto"/>
              <w:jc w:val="center"/>
              <w:rPr>
                <w:rFonts w:ascii="Tahoma" w:eastAsia="Times New Roman" w:hAnsi="Tahoma" w:cs="Tahoma"/>
                <w:color w:val="5B5B5B"/>
                <w:sz w:val="21"/>
                <w:szCs w:val="21"/>
              </w:rPr>
            </w:pPr>
            <w:r w:rsidRPr="003D1086">
              <w:rPr>
                <w:rFonts w:ascii="Bookman Old Style" w:eastAsia="Times New Roman" w:hAnsi="Bookman Old Style" w:cs="Tahoma"/>
                <w:color w:val="5B5B5B"/>
                <w:sz w:val="21"/>
                <w:szCs w:val="21"/>
              </w:rPr>
              <w:t>Ф.И.О.</w:t>
            </w:r>
          </w:p>
          <w:p w:rsidR="00975AF8" w:rsidRPr="003D1086" w:rsidRDefault="00975AF8" w:rsidP="00975AF8">
            <w:pPr>
              <w:spacing w:after="0" w:line="240" w:lineRule="auto"/>
              <w:jc w:val="center"/>
              <w:rPr>
                <w:rFonts w:ascii="Tahoma" w:eastAsia="Times New Roman" w:hAnsi="Tahoma" w:cs="Tahoma"/>
                <w:color w:val="5B5B5B"/>
                <w:sz w:val="21"/>
                <w:szCs w:val="21"/>
              </w:rPr>
            </w:pPr>
            <w:r w:rsidRPr="003D1086">
              <w:rPr>
                <w:rFonts w:ascii="Bookman Old Style" w:eastAsia="Times New Roman" w:hAnsi="Bookman Old Style" w:cs="Tahoma"/>
                <w:color w:val="5B5B5B"/>
                <w:sz w:val="21"/>
                <w:szCs w:val="21"/>
              </w:rPr>
              <w:t>учит.</w:t>
            </w:r>
          </w:p>
        </w:tc>
        <w:tc>
          <w:tcPr>
            <w:tcW w:w="14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3D1086" w:rsidRDefault="00975AF8" w:rsidP="00975AF8">
            <w:pPr>
              <w:spacing w:after="0" w:line="240" w:lineRule="auto"/>
              <w:jc w:val="center"/>
              <w:rPr>
                <w:rFonts w:ascii="Tahoma" w:eastAsia="Times New Roman" w:hAnsi="Tahoma" w:cs="Tahoma"/>
                <w:color w:val="5B5B5B"/>
                <w:sz w:val="21"/>
                <w:szCs w:val="21"/>
              </w:rPr>
            </w:pPr>
            <w:proofErr w:type="spellStart"/>
            <w:proofErr w:type="gramStart"/>
            <w:r w:rsidRPr="003D1086">
              <w:rPr>
                <w:rFonts w:ascii="Bookman Old Style" w:eastAsia="Times New Roman" w:hAnsi="Bookman Old Style" w:cs="Tahoma"/>
                <w:color w:val="5B5B5B"/>
                <w:sz w:val="21"/>
                <w:szCs w:val="21"/>
              </w:rPr>
              <w:t>Усп</w:t>
            </w:r>
            <w:proofErr w:type="spellEnd"/>
            <w:r w:rsidRPr="003D1086">
              <w:rPr>
                <w:rFonts w:ascii="Bookman Old Style" w:eastAsia="Times New Roman" w:hAnsi="Bookman Old Style" w:cs="Tahoma"/>
                <w:color w:val="5B5B5B"/>
                <w:sz w:val="21"/>
                <w:szCs w:val="21"/>
              </w:rPr>
              <w:t>  %</w:t>
            </w:r>
            <w:proofErr w:type="gramEnd"/>
          </w:p>
        </w:tc>
        <w:tc>
          <w:tcPr>
            <w:tcW w:w="141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3D1086" w:rsidRDefault="00975AF8" w:rsidP="00975AF8">
            <w:pPr>
              <w:spacing w:after="0" w:line="240" w:lineRule="auto"/>
              <w:jc w:val="center"/>
              <w:rPr>
                <w:rFonts w:ascii="Tahoma" w:eastAsia="Times New Roman" w:hAnsi="Tahoma" w:cs="Tahoma"/>
                <w:color w:val="5B5B5B"/>
                <w:sz w:val="21"/>
                <w:szCs w:val="21"/>
              </w:rPr>
            </w:pPr>
            <w:proofErr w:type="spellStart"/>
            <w:r w:rsidRPr="003D1086">
              <w:rPr>
                <w:rFonts w:ascii="Bookman Old Style" w:eastAsia="Times New Roman" w:hAnsi="Bookman Old Style" w:cs="Tahoma"/>
                <w:color w:val="5B5B5B"/>
                <w:sz w:val="21"/>
                <w:szCs w:val="21"/>
              </w:rPr>
              <w:t>Кач</w:t>
            </w:r>
            <w:proofErr w:type="spellEnd"/>
            <w:r w:rsidRPr="003D1086">
              <w:rPr>
                <w:rFonts w:ascii="Bookman Old Style" w:eastAsia="Times New Roman" w:hAnsi="Bookman Old Style" w:cs="Tahoma"/>
                <w:color w:val="5B5B5B"/>
                <w:sz w:val="21"/>
                <w:szCs w:val="21"/>
              </w:rPr>
              <w:t>. %</w:t>
            </w:r>
          </w:p>
        </w:tc>
        <w:tc>
          <w:tcPr>
            <w:tcW w:w="155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3D1086" w:rsidRDefault="00975AF8" w:rsidP="00975AF8">
            <w:pPr>
              <w:spacing w:after="0" w:line="240" w:lineRule="auto"/>
              <w:jc w:val="center"/>
              <w:rPr>
                <w:rFonts w:ascii="Tahoma" w:eastAsia="Times New Roman" w:hAnsi="Tahoma" w:cs="Tahoma"/>
                <w:color w:val="5B5B5B"/>
                <w:sz w:val="21"/>
                <w:szCs w:val="21"/>
              </w:rPr>
            </w:pPr>
            <w:r w:rsidRPr="003D1086">
              <w:rPr>
                <w:rFonts w:ascii="Bookman Old Style" w:eastAsia="Times New Roman" w:hAnsi="Bookman Old Style" w:cs="Tahoma"/>
                <w:color w:val="5B5B5B"/>
                <w:sz w:val="21"/>
                <w:szCs w:val="21"/>
              </w:rPr>
              <w:t>Ср. балл</w:t>
            </w:r>
          </w:p>
        </w:tc>
      </w:tr>
      <w:tr w:rsidR="00975AF8" w:rsidRPr="003D1086" w:rsidTr="00854A33">
        <w:trPr>
          <w:trHeight w:val="146"/>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75AF8" w:rsidRPr="003D1086" w:rsidRDefault="00975AF8" w:rsidP="00975AF8">
            <w:pPr>
              <w:spacing w:after="0" w:line="240" w:lineRule="auto"/>
              <w:rPr>
                <w:rFonts w:ascii="Tahoma" w:eastAsia="Times New Roman" w:hAnsi="Tahoma" w:cs="Tahoma"/>
                <w:color w:val="5B5B5B"/>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75AF8" w:rsidRPr="003D1086" w:rsidRDefault="00975AF8" w:rsidP="00975AF8">
            <w:pPr>
              <w:spacing w:after="0" w:line="240" w:lineRule="auto"/>
              <w:rPr>
                <w:rFonts w:ascii="Tahoma" w:eastAsia="Times New Roman" w:hAnsi="Tahoma" w:cs="Tahoma"/>
                <w:color w:val="5B5B5B"/>
                <w:sz w:val="21"/>
                <w:szCs w:val="21"/>
              </w:rPr>
            </w:pP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3D1086" w:rsidRDefault="00975AF8" w:rsidP="00975AF8">
            <w:pPr>
              <w:spacing w:after="0" w:line="240" w:lineRule="auto"/>
              <w:jc w:val="center"/>
              <w:rPr>
                <w:rFonts w:ascii="Tahoma" w:eastAsia="Times New Roman" w:hAnsi="Tahoma" w:cs="Tahoma"/>
                <w:color w:val="5B5B5B"/>
                <w:sz w:val="21"/>
                <w:szCs w:val="21"/>
              </w:rPr>
            </w:pPr>
            <w:r w:rsidRPr="003D1086">
              <w:rPr>
                <w:rFonts w:ascii="Bookman Old Style" w:eastAsia="Times New Roman" w:hAnsi="Bookman Old Style" w:cs="Tahoma"/>
                <w:color w:val="5B5B5B"/>
                <w:sz w:val="21"/>
                <w:szCs w:val="21"/>
              </w:rPr>
              <w:t>«5»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3D1086" w:rsidRDefault="00975AF8" w:rsidP="00975AF8">
            <w:pPr>
              <w:spacing w:after="0" w:line="240" w:lineRule="auto"/>
              <w:jc w:val="center"/>
              <w:rPr>
                <w:rFonts w:ascii="Tahoma" w:eastAsia="Times New Roman" w:hAnsi="Tahoma" w:cs="Tahoma"/>
                <w:color w:val="5B5B5B"/>
                <w:sz w:val="21"/>
                <w:szCs w:val="21"/>
              </w:rPr>
            </w:pPr>
            <w:r w:rsidRPr="003D1086">
              <w:rPr>
                <w:rFonts w:ascii="Bookman Old Style" w:eastAsia="Times New Roman" w:hAnsi="Bookman Old Style" w:cs="Tahoma"/>
                <w:color w:val="5B5B5B"/>
                <w:sz w:val="21"/>
                <w:szCs w:val="21"/>
              </w:rPr>
              <w:t>«4»</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3D1086" w:rsidRDefault="00975AF8" w:rsidP="00975AF8">
            <w:pPr>
              <w:spacing w:after="0" w:line="240" w:lineRule="auto"/>
              <w:jc w:val="center"/>
              <w:rPr>
                <w:rFonts w:ascii="Tahoma" w:eastAsia="Times New Roman" w:hAnsi="Tahoma" w:cs="Tahoma"/>
                <w:color w:val="5B5B5B"/>
                <w:sz w:val="21"/>
                <w:szCs w:val="21"/>
              </w:rPr>
            </w:pPr>
            <w:r w:rsidRPr="003D1086">
              <w:rPr>
                <w:rFonts w:ascii="Bookman Old Style" w:eastAsia="Times New Roman" w:hAnsi="Bookman Old Style" w:cs="Tahoma"/>
                <w:color w:val="5B5B5B"/>
                <w:sz w:val="21"/>
                <w:szCs w:val="21"/>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3D1086" w:rsidRDefault="00975AF8" w:rsidP="00975AF8">
            <w:pPr>
              <w:spacing w:after="0" w:line="240" w:lineRule="auto"/>
              <w:jc w:val="center"/>
              <w:rPr>
                <w:rFonts w:ascii="Tahoma" w:eastAsia="Times New Roman" w:hAnsi="Tahoma" w:cs="Tahoma"/>
                <w:color w:val="5B5B5B"/>
                <w:sz w:val="21"/>
                <w:szCs w:val="21"/>
              </w:rPr>
            </w:pPr>
            <w:r w:rsidRPr="003D1086">
              <w:rPr>
                <w:rFonts w:ascii="Bookman Old Style" w:eastAsia="Times New Roman" w:hAnsi="Bookman Old Style" w:cs="Tahoma"/>
                <w:color w:val="5B5B5B"/>
                <w:sz w:val="21"/>
                <w:szCs w:val="21"/>
              </w:rPr>
              <w:t>«2»</w:t>
            </w:r>
          </w:p>
        </w:tc>
        <w:tc>
          <w:tcPr>
            <w:tcW w:w="3118"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3D1086" w:rsidRDefault="00975AF8" w:rsidP="00975AF8">
            <w:pPr>
              <w:spacing w:after="0" w:line="240" w:lineRule="auto"/>
              <w:rPr>
                <w:rFonts w:ascii="Tahoma" w:eastAsia="Times New Roman" w:hAnsi="Tahoma" w:cs="Tahoma"/>
                <w:color w:val="5B5B5B"/>
                <w:sz w:val="21"/>
                <w:szCs w:val="21"/>
              </w:rPr>
            </w:pPr>
          </w:p>
        </w:tc>
        <w:tc>
          <w:tcPr>
            <w:tcW w:w="1418"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3D1086" w:rsidRDefault="00975AF8" w:rsidP="00975AF8">
            <w:pPr>
              <w:spacing w:after="0" w:line="240" w:lineRule="auto"/>
              <w:rPr>
                <w:rFonts w:ascii="Tahoma" w:eastAsia="Times New Roman" w:hAnsi="Tahoma" w:cs="Tahoma"/>
                <w:color w:val="5B5B5B"/>
                <w:sz w:val="21"/>
                <w:szCs w:val="21"/>
              </w:rPr>
            </w:pPr>
          </w:p>
        </w:tc>
        <w:tc>
          <w:tcPr>
            <w:tcW w:w="1417"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3D1086" w:rsidRDefault="00975AF8" w:rsidP="00975AF8">
            <w:pPr>
              <w:spacing w:after="0" w:line="240" w:lineRule="auto"/>
              <w:rPr>
                <w:rFonts w:ascii="Tahoma" w:eastAsia="Times New Roman" w:hAnsi="Tahoma" w:cs="Tahoma"/>
                <w:color w:val="5B5B5B"/>
                <w:sz w:val="21"/>
                <w:szCs w:val="21"/>
              </w:rPr>
            </w:pPr>
          </w:p>
        </w:tc>
        <w:tc>
          <w:tcPr>
            <w:tcW w:w="1559"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3D1086" w:rsidRDefault="00975AF8" w:rsidP="00975AF8">
            <w:pPr>
              <w:spacing w:after="0" w:line="240" w:lineRule="auto"/>
              <w:rPr>
                <w:rFonts w:ascii="Tahoma" w:eastAsia="Times New Roman" w:hAnsi="Tahoma" w:cs="Tahoma"/>
                <w:color w:val="5B5B5B"/>
                <w:sz w:val="21"/>
                <w:szCs w:val="21"/>
              </w:rPr>
            </w:pPr>
          </w:p>
        </w:tc>
      </w:tr>
      <w:tr w:rsidR="00975AF8" w:rsidRPr="003D1086" w:rsidTr="00CA35F6">
        <w:trPr>
          <w:trHeight w:val="279"/>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5AF8" w:rsidRPr="003D1086" w:rsidRDefault="00975AF8" w:rsidP="00975AF8">
            <w:pPr>
              <w:spacing w:after="0" w:line="240" w:lineRule="auto"/>
              <w:rPr>
                <w:rFonts w:ascii="Tahoma" w:eastAsia="Times New Roman" w:hAnsi="Tahoma" w:cs="Tahoma"/>
                <w:color w:val="5B5B5B"/>
                <w:sz w:val="21"/>
                <w:szCs w:val="21"/>
              </w:rPr>
            </w:pPr>
            <w:r w:rsidRPr="003D1086">
              <w:rPr>
                <w:rFonts w:ascii="Bookman Old Style" w:eastAsia="Times New Roman" w:hAnsi="Bookman Old Style" w:cs="Tahoma"/>
                <w:color w:val="5B5B5B"/>
                <w:sz w:val="21"/>
                <w:szCs w:val="21"/>
              </w:rPr>
              <w:t>9«а»</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3D1086" w:rsidRDefault="003D1086"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25</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3D1086" w:rsidRDefault="003D1086" w:rsidP="00DE33C0">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8</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3D1086" w:rsidRDefault="003D108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9</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3D1086" w:rsidRDefault="003D108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3D1086" w:rsidRDefault="003D108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0</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3D1086" w:rsidRDefault="003D108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Абдурахманова И.Г.- Арсланова М.Н.</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3D1086" w:rsidRDefault="003D108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3D1086" w:rsidRDefault="003D108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68</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3D1086" w:rsidRDefault="00B9524A"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4,1</w:t>
            </w:r>
          </w:p>
        </w:tc>
      </w:tr>
      <w:tr w:rsidR="00975AF8" w:rsidRPr="003D1086" w:rsidTr="00CA35F6">
        <w:trPr>
          <w:trHeight w:val="267"/>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5AF8" w:rsidRPr="003D1086" w:rsidRDefault="00975AF8" w:rsidP="00975AF8">
            <w:pPr>
              <w:spacing w:after="0" w:line="240" w:lineRule="auto"/>
              <w:rPr>
                <w:rFonts w:ascii="Tahoma" w:eastAsia="Times New Roman" w:hAnsi="Tahoma" w:cs="Tahoma"/>
                <w:color w:val="5B5B5B"/>
                <w:sz w:val="21"/>
                <w:szCs w:val="21"/>
              </w:rPr>
            </w:pPr>
            <w:r w:rsidRPr="003D1086">
              <w:rPr>
                <w:rFonts w:ascii="Bookman Old Style" w:eastAsia="Times New Roman" w:hAnsi="Bookman Old Style" w:cs="Tahoma"/>
                <w:color w:val="5B5B5B"/>
                <w:sz w:val="21"/>
                <w:szCs w:val="21"/>
              </w:rPr>
              <w:t>9«б»</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3D1086" w:rsidRDefault="003D1086"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19</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3D1086" w:rsidRDefault="003D108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3D1086" w:rsidRDefault="003D108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6</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3D1086" w:rsidRDefault="003D108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3D1086" w:rsidRDefault="003D108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0</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3D1086" w:rsidRDefault="003D108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 xml:space="preserve">Абдурахманова И.Г. – </w:t>
            </w:r>
            <w:proofErr w:type="spellStart"/>
            <w:r>
              <w:rPr>
                <w:rFonts w:ascii="Tahoma" w:eastAsia="Times New Roman" w:hAnsi="Tahoma" w:cs="Tahoma"/>
                <w:color w:val="5B5B5B"/>
                <w:sz w:val="21"/>
                <w:szCs w:val="21"/>
              </w:rPr>
              <w:t>Табурова</w:t>
            </w:r>
            <w:proofErr w:type="spellEnd"/>
            <w:r>
              <w:rPr>
                <w:rFonts w:ascii="Tahoma" w:eastAsia="Times New Roman" w:hAnsi="Tahoma" w:cs="Tahoma"/>
                <w:color w:val="5B5B5B"/>
                <w:sz w:val="21"/>
                <w:szCs w:val="21"/>
              </w:rPr>
              <w:t xml:space="preserve"> З.И.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3D1086" w:rsidRDefault="003D108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3D1086" w:rsidRDefault="00B9524A"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57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3D1086" w:rsidRDefault="00B9524A" w:rsidP="00DE33C0">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3,6</w:t>
            </w:r>
          </w:p>
        </w:tc>
      </w:tr>
      <w:tr w:rsidR="00975AF8" w:rsidRPr="00975AF8" w:rsidTr="00CA35F6">
        <w:trPr>
          <w:trHeight w:val="457"/>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5AF8" w:rsidRPr="003D1086" w:rsidRDefault="00975AF8" w:rsidP="00975AF8">
            <w:pPr>
              <w:spacing w:after="0" w:line="240" w:lineRule="auto"/>
              <w:rPr>
                <w:rFonts w:ascii="Tahoma" w:eastAsia="Times New Roman" w:hAnsi="Tahoma" w:cs="Tahoma"/>
                <w:color w:val="5B5B5B"/>
                <w:sz w:val="21"/>
                <w:szCs w:val="21"/>
              </w:rPr>
            </w:pPr>
            <w:r w:rsidRPr="003D1086">
              <w:rPr>
                <w:rFonts w:ascii="Bookman Old Style" w:eastAsia="Times New Roman" w:hAnsi="Bookman Old Style" w:cs="Tahoma"/>
                <w:color w:val="5B5B5B"/>
                <w:sz w:val="21"/>
                <w:szCs w:val="21"/>
              </w:rPr>
              <w:t>9а,9б</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CA35F6" w:rsidP="00975AF8">
            <w:pPr>
              <w:spacing w:after="0" w:line="240" w:lineRule="auto"/>
              <w:jc w:val="center"/>
              <w:rPr>
                <w:rFonts w:ascii="Tahoma" w:eastAsia="Times New Roman" w:hAnsi="Tahoma" w:cs="Tahoma"/>
                <w:color w:val="5B5B5B"/>
                <w:sz w:val="21"/>
                <w:szCs w:val="21"/>
              </w:rPr>
            </w:pPr>
            <w:r w:rsidRPr="003D1086">
              <w:rPr>
                <w:rFonts w:ascii="Bookman Old Style" w:eastAsia="Times New Roman" w:hAnsi="Bookman Old Style" w:cs="Tahoma"/>
                <w:color w:val="5B5B5B"/>
                <w:sz w:val="21"/>
                <w:szCs w:val="21"/>
              </w:rPr>
              <w:t>44</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3D108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13</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3D108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15</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3D108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16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B9524A"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0</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975AF8" w:rsidP="00975AF8">
            <w:pPr>
              <w:spacing w:after="0" w:line="240" w:lineRule="auto"/>
              <w:jc w:val="center"/>
              <w:rPr>
                <w:rFonts w:ascii="Tahoma" w:eastAsia="Times New Roman" w:hAnsi="Tahoma" w:cs="Tahoma"/>
                <w:color w:val="5B5B5B"/>
                <w:sz w:val="21"/>
                <w:szCs w:val="21"/>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B9524A"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B9524A"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63</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B9524A"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3,9</w:t>
            </w:r>
          </w:p>
        </w:tc>
      </w:tr>
    </w:tbl>
    <w:p w:rsidR="00975AF8" w:rsidRPr="00854A33" w:rsidRDefault="00975AF8" w:rsidP="00975AF8">
      <w:pPr>
        <w:shd w:val="clear" w:color="auto" w:fill="FFFFFF"/>
        <w:spacing w:after="0" w:line="240" w:lineRule="auto"/>
        <w:rPr>
          <w:rFonts w:ascii="Times New Roman" w:eastAsia="Times New Roman" w:hAnsi="Times New Roman" w:cs="Times New Roman"/>
          <w:color w:val="5B5B5B"/>
          <w:sz w:val="28"/>
          <w:szCs w:val="28"/>
        </w:rPr>
      </w:pPr>
      <w:r w:rsidRPr="00975AF8">
        <w:rPr>
          <w:rFonts w:ascii="Bookman Old Style" w:eastAsia="Times New Roman" w:hAnsi="Bookman Old Style" w:cs="Tahoma"/>
          <w:color w:val="5B5B5B"/>
          <w:sz w:val="24"/>
          <w:szCs w:val="24"/>
        </w:rPr>
        <w:t> </w:t>
      </w:r>
    </w:p>
    <w:p w:rsidR="00975AF8" w:rsidRPr="00854A33" w:rsidRDefault="00975AF8" w:rsidP="00975AF8">
      <w:pPr>
        <w:shd w:val="clear" w:color="auto" w:fill="FFFFFF"/>
        <w:spacing w:after="0" w:line="240" w:lineRule="auto"/>
        <w:rPr>
          <w:rFonts w:ascii="Times New Roman" w:eastAsia="Times New Roman" w:hAnsi="Times New Roman" w:cs="Times New Roman"/>
          <w:color w:val="5B5B5B"/>
          <w:sz w:val="28"/>
          <w:szCs w:val="28"/>
        </w:rPr>
      </w:pPr>
      <w:r w:rsidRPr="00854A33">
        <w:rPr>
          <w:rFonts w:ascii="Times New Roman" w:eastAsia="Times New Roman" w:hAnsi="Times New Roman" w:cs="Times New Roman"/>
          <w:color w:val="5B5B5B"/>
          <w:sz w:val="28"/>
          <w:szCs w:val="28"/>
        </w:rPr>
        <w:t>Из таблицы видно, что выпускники справились по русскому языку 100</w:t>
      </w:r>
      <w:proofErr w:type="gramStart"/>
      <w:r w:rsidRPr="00854A33">
        <w:rPr>
          <w:rFonts w:ascii="Times New Roman" w:eastAsia="Times New Roman" w:hAnsi="Times New Roman" w:cs="Times New Roman"/>
          <w:color w:val="5B5B5B"/>
          <w:sz w:val="28"/>
          <w:szCs w:val="28"/>
        </w:rPr>
        <w:t>% .Из</w:t>
      </w:r>
      <w:proofErr w:type="gramEnd"/>
      <w:r w:rsidRPr="00854A33">
        <w:rPr>
          <w:rFonts w:ascii="Times New Roman" w:eastAsia="Times New Roman" w:hAnsi="Times New Roman" w:cs="Times New Roman"/>
          <w:color w:val="5B5B5B"/>
          <w:sz w:val="28"/>
          <w:szCs w:val="28"/>
        </w:rPr>
        <w:t xml:space="preserve"> </w:t>
      </w:r>
      <w:r w:rsidR="00232E06">
        <w:rPr>
          <w:rFonts w:ascii="Times New Roman" w:eastAsia="Times New Roman" w:hAnsi="Times New Roman" w:cs="Times New Roman"/>
          <w:color w:val="5B5B5B"/>
          <w:sz w:val="28"/>
          <w:szCs w:val="28"/>
        </w:rPr>
        <w:t>44</w:t>
      </w:r>
      <w:r w:rsidRPr="00854A33">
        <w:rPr>
          <w:rFonts w:ascii="Times New Roman" w:eastAsia="Times New Roman" w:hAnsi="Times New Roman" w:cs="Times New Roman"/>
          <w:color w:val="5B5B5B"/>
          <w:sz w:val="28"/>
          <w:szCs w:val="28"/>
        </w:rPr>
        <w:t xml:space="preserve"> выпускников-</w:t>
      </w:r>
      <w:r w:rsidR="00232E06">
        <w:rPr>
          <w:rFonts w:ascii="Times New Roman" w:eastAsia="Times New Roman" w:hAnsi="Times New Roman" w:cs="Times New Roman"/>
          <w:color w:val="5B5B5B"/>
          <w:sz w:val="28"/>
          <w:szCs w:val="28"/>
        </w:rPr>
        <w:t>13</w:t>
      </w:r>
      <w:r w:rsidR="00DE33C0" w:rsidRPr="00854A33">
        <w:rPr>
          <w:rFonts w:ascii="Times New Roman" w:eastAsia="Times New Roman" w:hAnsi="Times New Roman" w:cs="Times New Roman"/>
          <w:color w:val="5B5B5B"/>
          <w:sz w:val="28"/>
          <w:szCs w:val="28"/>
        </w:rPr>
        <w:t xml:space="preserve"> </w:t>
      </w:r>
      <w:r w:rsidRPr="00854A33">
        <w:rPr>
          <w:rFonts w:ascii="Times New Roman" w:eastAsia="Times New Roman" w:hAnsi="Times New Roman" w:cs="Times New Roman"/>
          <w:color w:val="5B5B5B"/>
          <w:sz w:val="28"/>
          <w:szCs w:val="28"/>
        </w:rPr>
        <w:t>сдали на «5»</w:t>
      </w:r>
      <w:r w:rsidR="00DE33C0" w:rsidRPr="00854A33">
        <w:rPr>
          <w:rFonts w:ascii="Times New Roman" w:eastAsia="Times New Roman" w:hAnsi="Times New Roman" w:cs="Times New Roman"/>
          <w:color w:val="5B5B5B"/>
          <w:sz w:val="28"/>
          <w:szCs w:val="28"/>
        </w:rPr>
        <w:t>,</w:t>
      </w:r>
      <w:r w:rsidRPr="00854A33">
        <w:rPr>
          <w:rFonts w:ascii="Times New Roman" w:eastAsia="Times New Roman" w:hAnsi="Times New Roman" w:cs="Times New Roman"/>
          <w:color w:val="5B5B5B"/>
          <w:sz w:val="28"/>
          <w:szCs w:val="28"/>
        </w:rPr>
        <w:t xml:space="preserve"> </w:t>
      </w:r>
      <w:r w:rsidR="00232E06">
        <w:rPr>
          <w:rFonts w:ascii="Times New Roman" w:eastAsia="Times New Roman" w:hAnsi="Times New Roman" w:cs="Times New Roman"/>
          <w:color w:val="5B5B5B"/>
          <w:sz w:val="28"/>
          <w:szCs w:val="28"/>
        </w:rPr>
        <w:t>15</w:t>
      </w:r>
      <w:r w:rsidRPr="00854A33">
        <w:rPr>
          <w:rFonts w:ascii="Times New Roman" w:eastAsia="Times New Roman" w:hAnsi="Times New Roman" w:cs="Times New Roman"/>
          <w:color w:val="5B5B5B"/>
          <w:sz w:val="28"/>
          <w:szCs w:val="28"/>
        </w:rPr>
        <w:t xml:space="preserve"> учащихся на «4». Процент качества составляет </w:t>
      </w:r>
      <w:r w:rsidR="00232E06">
        <w:rPr>
          <w:rFonts w:ascii="Times New Roman" w:eastAsia="Times New Roman" w:hAnsi="Times New Roman" w:cs="Times New Roman"/>
          <w:color w:val="5B5B5B"/>
          <w:sz w:val="28"/>
          <w:szCs w:val="28"/>
        </w:rPr>
        <w:t>63</w:t>
      </w:r>
      <w:r w:rsidR="00DE33C0" w:rsidRPr="00854A33">
        <w:rPr>
          <w:rFonts w:ascii="Times New Roman" w:eastAsia="Times New Roman" w:hAnsi="Times New Roman" w:cs="Times New Roman"/>
          <w:color w:val="5B5B5B"/>
          <w:sz w:val="28"/>
          <w:szCs w:val="28"/>
        </w:rPr>
        <w:t xml:space="preserve"> </w:t>
      </w:r>
      <w:r w:rsidR="00232E06">
        <w:rPr>
          <w:rFonts w:ascii="Times New Roman" w:eastAsia="Times New Roman" w:hAnsi="Times New Roman" w:cs="Times New Roman"/>
          <w:color w:val="5B5B5B"/>
          <w:sz w:val="28"/>
          <w:szCs w:val="28"/>
        </w:rPr>
        <w:t>%   средний показатель 3,9</w:t>
      </w:r>
      <w:r w:rsidR="00DE33C0" w:rsidRPr="00854A33">
        <w:rPr>
          <w:rFonts w:ascii="Times New Roman" w:eastAsia="Times New Roman" w:hAnsi="Times New Roman" w:cs="Times New Roman"/>
          <w:color w:val="5B5B5B"/>
          <w:sz w:val="28"/>
          <w:szCs w:val="28"/>
        </w:rPr>
        <w:t xml:space="preserve"> </w:t>
      </w:r>
      <w:r w:rsidR="00232E06">
        <w:rPr>
          <w:rFonts w:ascii="Times New Roman" w:eastAsia="Times New Roman" w:hAnsi="Times New Roman" w:cs="Times New Roman"/>
          <w:color w:val="5B5B5B"/>
          <w:sz w:val="28"/>
          <w:szCs w:val="28"/>
        </w:rPr>
        <w:t>балла.</w:t>
      </w:r>
    </w:p>
    <w:p w:rsidR="00DE33C0" w:rsidRDefault="00975AF8" w:rsidP="00854A33">
      <w:pPr>
        <w:shd w:val="clear" w:color="auto" w:fill="FFFFFF"/>
        <w:spacing w:after="0" w:line="240" w:lineRule="auto"/>
        <w:rPr>
          <w:rFonts w:ascii="Bookman Old Style" w:eastAsia="Times New Roman" w:hAnsi="Bookman Old Style" w:cs="Tahoma"/>
          <w:color w:val="5B5B5B"/>
          <w:sz w:val="21"/>
          <w:szCs w:val="21"/>
        </w:rPr>
      </w:pPr>
      <w:r w:rsidRPr="00854A33">
        <w:rPr>
          <w:rFonts w:ascii="Times New Roman" w:eastAsia="Times New Roman" w:hAnsi="Times New Roman" w:cs="Times New Roman"/>
          <w:color w:val="5B5B5B"/>
          <w:sz w:val="28"/>
          <w:szCs w:val="28"/>
        </w:rPr>
        <w:t>       </w:t>
      </w:r>
    </w:p>
    <w:p w:rsidR="00975AF8" w:rsidRPr="00975AF8" w:rsidRDefault="00975AF8" w:rsidP="00975AF8">
      <w:pPr>
        <w:shd w:val="clear" w:color="auto" w:fill="FFFFFF"/>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4"/>
          <w:szCs w:val="24"/>
        </w:rPr>
        <w:lastRenderedPageBreak/>
        <w:t> </w:t>
      </w:r>
      <w:r w:rsidRPr="00975AF8">
        <w:rPr>
          <w:rFonts w:ascii="Bookman Old Style" w:eastAsia="Times New Roman" w:hAnsi="Bookman Old Style" w:cs="Tahoma"/>
          <w:b/>
          <w:bCs/>
          <w:color w:val="5B5B5B"/>
          <w:sz w:val="24"/>
          <w:szCs w:val="24"/>
        </w:rPr>
        <w:t>Математика</w:t>
      </w:r>
      <w:r w:rsidRPr="00975AF8">
        <w:rPr>
          <w:rFonts w:ascii="Bookman Old Style" w:eastAsia="Times New Roman" w:hAnsi="Bookman Old Style" w:cs="Tahoma"/>
          <w:color w:val="5B5B5B"/>
          <w:sz w:val="24"/>
          <w:szCs w:val="24"/>
        </w:rPr>
        <w:t> </w:t>
      </w:r>
    </w:p>
    <w:p w:rsidR="00975AF8" w:rsidRPr="00975AF8" w:rsidRDefault="00975AF8" w:rsidP="00975AF8">
      <w:pPr>
        <w:shd w:val="clear" w:color="auto" w:fill="FFFFFF"/>
        <w:spacing w:after="0" w:line="240" w:lineRule="auto"/>
        <w:rPr>
          <w:rFonts w:ascii="Tahoma" w:eastAsia="Times New Roman" w:hAnsi="Tahoma" w:cs="Tahoma"/>
          <w:color w:val="5B5B5B"/>
          <w:sz w:val="21"/>
          <w:szCs w:val="21"/>
        </w:rPr>
      </w:pPr>
      <w:proofErr w:type="gramStart"/>
      <w:r w:rsidRPr="00975AF8">
        <w:rPr>
          <w:rFonts w:ascii="Bookman Old Style" w:eastAsia="Times New Roman" w:hAnsi="Bookman Old Style" w:cs="Tahoma"/>
          <w:color w:val="5B5B5B"/>
          <w:sz w:val="24"/>
          <w:szCs w:val="24"/>
        </w:rPr>
        <w:t>Средний  оценочный</w:t>
      </w:r>
      <w:proofErr w:type="gramEnd"/>
      <w:r w:rsidRPr="00975AF8">
        <w:rPr>
          <w:rFonts w:ascii="Bookman Old Style" w:eastAsia="Times New Roman" w:hAnsi="Bookman Old Style" w:cs="Tahoma"/>
          <w:color w:val="5B5B5B"/>
          <w:sz w:val="24"/>
          <w:szCs w:val="24"/>
        </w:rPr>
        <w:t xml:space="preserve"> балл за экзамен по математике – 4,</w:t>
      </w:r>
      <w:r w:rsidR="00232E06">
        <w:rPr>
          <w:rFonts w:ascii="Bookman Old Style" w:eastAsia="Times New Roman" w:hAnsi="Bookman Old Style" w:cs="Tahoma"/>
          <w:color w:val="5B5B5B"/>
          <w:sz w:val="24"/>
          <w:szCs w:val="24"/>
        </w:rPr>
        <w:t>2</w:t>
      </w:r>
      <w:r w:rsidRPr="00975AF8">
        <w:rPr>
          <w:rFonts w:ascii="Bookman Old Style" w:eastAsia="Times New Roman" w:hAnsi="Bookman Old Style" w:cs="Tahoma"/>
          <w:color w:val="5B5B5B"/>
          <w:sz w:val="24"/>
          <w:szCs w:val="24"/>
        </w:rPr>
        <w:t xml:space="preserve"> балла </w:t>
      </w:r>
      <w:r w:rsidR="00232E06">
        <w:rPr>
          <w:rFonts w:ascii="Times New Roman" w:eastAsia="Times New Roman" w:hAnsi="Times New Roman" w:cs="Times New Roman"/>
          <w:color w:val="5B5B5B"/>
          <w:sz w:val="28"/>
          <w:szCs w:val="28"/>
        </w:rPr>
        <w:t>(в 2017-2018 учебном году – 4,6)</w:t>
      </w:r>
      <w:r w:rsidR="00232E06" w:rsidRPr="003D1086">
        <w:rPr>
          <w:rFonts w:ascii="Times New Roman" w:eastAsia="Times New Roman" w:hAnsi="Times New Roman" w:cs="Times New Roman"/>
          <w:color w:val="5B5B5B"/>
          <w:sz w:val="28"/>
          <w:szCs w:val="28"/>
        </w:rPr>
        <w:t xml:space="preserve">    </w:t>
      </w:r>
    </w:p>
    <w:p w:rsidR="00975AF8" w:rsidRPr="00975AF8" w:rsidRDefault="00975AF8" w:rsidP="00975AF8">
      <w:pPr>
        <w:shd w:val="clear" w:color="auto" w:fill="FFFFFF"/>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bl>
      <w:tblPr>
        <w:tblW w:w="13716" w:type="dxa"/>
        <w:shd w:val="clear" w:color="auto" w:fill="FFFFFF"/>
        <w:tblCellMar>
          <w:left w:w="0" w:type="dxa"/>
          <w:right w:w="0" w:type="dxa"/>
        </w:tblCellMar>
        <w:tblLook w:val="04A0" w:firstRow="1" w:lastRow="0" w:firstColumn="1" w:lastColumn="0" w:noHBand="0" w:noVBand="1"/>
      </w:tblPr>
      <w:tblGrid>
        <w:gridCol w:w="784"/>
        <w:gridCol w:w="1649"/>
        <w:gridCol w:w="156"/>
        <w:gridCol w:w="659"/>
        <w:gridCol w:w="971"/>
        <w:gridCol w:w="851"/>
        <w:gridCol w:w="1134"/>
        <w:gridCol w:w="3118"/>
        <w:gridCol w:w="1418"/>
        <w:gridCol w:w="1417"/>
        <w:gridCol w:w="1559"/>
      </w:tblGrid>
      <w:tr w:rsidR="00975AF8" w:rsidRPr="00975AF8" w:rsidTr="00854A33">
        <w:trPr>
          <w:trHeight w:val="261"/>
        </w:trPr>
        <w:tc>
          <w:tcPr>
            <w:tcW w:w="78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Кл.</w:t>
            </w:r>
          </w:p>
        </w:tc>
        <w:tc>
          <w:tcPr>
            <w:tcW w:w="164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Кол. выпускников</w:t>
            </w:r>
          </w:p>
        </w:tc>
        <w:tc>
          <w:tcPr>
            <w:tcW w:w="3771"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Оценки</w:t>
            </w:r>
          </w:p>
        </w:tc>
        <w:tc>
          <w:tcPr>
            <w:tcW w:w="31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Ф.И.О.</w:t>
            </w:r>
          </w:p>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учит.</w:t>
            </w:r>
          </w:p>
        </w:tc>
        <w:tc>
          <w:tcPr>
            <w:tcW w:w="14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proofErr w:type="spellStart"/>
            <w:r w:rsidRPr="00975AF8">
              <w:rPr>
                <w:rFonts w:ascii="Bookman Old Style" w:eastAsia="Times New Roman" w:hAnsi="Bookman Old Style" w:cs="Tahoma"/>
                <w:color w:val="5B5B5B"/>
                <w:sz w:val="21"/>
                <w:szCs w:val="21"/>
              </w:rPr>
              <w:t>Усп</w:t>
            </w:r>
            <w:proofErr w:type="spellEnd"/>
          </w:p>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w:t>
            </w:r>
          </w:p>
        </w:tc>
        <w:tc>
          <w:tcPr>
            <w:tcW w:w="141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proofErr w:type="spellStart"/>
            <w:r w:rsidRPr="00975AF8">
              <w:rPr>
                <w:rFonts w:ascii="Bookman Old Style" w:eastAsia="Times New Roman" w:hAnsi="Bookman Old Style" w:cs="Tahoma"/>
                <w:color w:val="5B5B5B"/>
                <w:sz w:val="21"/>
                <w:szCs w:val="21"/>
              </w:rPr>
              <w:t>Кач</w:t>
            </w:r>
            <w:proofErr w:type="spellEnd"/>
          </w:p>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55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proofErr w:type="spellStart"/>
            <w:r w:rsidRPr="00975AF8">
              <w:rPr>
                <w:rFonts w:ascii="Bookman Old Style" w:eastAsia="Times New Roman" w:hAnsi="Bookman Old Style" w:cs="Tahoma"/>
                <w:color w:val="5B5B5B"/>
                <w:sz w:val="21"/>
                <w:szCs w:val="21"/>
              </w:rPr>
              <w:t>Ср.балл</w:t>
            </w:r>
            <w:proofErr w:type="spellEnd"/>
          </w:p>
        </w:tc>
      </w:tr>
      <w:tr w:rsidR="00975AF8" w:rsidRPr="00975AF8" w:rsidTr="00854A33">
        <w:trPr>
          <w:trHeight w:val="147"/>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81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«5»</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«2»</w:t>
            </w:r>
          </w:p>
        </w:tc>
        <w:tc>
          <w:tcPr>
            <w:tcW w:w="3118"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1418"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1417"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1559"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r>
      <w:tr w:rsidR="00975AF8" w:rsidRPr="00975AF8" w:rsidTr="00232E06">
        <w:trPr>
          <w:trHeight w:val="281"/>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9«а»</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25</w:t>
            </w:r>
          </w:p>
        </w:tc>
        <w:tc>
          <w:tcPr>
            <w:tcW w:w="81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9</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13</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0</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232E06" w:rsidP="00975AF8">
            <w:pPr>
              <w:spacing w:after="0" w:line="240" w:lineRule="auto"/>
              <w:rPr>
                <w:rFonts w:ascii="Tahoma" w:eastAsia="Times New Roman" w:hAnsi="Tahoma" w:cs="Tahoma"/>
                <w:color w:val="5B5B5B"/>
                <w:sz w:val="21"/>
                <w:szCs w:val="21"/>
              </w:rPr>
            </w:pPr>
            <w:proofErr w:type="spellStart"/>
            <w:r>
              <w:rPr>
                <w:rFonts w:ascii="Tahoma" w:eastAsia="Times New Roman" w:hAnsi="Tahoma" w:cs="Tahoma"/>
                <w:color w:val="5B5B5B"/>
                <w:sz w:val="21"/>
                <w:szCs w:val="21"/>
              </w:rPr>
              <w:t>Насибуллаева</w:t>
            </w:r>
            <w:proofErr w:type="spellEnd"/>
            <w:r>
              <w:rPr>
                <w:rFonts w:ascii="Tahoma" w:eastAsia="Times New Roman" w:hAnsi="Tahoma" w:cs="Tahoma"/>
                <w:color w:val="5B5B5B"/>
                <w:sz w:val="21"/>
                <w:szCs w:val="21"/>
              </w:rPr>
              <w:t xml:space="preserve"> Х.Г.</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88</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232E06" w:rsidP="00DE33C0">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4,2</w:t>
            </w:r>
          </w:p>
        </w:tc>
      </w:tr>
      <w:tr w:rsidR="00975AF8" w:rsidRPr="00975AF8" w:rsidTr="00232E06">
        <w:trPr>
          <w:trHeight w:val="269"/>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9«б»</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19</w:t>
            </w:r>
          </w:p>
        </w:tc>
        <w:tc>
          <w:tcPr>
            <w:tcW w:w="81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7</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9</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0</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232E0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Мусаева П.Ш.</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84</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4,2</w:t>
            </w:r>
          </w:p>
        </w:tc>
      </w:tr>
      <w:tr w:rsidR="00975AF8" w:rsidRPr="00975AF8" w:rsidTr="00232E06">
        <w:trPr>
          <w:trHeight w:val="461"/>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9а,9б</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44</w:t>
            </w:r>
          </w:p>
        </w:tc>
        <w:tc>
          <w:tcPr>
            <w:tcW w:w="81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16</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22</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0</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975AF8" w:rsidP="00975AF8">
            <w:pPr>
              <w:spacing w:after="0" w:line="240" w:lineRule="auto"/>
              <w:jc w:val="center"/>
              <w:rPr>
                <w:rFonts w:ascii="Tahoma" w:eastAsia="Times New Roman" w:hAnsi="Tahoma" w:cs="Tahoma"/>
                <w:color w:val="5B5B5B"/>
                <w:sz w:val="21"/>
                <w:szCs w:val="21"/>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86</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232E06" w:rsidP="00DE33C0">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4,2</w:t>
            </w:r>
          </w:p>
        </w:tc>
      </w:tr>
      <w:tr w:rsidR="00975AF8" w:rsidRPr="00975AF8" w:rsidTr="00854A33">
        <w:trPr>
          <w:trHeight w:val="338"/>
        </w:trPr>
        <w:tc>
          <w:tcPr>
            <w:tcW w:w="784"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1649"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156"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659"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971"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851"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1134"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3118"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1418"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1417"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1559"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r>
    </w:tbl>
    <w:p w:rsidR="00975AF8" w:rsidRDefault="00975AF8" w:rsidP="00975AF8">
      <w:pPr>
        <w:shd w:val="clear" w:color="auto" w:fill="FFFFFF"/>
        <w:spacing w:after="0" w:line="240" w:lineRule="auto"/>
        <w:rPr>
          <w:rFonts w:ascii="Bookman Old Style" w:eastAsia="Times New Roman" w:hAnsi="Bookman Old Style" w:cs="Tahoma"/>
          <w:b/>
          <w:bCs/>
          <w:color w:val="5B5B5B"/>
          <w:sz w:val="21"/>
          <w:szCs w:val="21"/>
        </w:rPr>
      </w:pPr>
      <w:r w:rsidRPr="00975AF8">
        <w:rPr>
          <w:rFonts w:ascii="Bookman Old Style" w:eastAsia="Times New Roman" w:hAnsi="Bookman Old Style" w:cs="Tahoma"/>
          <w:b/>
          <w:bCs/>
          <w:color w:val="5B5B5B"/>
          <w:sz w:val="21"/>
          <w:szCs w:val="21"/>
        </w:rPr>
        <w:t>Биология</w:t>
      </w:r>
    </w:p>
    <w:p w:rsidR="00F86DB8" w:rsidRPr="00975AF8" w:rsidRDefault="00F86DB8" w:rsidP="00975AF8">
      <w:pPr>
        <w:shd w:val="clear" w:color="auto" w:fill="FFFFFF"/>
        <w:spacing w:after="0" w:line="240" w:lineRule="auto"/>
        <w:rPr>
          <w:rFonts w:ascii="Tahoma" w:eastAsia="Times New Roman" w:hAnsi="Tahoma" w:cs="Tahoma"/>
          <w:color w:val="5B5B5B"/>
          <w:sz w:val="21"/>
          <w:szCs w:val="21"/>
        </w:rPr>
      </w:pPr>
      <w:proofErr w:type="gramStart"/>
      <w:r w:rsidRPr="00975AF8">
        <w:rPr>
          <w:rFonts w:ascii="Bookman Old Style" w:eastAsia="Times New Roman" w:hAnsi="Bookman Old Style" w:cs="Tahoma"/>
          <w:color w:val="5B5B5B"/>
          <w:sz w:val="24"/>
          <w:szCs w:val="24"/>
        </w:rPr>
        <w:t>Средний  оценочный</w:t>
      </w:r>
      <w:proofErr w:type="gramEnd"/>
      <w:r w:rsidRPr="00975AF8">
        <w:rPr>
          <w:rFonts w:ascii="Bookman Old Style" w:eastAsia="Times New Roman" w:hAnsi="Bookman Old Style" w:cs="Tahoma"/>
          <w:color w:val="5B5B5B"/>
          <w:sz w:val="24"/>
          <w:szCs w:val="24"/>
        </w:rPr>
        <w:t xml:space="preserve"> балл за экзамен по</w:t>
      </w:r>
      <w:r w:rsidR="00232E06">
        <w:rPr>
          <w:rFonts w:ascii="Bookman Old Style" w:eastAsia="Times New Roman" w:hAnsi="Bookman Old Style" w:cs="Tahoma"/>
          <w:color w:val="5B5B5B"/>
          <w:sz w:val="24"/>
          <w:szCs w:val="24"/>
        </w:rPr>
        <w:t xml:space="preserve"> биологии – 4</w:t>
      </w:r>
      <w:r>
        <w:rPr>
          <w:rFonts w:ascii="Bookman Old Style" w:eastAsia="Times New Roman" w:hAnsi="Bookman Old Style" w:cs="Tahoma"/>
          <w:color w:val="5B5B5B"/>
          <w:sz w:val="24"/>
          <w:szCs w:val="24"/>
        </w:rPr>
        <w:t xml:space="preserve"> балла</w:t>
      </w:r>
      <w:r w:rsidR="00232E06">
        <w:rPr>
          <w:rFonts w:ascii="Bookman Old Style" w:eastAsia="Times New Roman" w:hAnsi="Bookman Old Style" w:cs="Tahoma"/>
          <w:color w:val="5B5B5B"/>
          <w:sz w:val="24"/>
          <w:szCs w:val="24"/>
        </w:rPr>
        <w:t xml:space="preserve"> (</w:t>
      </w:r>
      <w:r w:rsidR="00232E06">
        <w:rPr>
          <w:rFonts w:ascii="Times New Roman" w:eastAsia="Times New Roman" w:hAnsi="Times New Roman" w:cs="Times New Roman"/>
          <w:color w:val="5B5B5B"/>
          <w:sz w:val="28"/>
          <w:szCs w:val="28"/>
        </w:rPr>
        <w:t>в 2017-2018 учебном году – 4,</w:t>
      </w:r>
      <w:r w:rsidR="00232E06">
        <w:rPr>
          <w:rFonts w:ascii="Times New Roman" w:eastAsia="Times New Roman" w:hAnsi="Times New Roman" w:cs="Times New Roman"/>
          <w:color w:val="5B5B5B"/>
          <w:sz w:val="28"/>
          <w:szCs w:val="28"/>
        </w:rPr>
        <w:t>6</w:t>
      </w:r>
      <w:r w:rsidR="00232E06">
        <w:rPr>
          <w:rFonts w:ascii="Bookman Old Style" w:eastAsia="Times New Roman" w:hAnsi="Bookman Old Style" w:cs="Tahoma"/>
          <w:color w:val="5B5B5B"/>
          <w:sz w:val="24"/>
          <w:szCs w:val="24"/>
        </w:rPr>
        <w:t>)</w:t>
      </w:r>
    </w:p>
    <w:p w:rsidR="00975AF8" w:rsidRPr="00975AF8" w:rsidRDefault="00975AF8" w:rsidP="00975AF8">
      <w:pPr>
        <w:shd w:val="clear" w:color="auto" w:fill="FFFFFF"/>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b/>
          <w:bCs/>
          <w:color w:val="5B5B5B"/>
          <w:sz w:val="21"/>
          <w:szCs w:val="21"/>
        </w:rPr>
        <w:t> </w:t>
      </w:r>
    </w:p>
    <w:tbl>
      <w:tblPr>
        <w:tblW w:w="13716" w:type="dxa"/>
        <w:shd w:val="clear" w:color="auto" w:fill="FFFFFF"/>
        <w:tblCellMar>
          <w:left w:w="0" w:type="dxa"/>
          <w:right w:w="0" w:type="dxa"/>
        </w:tblCellMar>
        <w:tblLook w:val="04A0" w:firstRow="1" w:lastRow="0" w:firstColumn="1" w:lastColumn="0" w:noHBand="0" w:noVBand="1"/>
      </w:tblPr>
      <w:tblGrid>
        <w:gridCol w:w="784"/>
        <w:gridCol w:w="1649"/>
        <w:gridCol w:w="156"/>
        <w:gridCol w:w="639"/>
        <w:gridCol w:w="991"/>
        <w:gridCol w:w="851"/>
        <w:gridCol w:w="1134"/>
        <w:gridCol w:w="3118"/>
        <w:gridCol w:w="1418"/>
        <w:gridCol w:w="1417"/>
        <w:gridCol w:w="1559"/>
      </w:tblGrid>
      <w:tr w:rsidR="00975AF8" w:rsidRPr="00975AF8" w:rsidTr="00854A33">
        <w:trPr>
          <w:trHeight w:val="264"/>
        </w:trPr>
        <w:tc>
          <w:tcPr>
            <w:tcW w:w="78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Кл.</w:t>
            </w:r>
          </w:p>
        </w:tc>
        <w:tc>
          <w:tcPr>
            <w:tcW w:w="164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Кол. выпускников</w:t>
            </w:r>
          </w:p>
        </w:tc>
        <w:tc>
          <w:tcPr>
            <w:tcW w:w="3771"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Оценки</w:t>
            </w:r>
          </w:p>
        </w:tc>
        <w:tc>
          <w:tcPr>
            <w:tcW w:w="31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Ф.И.О.</w:t>
            </w:r>
          </w:p>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учит.</w:t>
            </w:r>
          </w:p>
        </w:tc>
        <w:tc>
          <w:tcPr>
            <w:tcW w:w="14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proofErr w:type="spellStart"/>
            <w:r w:rsidRPr="00975AF8">
              <w:rPr>
                <w:rFonts w:ascii="Bookman Old Style" w:eastAsia="Times New Roman" w:hAnsi="Bookman Old Style" w:cs="Tahoma"/>
                <w:color w:val="5B5B5B"/>
                <w:sz w:val="21"/>
                <w:szCs w:val="21"/>
              </w:rPr>
              <w:t>Усп</w:t>
            </w:r>
            <w:proofErr w:type="spellEnd"/>
          </w:p>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w:t>
            </w:r>
          </w:p>
        </w:tc>
        <w:tc>
          <w:tcPr>
            <w:tcW w:w="141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proofErr w:type="spellStart"/>
            <w:r w:rsidRPr="00975AF8">
              <w:rPr>
                <w:rFonts w:ascii="Bookman Old Style" w:eastAsia="Times New Roman" w:hAnsi="Bookman Old Style" w:cs="Tahoma"/>
                <w:color w:val="5B5B5B"/>
                <w:sz w:val="21"/>
                <w:szCs w:val="21"/>
              </w:rPr>
              <w:t>Кач</w:t>
            </w:r>
            <w:proofErr w:type="spellEnd"/>
          </w:p>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55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proofErr w:type="spellStart"/>
            <w:r w:rsidRPr="00975AF8">
              <w:rPr>
                <w:rFonts w:ascii="Bookman Old Style" w:eastAsia="Times New Roman" w:hAnsi="Bookman Old Style" w:cs="Tahoma"/>
                <w:color w:val="5B5B5B"/>
                <w:sz w:val="21"/>
                <w:szCs w:val="21"/>
              </w:rPr>
              <w:t>Ср.балл</w:t>
            </w:r>
            <w:proofErr w:type="spellEnd"/>
          </w:p>
        </w:tc>
      </w:tr>
      <w:tr w:rsidR="00975AF8" w:rsidRPr="00975AF8" w:rsidTr="00854A33">
        <w:trPr>
          <w:trHeight w:val="149"/>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79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«5»</w:t>
            </w:r>
          </w:p>
        </w:tc>
        <w:tc>
          <w:tcPr>
            <w:tcW w:w="9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«2»</w:t>
            </w:r>
          </w:p>
        </w:tc>
        <w:tc>
          <w:tcPr>
            <w:tcW w:w="3118"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1418"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1417"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1559"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r>
      <w:tr w:rsidR="00F86DB8" w:rsidRPr="00975AF8" w:rsidTr="00232E06">
        <w:trPr>
          <w:trHeight w:val="285"/>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9«а»</w:t>
            </w:r>
          </w:p>
        </w:tc>
        <w:tc>
          <w:tcPr>
            <w:tcW w:w="18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A11AFA">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25</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2</w:t>
            </w:r>
          </w:p>
        </w:tc>
        <w:tc>
          <w:tcPr>
            <w:tcW w:w="9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23</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0</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F86DB8">
            <w:pPr>
              <w:spacing w:after="0" w:line="240" w:lineRule="auto"/>
              <w:rPr>
                <w:rFonts w:ascii="Tahoma" w:eastAsia="Times New Roman" w:hAnsi="Tahoma" w:cs="Tahoma"/>
                <w:color w:val="5B5B5B"/>
                <w:sz w:val="21"/>
                <w:szCs w:val="21"/>
              </w:rPr>
            </w:pPr>
            <w:proofErr w:type="spellStart"/>
            <w:r>
              <w:rPr>
                <w:rFonts w:ascii="Tahoma" w:eastAsia="Times New Roman" w:hAnsi="Tahoma" w:cs="Tahoma"/>
                <w:color w:val="5B5B5B"/>
                <w:sz w:val="21"/>
                <w:szCs w:val="21"/>
              </w:rPr>
              <w:t>Мурадбекова</w:t>
            </w:r>
            <w:proofErr w:type="spellEnd"/>
            <w:r>
              <w:rPr>
                <w:rFonts w:ascii="Tahoma" w:eastAsia="Times New Roman" w:hAnsi="Tahoma" w:cs="Tahoma"/>
                <w:color w:val="5B5B5B"/>
                <w:sz w:val="21"/>
                <w:szCs w:val="21"/>
              </w:rPr>
              <w:t xml:space="preserve"> Х.М-Р.</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100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F86DB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4</w:t>
            </w:r>
          </w:p>
        </w:tc>
      </w:tr>
      <w:tr w:rsidR="00F86DB8" w:rsidRPr="00975AF8" w:rsidTr="00232E06">
        <w:trPr>
          <w:trHeight w:val="272"/>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9«б»</w:t>
            </w:r>
          </w:p>
        </w:tc>
        <w:tc>
          <w:tcPr>
            <w:tcW w:w="18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A11AFA">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19</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1</w:t>
            </w:r>
          </w:p>
        </w:tc>
        <w:tc>
          <w:tcPr>
            <w:tcW w:w="9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17</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0</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rPr>
                <w:rFonts w:ascii="Tahoma" w:eastAsia="Times New Roman" w:hAnsi="Tahoma" w:cs="Tahoma"/>
                <w:color w:val="5B5B5B"/>
                <w:sz w:val="21"/>
                <w:szCs w:val="21"/>
              </w:rPr>
            </w:pPr>
            <w:proofErr w:type="spellStart"/>
            <w:r>
              <w:rPr>
                <w:rFonts w:ascii="Tahoma" w:eastAsia="Times New Roman" w:hAnsi="Tahoma" w:cs="Tahoma"/>
                <w:color w:val="5B5B5B"/>
                <w:sz w:val="21"/>
                <w:szCs w:val="21"/>
              </w:rPr>
              <w:t>Мурадбекова</w:t>
            </w:r>
            <w:proofErr w:type="spellEnd"/>
            <w:r>
              <w:rPr>
                <w:rFonts w:ascii="Tahoma" w:eastAsia="Times New Roman" w:hAnsi="Tahoma" w:cs="Tahoma"/>
                <w:color w:val="5B5B5B"/>
                <w:sz w:val="21"/>
                <w:szCs w:val="21"/>
              </w:rPr>
              <w:t xml:space="preserve"> Х.М-Р.</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95</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4</w:t>
            </w:r>
          </w:p>
        </w:tc>
      </w:tr>
      <w:tr w:rsidR="00F86DB8" w:rsidRPr="00975AF8" w:rsidTr="00232E06">
        <w:trPr>
          <w:trHeight w:val="467"/>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9а,9б</w:t>
            </w:r>
          </w:p>
        </w:tc>
        <w:tc>
          <w:tcPr>
            <w:tcW w:w="18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A11AFA">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44</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3</w:t>
            </w:r>
          </w:p>
        </w:tc>
        <w:tc>
          <w:tcPr>
            <w:tcW w:w="9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40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0</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F86DB8" w:rsidP="00AC2714">
            <w:pPr>
              <w:spacing w:after="0" w:line="240" w:lineRule="auto"/>
              <w:rPr>
                <w:rFonts w:ascii="Tahoma" w:eastAsia="Times New Roman" w:hAnsi="Tahoma" w:cs="Tahoma"/>
                <w:color w:val="5B5B5B"/>
                <w:sz w:val="21"/>
                <w:szCs w:val="21"/>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98</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4</w:t>
            </w:r>
          </w:p>
        </w:tc>
      </w:tr>
      <w:tr w:rsidR="00975AF8" w:rsidRPr="00975AF8" w:rsidTr="00854A33">
        <w:trPr>
          <w:trHeight w:val="342"/>
        </w:trPr>
        <w:tc>
          <w:tcPr>
            <w:tcW w:w="784"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1649"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156"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639"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991"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851"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1134"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3118"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1418"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1417"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1559"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r>
    </w:tbl>
    <w:p w:rsidR="00975AF8" w:rsidRPr="00975AF8" w:rsidRDefault="00975AF8" w:rsidP="00854A33">
      <w:pPr>
        <w:shd w:val="clear" w:color="auto" w:fill="FFFFFF"/>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b/>
          <w:bCs/>
          <w:color w:val="5B5B5B"/>
          <w:sz w:val="21"/>
          <w:szCs w:val="21"/>
        </w:rPr>
        <w:t> </w:t>
      </w:r>
    </w:p>
    <w:p w:rsidR="00975AF8" w:rsidRDefault="00975AF8" w:rsidP="00975AF8">
      <w:pPr>
        <w:shd w:val="clear" w:color="auto" w:fill="FFFFFF"/>
        <w:spacing w:after="0" w:line="240" w:lineRule="auto"/>
        <w:jc w:val="center"/>
        <w:rPr>
          <w:rFonts w:ascii="Bookman Old Style" w:eastAsia="Times New Roman" w:hAnsi="Bookman Old Style" w:cs="Tahoma"/>
          <w:b/>
          <w:bCs/>
          <w:color w:val="5B5B5B"/>
          <w:sz w:val="21"/>
          <w:szCs w:val="21"/>
        </w:rPr>
      </w:pPr>
      <w:r w:rsidRPr="00975AF8">
        <w:rPr>
          <w:rFonts w:ascii="Bookman Old Style" w:eastAsia="Times New Roman" w:hAnsi="Bookman Old Style" w:cs="Tahoma"/>
          <w:b/>
          <w:bCs/>
          <w:color w:val="5B5B5B"/>
          <w:sz w:val="21"/>
          <w:szCs w:val="21"/>
        </w:rPr>
        <w:t>Обществознание</w:t>
      </w:r>
    </w:p>
    <w:p w:rsidR="00232E06" w:rsidRPr="00975AF8" w:rsidRDefault="00F86DB8" w:rsidP="00232E06">
      <w:pPr>
        <w:shd w:val="clear" w:color="auto" w:fill="FFFFFF"/>
        <w:spacing w:after="0" w:line="240" w:lineRule="auto"/>
        <w:rPr>
          <w:rFonts w:ascii="Tahoma" w:eastAsia="Times New Roman" w:hAnsi="Tahoma" w:cs="Tahoma"/>
          <w:color w:val="5B5B5B"/>
          <w:sz w:val="21"/>
          <w:szCs w:val="21"/>
        </w:rPr>
      </w:pPr>
      <w:proofErr w:type="gramStart"/>
      <w:r w:rsidRPr="00975AF8">
        <w:rPr>
          <w:rFonts w:ascii="Bookman Old Style" w:eastAsia="Times New Roman" w:hAnsi="Bookman Old Style" w:cs="Tahoma"/>
          <w:color w:val="5B5B5B"/>
          <w:sz w:val="24"/>
          <w:szCs w:val="24"/>
        </w:rPr>
        <w:t>Средний  оценочный</w:t>
      </w:r>
      <w:proofErr w:type="gramEnd"/>
      <w:r w:rsidRPr="00975AF8">
        <w:rPr>
          <w:rFonts w:ascii="Bookman Old Style" w:eastAsia="Times New Roman" w:hAnsi="Bookman Old Style" w:cs="Tahoma"/>
          <w:color w:val="5B5B5B"/>
          <w:sz w:val="24"/>
          <w:szCs w:val="24"/>
        </w:rPr>
        <w:t xml:space="preserve"> балл за экзамен</w:t>
      </w:r>
      <w:r>
        <w:rPr>
          <w:rFonts w:ascii="Bookman Old Style" w:eastAsia="Times New Roman" w:hAnsi="Bookman Old Style" w:cs="Tahoma"/>
          <w:color w:val="5B5B5B"/>
          <w:sz w:val="24"/>
          <w:szCs w:val="24"/>
        </w:rPr>
        <w:t xml:space="preserve"> по обществознанию – 3,8 балла</w:t>
      </w:r>
      <w:r w:rsidR="00232E06">
        <w:rPr>
          <w:rFonts w:ascii="Bookman Old Style" w:eastAsia="Times New Roman" w:hAnsi="Bookman Old Style" w:cs="Tahoma"/>
          <w:color w:val="5B5B5B"/>
          <w:sz w:val="24"/>
          <w:szCs w:val="24"/>
        </w:rPr>
        <w:t xml:space="preserve"> </w:t>
      </w:r>
      <w:r w:rsidR="00232E06">
        <w:rPr>
          <w:rFonts w:ascii="Bookman Old Style" w:eastAsia="Times New Roman" w:hAnsi="Bookman Old Style" w:cs="Tahoma"/>
          <w:color w:val="5B5B5B"/>
          <w:sz w:val="24"/>
          <w:szCs w:val="24"/>
        </w:rPr>
        <w:t>(</w:t>
      </w:r>
      <w:r w:rsidR="00232E06">
        <w:rPr>
          <w:rFonts w:ascii="Times New Roman" w:eastAsia="Times New Roman" w:hAnsi="Times New Roman" w:cs="Times New Roman"/>
          <w:color w:val="5B5B5B"/>
          <w:sz w:val="28"/>
          <w:szCs w:val="28"/>
        </w:rPr>
        <w:t>в 2017-2018 учебном году –</w:t>
      </w:r>
      <w:r w:rsidR="00232E06">
        <w:rPr>
          <w:rFonts w:ascii="Times New Roman" w:eastAsia="Times New Roman" w:hAnsi="Times New Roman" w:cs="Times New Roman"/>
          <w:color w:val="5B5B5B"/>
          <w:sz w:val="28"/>
          <w:szCs w:val="28"/>
        </w:rPr>
        <w:t xml:space="preserve"> 3,8</w:t>
      </w:r>
      <w:r w:rsidR="00232E06">
        <w:rPr>
          <w:rFonts w:ascii="Bookman Old Style" w:eastAsia="Times New Roman" w:hAnsi="Bookman Old Style" w:cs="Tahoma"/>
          <w:color w:val="5B5B5B"/>
          <w:sz w:val="24"/>
          <w:szCs w:val="24"/>
        </w:rPr>
        <w:t>)</w:t>
      </w:r>
    </w:p>
    <w:p w:rsidR="00F86DB8" w:rsidRPr="00975AF8" w:rsidRDefault="00F86DB8" w:rsidP="00975AF8">
      <w:pPr>
        <w:shd w:val="clear" w:color="auto" w:fill="FFFFFF"/>
        <w:spacing w:after="0" w:line="240" w:lineRule="auto"/>
        <w:jc w:val="center"/>
        <w:rPr>
          <w:rFonts w:ascii="Tahoma" w:eastAsia="Times New Roman" w:hAnsi="Tahoma" w:cs="Tahoma"/>
          <w:color w:val="5B5B5B"/>
          <w:sz w:val="21"/>
          <w:szCs w:val="21"/>
        </w:rPr>
      </w:pPr>
    </w:p>
    <w:p w:rsidR="00975AF8" w:rsidRPr="00975AF8" w:rsidRDefault="00975AF8" w:rsidP="00975AF8">
      <w:pPr>
        <w:shd w:val="clear" w:color="auto" w:fill="FFFFFF"/>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b/>
          <w:bCs/>
          <w:color w:val="5B5B5B"/>
          <w:sz w:val="21"/>
          <w:szCs w:val="21"/>
        </w:rPr>
        <w:t> </w:t>
      </w:r>
    </w:p>
    <w:tbl>
      <w:tblPr>
        <w:tblW w:w="13716" w:type="dxa"/>
        <w:shd w:val="clear" w:color="auto" w:fill="FFFFFF"/>
        <w:tblCellMar>
          <w:left w:w="0" w:type="dxa"/>
          <w:right w:w="0" w:type="dxa"/>
        </w:tblCellMar>
        <w:tblLook w:val="04A0" w:firstRow="1" w:lastRow="0" w:firstColumn="1" w:lastColumn="0" w:noHBand="0" w:noVBand="1"/>
      </w:tblPr>
      <w:tblGrid>
        <w:gridCol w:w="784"/>
        <w:gridCol w:w="1649"/>
        <w:gridCol w:w="794"/>
        <w:gridCol w:w="992"/>
        <w:gridCol w:w="851"/>
        <w:gridCol w:w="1134"/>
        <w:gridCol w:w="3118"/>
        <w:gridCol w:w="1418"/>
        <w:gridCol w:w="1417"/>
        <w:gridCol w:w="1559"/>
      </w:tblGrid>
      <w:tr w:rsidR="00975AF8" w:rsidRPr="00975AF8" w:rsidTr="00854A33">
        <w:trPr>
          <w:trHeight w:val="281"/>
        </w:trPr>
        <w:tc>
          <w:tcPr>
            <w:tcW w:w="78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Кл.</w:t>
            </w:r>
          </w:p>
        </w:tc>
        <w:tc>
          <w:tcPr>
            <w:tcW w:w="164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Кол. выпускников</w:t>
            </w:r>
          </w:p>
        </w:tc>
        <w:tc>
          <w:tcPr>
            <w:tcW w:w="3771"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Оценки</w:t>
            </w:r>
          </w:p>
        </w:tc>
        <w:tc>
          <w:tcPr>
            <w:tcW w:w="31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Ф.И.О.</w:t>
            </w:r>
          </w:p>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учит.</w:t>
            </w:r>
          </w:p>
        </w:tc>
        <w:tc>
          <w:tcPr>
            <w:tcW w:w="14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proofErr w:type="spellStart"/>
            <w:r w:rsidRPr="00975AF8">
              <w:rPr>
                <w:rFonts w:ascii="Bookman Old Style" w:eastAsia="Times New Roman" w:hAnsi="Bookman Old Style" w:cs="Tahoma"/>
                <w:color w:val="5B5B5B"/>
                <w:sz w:val="21"/>
                <w:szCs w:val="21"/>
              </w:rPr>
              <w:t>Усп</w:t>
            </w:r>
            <w:proofErr w:type="spellEnd"/>
          </w:p>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w:t>
            </w:r>
          </w:p>
        </w:tc>
        <w:tc>
          <w:tcPr>
            <w:tcW w:w="141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proofErr w:type="spellStart"/>
            <w:r w:rsidRPr="00975AF8">
              <w:rPr>
                <w:rFonts w:ascii="Bookman Old Style" w:eastAsia="Times New Roman" w:hAnsi="Bookman Old Style" w:cs="Tahoma"/>
                <w:color w:val="5B5B5B"/>
                <w:sz w:val="21"/>
                <w:szCs w:val="21"/>
              </w:rPr>
              <w:t>Кач</w:t>
            </w:r>
            <w:proofErr w:type="spellEnd"/>
          </w:p>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55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proofErr w:type="spellStart"/>
            <w:r w:rsidRPr="00975AF8">
              <w:rPr>
                <w:rFonts w:ascii="Bookman Old Style" w:eastAsia="Times New Roman" w:hAnsi="Bookman Old Style" w:cs="Tahoma"/>
                <w:color w:val="5B5B5B"/>
                <w:sz w:val="21"/>
                <w:szCs w:val="21"/>
              </w:rPr>
              <w:t>Ср.балл</w:t>
            </w:r>
            <w:proofErr w:type="spellEnd"/>
          </w:p>
        </w:tc>
      </w:tr>
      <w:tr w:rsidR="00975AF8" w:rsidRPr="00975AF8" w:rsidTr="00854A33">
        <w:trPr>
          <w:trHeight w:val="159"/>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«2»</w:t>
            </w:r>
          </w:p>
        </w:tc>
        <w:tc>
          <w:tcPr>
            <w:tcW w:w="3118"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1418"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1417"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1559"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r>
      <w:tr w:rsidR="00F86DB8" w:rsidRPr="00975AF8" w:rsidTr="00232E06">
        <w:trPr>
          <w:trHeight w:val="304"/>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9«а»</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A11AFA">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25</w:t>
            </w:r>
          </w:p>
        </w:tc>
        <w:tc>
          <w:tcPr>
            <w:tcW w:w="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2</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F86DB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11</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12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0</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F86DB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Османов М.О.</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52</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F86DB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3,6</w:t>
            </w:r>
          </w:p>
        </w:tc>
      </w:tr>
      <w:tr w:rsidR="00F86DB8" w:rsidRPr="00975AF8" w:rsidTr="00232E06">
        <w:trPr>
          <w:trHeight w:val="290"/>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9«б»</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A11AFA">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19</w:t>
            </w:r>
          </w:p>
        </w:tc>
        <w:tc>
          <w:tcPr>
            <w:tcW w:w="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4</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F86DB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5</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10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0</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Османов М.О.</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47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F86DB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3,7</w:t>
            </w:r>
          </w:p>
        </w:tc>
      </w:tr>
      <w:tr w:rsidR="00F86DB8" w:rsidRPr="00975AF8" w:rsidTr="00232E06">
        <w:trPr>
          <w:trHeight w:val="498"/>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9а,9б</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A11AFA">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44</w:t>
            </w:r>
          </w:p>
        </w:tc>
        <w:tc>
          <w:tcPr>
            <w:tcW w:w="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6</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F86DB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16</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22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0</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F86DB8" w:rsidP="00975AF8">
            <w:pPr>
              <w:spacing w:after="0" w:line="240" w:lineRule="auto"/>
              <w:jc w:val="center"/>
              <w:rPr>
                <w:rFonts w:ascii="Tahoma" w:eastAsia="Times New Roman" w:hAnsi="Tahoma" w:cs="Tahoma"/>
                <w:color w:val="5B5B5B"/>
                <w:sz w:val="21"/>
                <w:szCs w:val="21"/>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F86DB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50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232E06" w:rsidP="00F86DB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3,6</w:t>
            </w:r>
          </w:p>
        </w:tc>
      </w:tr>
    </w:tbl>
    <w:p w:rsidR="00975AF8" w:rsidRPr="00975AF8" w:rsidRDefault="00975AF8" w:rsidP="00975AF8">
      <w:pPr>
        <w:shd w:val="clear" w:color="auto" w:fill="FFFFFF"/>
        <w:spacing w:after="0" w:line="330" w:lineRule="atLeast"/>
        <w:rPr>
          <w:rFonts w:ascii="Tahoma" w:eastAsia="Times New Roman" w:hAnsi="Tahoma" w:cs="Tahoma"/>
          <w:color w:val="5B5B5B"/>
          <w:sz w:val="21"/>
          <w:szCs w:val="21"/>
        </w:rPr>
      </w:pPr>
      <w:r w:rsidRPr="00975AF8">
        <w:rPr>
          <w:rFonts w:ascii="Bookman Old Style" w:eastAsia="Times New Roman" w:hAnsi="Bookman Old Style" w:cs="Tahoma"/>
          <w:b/>
          <w:bCs/>
          <w:color w:val="5B5B5B"/>
          <w:sz w:val="24"/>
          <w:szCs w:val="24"/>
        </w:rPr>
        <w:t> </w:t>
      </w:r>
    </w:p>
    <w:p w:rsidR="00975AF8" w:rsidRPr="00975AF8" w:rsidRDefault="00975AF8" w:rsidP="00975AF8">
      <w:pPr>
        <w:shd w:val="clear" w:color="auto" w:fill="FFFFFF"/>
        <w:spacing w:after="0" w:line="315" w:lineRule="atLeast"/>
        <w:rPr>
          <w:rFonts w:ascii="Tahoma" w:eastAsia="Times New Roman" w:hAnsi="Tahoma" w:cs="Tahoma"/>
          <w:color w:val="5B5B5B"/>
          <w:sz w:val="21"/>
          <w:szCs w:val="21"/>
        </w:rPr>
      </w:pPr>
      <w:r w:rsidRPr="00975AF8">
        <w:rPr>
          <w:rFonts w:ascii="Bookman Old Style" w:eastAsia="Times New Roman" w:hAnsi="Bookman Old Style" w:cs="Tahoma"/>
          <w:b/>
          <w:bCs/>
          <w:color w:val="5B5B5B"/>
          <w:sz w:val="24"/>
          <w:szCs w:val="24"/>
        </w:rPr>
        <w:t xml:space="preserve">Анализ </w:t>
      </w:r>
      <w:proofErr w:type="gramStart"/>
      <w:r w:rsidRPr="00975AF8">
        <w:rPr>
          <w:rFonts w:ascii="Bookman Old Style" w:eastAsia="Times New Roman" w:hAnsi="Bookman Old Style" w:cs="Tahoma"/>
          <w:b/>
          <w:bCs/>
          <w:color w:val="5B5B5B"/>
          <w:sz w:val="24"/>
          <w:szCs w:val="24"/>
        </w:rPr>
        <w:t>государственной  итоговой</w:t>
      </w:r>
      <w:proofErr w:type="gramEnd"/>
      <w:r w:rsidRPr="00975AF8">
        <w:rPr>
          <w:rFonts w:ascii="Bookman Old Style" w:eastAsia="Times New Roman" w:hAnsi="Bookman Old Style" w:cs="Tahoma"/>
          <w:b/>
          <w:bCs/>
          <w:color w:val="5B5B5B"/>
          <w:sz w:val="24"/>
          <w:szCs w:val="24"/>
        </w:rPr>
        <w:t xml:space="preserve"> аттестации за курс средней школы.</w:t>
      </w:r>
    </w:p>
    <w:p w:rsidR="00975AF8" w:rsidRDefault="00975AF8" w:rsidP="0052566C">
      <w:pPr>
        <w:shd w:val="clear" w:color="auto" w:fill="FFFFFF"/>
        <w:spacing w:after="0" w:line="240" w:lineRule="auto"/>
        <w:rPr>
          <w:rFonts w:ascii="Bookman Old Style" w:eastAsia="Times New Roman" w:hAnsi="Bookman Old Style" w:cs="Tahoma"/>
          <w:color w:val="5B5B5B"/>
          <w:sz w:val="24"/>
          <w:szCs w:val="24"/>
        </w:rPr>
      </w:pPr>
      <w:r w:rsidRPr="00975AF8">
        <w:rPr>
          <w:rFonts w:ascii="Bookman Old Style" w:eastAsia="Times New Roman" w:hAnsi="Bookman Old Style" w:cs="Tahoma"/>
          <w:color w:val="5B5B5B"/>
          <w:sz w:val="24"/>
          <w:szCs w:val="24"/>
        </w:rPr>
        <w:t xml:space="preserve">На конец учебного года в 11 классе обучалось </w:t>
      </w:r>
      <w:r w:rsidR="0052566C">
        <w:rPr>
          <w:rFonts w:ascii="Bookman Old Style" w:eastAsia="Times New Roman" w:hAnsi="Bookman Old Style" w:cs="Tahoma"/>
          <w:color w:val="5B5B5B"/>
          <w:sz w:val="24"/>
          <w:szCs w:val="24"/>
        </w:rPr>
        <w:t>8</w:t>
      </w:r>
      <w:r w:rsidRPr="00975AF8">
        <w:rPr>
          <w:rFonts w:ascii="Bookman Old Style" w:eastAsia="Times New Roman" w:hAnsi="Bookman Old Style" w:cs="Tahoma"/>
          <w:color w:val="5B5B5B"/>
          <w:sz w:val="24"/>
          <w:szCs w:val="24"/>
        </w:rPr>
        <w:t xml:space="preserve"> учащихся, вс</w:t>
      </w:r>
      <w:r w:rsidR="0052566C">
        <w:rPr>
          <w:rFonts w:ascii="Bookman Old Style" w:eastAsia="Times New Roman" w:hAnsi="Bookman Old Style" w:cs="Tahoma"/>
          <w:color w:val="5B5B5B"/>
          <w:sz w:val="24"/>
          <w:szCs w:val="24"/>
        </w:rPr>
        <w:t>е учащиеся были допущены к ЕГЭ.</w:t>
      </w:r>
    </w:p>
    <w:p w:rsidR="0052566C" w:rsidRPr="00975AF8" w:rsidRDefault="0052566C" w:rsidP="0052566C">
      <w:pPr>
        <w:shd w:val="clear" w:color="auto" w:fill="FFFFFF"/>
        <w:spacing w:after="0" w:line="240" w:lineRule="auto"/>
        <w:rPr>
          <w:rFonts w:ascii="Tahoma" w:eastAsia="Times New Roman" w:hAnsi="Tahoma" w:cs="Tahoma"/>
          <w:color w:val="5B5B5B"/>
          <w:sz w:val="21"/>
          <w:szCs w:val="21"/>
        </w:rPr>
      </w:pPr>
    </w:p>
    <w:p w:rsidR="00975AF8" w:rsidRPr="00975AF8" w:rsidRDefault="00975AF8" w:rsidP="00975AF8">
      <w:pPr>
        <w:shd w:val="clear" w:color="auto" w:fill="FFFFFF"/>
        <w:spacing w:after="0" w:line="240" w:lineRule="auto"/>
        <w:jc w:val="center"/>
        <w:rPr>
          <w:rFonts w:ascii="Tahoma" w:eastAsia="Times New Roman" w:hAnsi="Tahoma" w:cs="Tahoma"/>
          <w:color w:val="5B5B5B"/>
          <w:sz w:val="21"/>
          <w:szCs w:val="21"/>
        </w:rPr>
      </w:pPr>
      <w:proofErr w:type="gramStart"/>
      <w:r w:rsidRPr="002F2574">
        <w:rPr>
          <w:rFonts w:ascii="Bookman Old Style" w:eastAsia="Times New Roman" w:hAnsi="Bookman Old Style" w:cs="Tahoma"/>
          <w:b/>
          <w:bCs/>
          <w:color w:val="5B5B5B"/>
          <w:sz w:val="24"/>
          <w:szCs w:val="24"/>
        </w:rPr>
        <w:lastRenderedPageBreak/>
        <w:t>Сравнительный  анализ</w:t>
      </w:r>
      <w:proofErr w:type="gramEnd"/>
      <w:r w:rsidRPr="002F2574">
        <w:rPr>
          <w:rFonts w:ascii="Bookman Old Style" w:eastAsia="Times New Roman" w:hAnsi="Bookman Old Style" w:cs="Tahoma"/>
          <w:b/>
          <w:bCs/>
          <w:color w:val="5B5B5B"/>
          <w:sz w:val="24"/>
          <w:szCs w:val="24"/>
        </w:rPr>
        <w:t>   государственной итоговой аттестации выпускников 11 класса за 5лет (201</w:t>
      </w:r>
      <w:r w:rsidR="00BE72EA" w:rsidRPr="002F2574">
        <w:rPr>
          <w:rFonts w:ascii="Bookman Old Style" w:eastAsia="Times New Roman" w:hAnsi="Bookman Old Style" w:cs="Tahoma"/>
          <w:b/>
          <w:bCs/>
          <w:color w:val="5B5B5B"/>
          <w:sz w:val="24"/>
          <w:szCs w:val="24"/>
        </w:rPr>
        <w:t>4</w:t>
      </w:r>
      <w:r w:rsidRPr="002F2574">
        <w:rPr>
          <w:rFonts w:ascii="Bookman Old Style" w:eastAsia="Times New Roman" w:hAnsi="Bookman Old Style" w:cs="Tahoma"/>
          <w:b/>
          <w:bCs/>
          <w:color w:val="5B5B5B"/>
          <w:sz w:val="24"/>
          <w:szCs w:val="24"/>
        </w:rPr>
        <w:t>-201</w:t>
      </w:r>
      <w:r w:rsidR="002F2574">
        <w:rPr>
          <w:rFonts w:ascii="Bookman Old Style" w:eastAsia="Times New Roman" w:hAnsi="Bookman Old Style" w:cs="Tahoma"/>
          <w:b/>
          <w:bCs/>
          <w:color w:val="5B5B5B"/>
          <w:sz w:val="24"/>
          <w:szCs w:val="24"/>
        </w:rPr>
        <w:t>9</w:t>
      </w:r>
      <w:r w:rsidRPr="002F2574">
        <w:rPr>
          <w:rFonts w:ascii="Bookman Old Style" w:eastAsia="Times New Roman" w:hAnsi="Bookman Old Style" w:cs="Tahoma"/>
          <w:b/>
          <w:bCs/>
          <w:color w:val="5B5B5B"/>
          <w:sz w:val="24"/>
          <w:szCs w:val="24"/>
        </w:rPr>
        <w:t>г.г.)</w:t>
      </w:r>
    </w:p>
    <w:p w:rsidR="00975AF8" w:rsidRPr="00975AF8" w:rsidRDefault="00975AF8" w:rsidP="00975AF8">
      <w:pPr>
        <w:shd w:val="clear" w:color="auto" w:fill="FFFFFF"/>
        <w:spacing w:after="0" w:line="240" w:lineRule="auto"/>
        <w:jc w:val="center"/>
        <w:rPr>
          <w:rFonts w:ascii="Tahoma" w:eastAsia="Times New Roman" w:hAnsi="Tahoma" w:cs="Tahoma"/>
          <w:color w:val="5B5B5B"/>
          <w:sz w:val="21"/>
          <w:szCs w:val="21"/>
        </w:rPr>
      </w:pPr>
      <w:r w:rsidRPr="00975AF8">
        <w:rPr>
          <w:rFonts w:ascii="Tahoma" w:eastAsia="Times New Roman" w:hAnsi="Tahoma" w:cs="Tahoma"/>
          <w:color w:val="5B5B5B"/>
          <w:sz w:val="21"/>
          <w:szCs w:val="21"/>
        </w:rPr>
        <w:t> </w:t>
      </w:r>
    </w:p>
    <w:tbl>
      <w:tblPr>
        <w:tblW w:w="14849" w:type="dxa"/>
        <w:tblInd w:w="-176" w:type="dxa"/>
        <w:shd w:val="clear" w:color="auto" w:fill="FFFFFF"/>
        <w:tblLayout w:type="fixed"/>
        <w:tblCellMar>
          <w:left w:w="0" w:type="dxa"/>
          <w:right w:w="0" w:type="dxa"/>
        </w:tblCellMar>
        <w:tblLook w:val="04A0" w:firstRow="1" w:lastRow="0" w:firstColumn="1" w:lastColumn="0" w:noHBand="0" w:noVBand="1"/>
      </w:tblPr>
      <w:tblGrid>
        <w:gridCol w:w="1596"/>
        <w:gridCol w:w="1134"/>
        <w:gridCol w:w="1134"/>
        <w:gridCol w:w="1134"/>
        <w:gridCol w:w="1417"/>
        <w:gridCol w:w="1276"/>
        <w:gridCol w:w="1418"/>
        <w:gridCol w:w="1417"/>
        <w:gridCol w:w="1559"/>
        <w:gridCol w:w="1382"/>
        <w:gridCol w:w="1382"/>
      </w:tblGrid>
      <w:tr w:rsidR="0052566C" w:rsidRPr="00975AF8" w:rsidTr="00190278">
        <w:trPr>
          <w:trHeight w:val="527"/>
        </w:trPr>
        <w:tc>
          <w:tcPr>
            <w:tcW w:w="159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226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F86DB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b/>
                <w:bCs/>
                <w:color w:val="5B5B5B"/>
                <w:sz w:val="21"/>
                <w:szCs w:val="21"/>
              </w:rPr>
              <w:t>201</w:t>
            </w:r>
            <w:r>
              <w:rPr>
                <w:rFonts w:ascii="Bookman Old Style" w:eastAsia="Times New Roman" w:hAnsi="Bookman Old Style" w:cs="Tahoma"/>
                <w:b/>
                <w:bCs/>
                <w:color w:val="5B5B5B"/>
                <w:sz w:val="21"/>
                <w:szCs w:val="21"/>
              </w:rPr>
              <w:t>4</w:t>
            </w:r>
            <w:r w:rsidRPr="00975AF8">
              <w:rPr>
                <w:rFonts w:ascii="Bookman Old Style" w:eastAsia="Times New Roman" w:hAnsi="Bookman Old Style" w:cs="Tahoma"/>
                <w:b/>
                <w:bCs/>
                <w:color w:val="5B5B5B"/>
                <w:sz w:val="21"/>
                <w:szCs w:val="21"/>
              </w:rPr>
              <w:t>-201</w:t>
            </w:r>
            <w:r>
              <w:rPr>
                <w:rFonts w:ascii="Bookman Old Style" w:eastAsia="Times New Roman" w:hAnsi="Bookman Old Style" w:cs="Tahoma"/>
                <w:b/>
                <w:bCs/>
                <w:color w:val="5B5B5B"/>
                <w:sz w:val="21"/>
                <w:szCs w:val="21"/>
              </w:rPr>
              <w:t>5</w:t>
            </w:r>
            <w:r w:rsidRPr="00975AF8">
              <w:rPr>
                <w:rFonts w:ascii="Bookman Old Style" w:eastAsia="Times New Roman" w:hAnsi="Bookman Old Style" w:cs="Tahoma"/>
                <w:b/>
                <w:bCs/>
                <w:color w:val="5B5B5B"/>
                <w:sz w:val="21"/>
                <w:szCs w:val="21"/>
              </w:rPr>
              <w:t xml:space="preserve"> </w:t>
            </w:r>
            <w:proofErr w:type="spellStart"/>
            <w:r w:rsidRPr="00975AF8">
              <w:rPr>
                <w:rFonts w:ascii="Bookman Old Style" w:eastAsia="Times New Roman" w:hAnsi="Bookman Old Style" w:cs="Tahoma"/>
                <w:b/>
                <w:bCs/>
                <w:color w:val="5B5B5B"/>
                <w:sz w:val="21"/>
                <w:szCs w:val="21"/>
              </w:rPr>
              <w:t>уч.г</w:t>
            </w:r>
            <w:proofErr w:type="spellEnd"/>
            <w:r w:rsidRPr="00975AF8">
              <w:rPr>
                <w:rFonts w:ascii="Bookman Old Style" w:eastAsia="Times New Roman" w:hAnsi="Bookman Old Style" w:cs="Tahoma"/>
                <w:b/>
                <w:bCs/>
                <w:color w:val="5B5B5B"/>
                <w:sz w:val="21"/>
                <w:szCs w:val="21"/>
              </w:rPr>
              <w:t>.</w:t>
            </w:r>
          </w:p>
        </w:tc>
        <w:tc>
          <w:tcPr>
            <w:tcW w:w="255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F86DB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b/>
                <w:bCs/>
                <w:color w:val="5B5B5B"/>
                <w:sz w:val="21"/>
                <w:szCs w:val="21"/>
              </w:rPr>
              <w:t>201</w:t>
            </w:r>
            <w:r>
              <w:rPr>
                <w:rFonts w:ascii="Bookman Old Style" w:eastAsia="Times New Roman" w:hAnsi="Bookman Old Style" w:cs="Tahoma"/>
                <w:b/>
                <w:bCs/>
                <w:color w:val="5B5B5B"/>
                <w:sz w:val="21"/>
                <w:szCs w:val="21"/>
              </w:rPr>
              <w:t>5</w:t>
            </w:r>
            <w:r w:rsidRPr="00975AF8">
              <w:rPr>
                <w:rFonts w:ascii="Bookman Old Style" w:eastAsia="Times New Roman" w:hAnsi="Bookman Old Style" w:cs="Tahoma"/>
                <w:b/>
                <w:bCs/>
                <w:color w:val="5B5B5B"/>
                <w:sz w:val="21"/>
                <w:szCs w:val="21"/>
              </w:rPr>
              <w:t>-201</w:t>
            </w:r>
            <w:r>
              <w:rPr>
                <w:rFonts w:ascii="Bookman Old Style" w:eastAsia="Times New Roman" w:hAnsi="Bookman Old Style" w:cs="Tahoma"/>
                <w:b/>
                <w:bCs/>
                <w:color w:val="5B5B5B"/>
                <w:sz w:val="21"/>
                <w:szCs w:val="21"/>
              </w:rPr>
              <w:t>6</w:t>
            </w:r>
            <w:r w:rsidRPr="00975AF8">
              <w:rPr>
                <w:rFonts w:ascii="Bookman Old Style" w:eastAsia="Times New Roman" w:hAnsi="Bookman Old Style" w:cs="Tahoma"/>
                <w:b/>
                <w:bCs/>
                <w:color w:val="5B5B5B"/>
                <w:sz w:val="21"/>
                <w:szCs w:val="21"/>
              </w:rPr>
              <w:t xml:space="preserve"> </w:t>
            </w:r>
            <w:proofErr w:type="spellStart"/>
            <w:r w:rsidRPr="00975AF8">
              <w:rPr>
                <w:rFonts w:ascii="Bookman Old Style" w:eastAsia="Times New Roman" w:hAnsi="Bookman Old Style" w:cs="Tahoma"/>
                <w:b/>
                <w:bCs/>
                <w:color w:val="5B5B5B"/>
                <w:sz w:val="21"/>
                <w:szCs w:val="21"/>
              </w:rPr>
              <w:t>уч.г</w:t>
            </w:r>
            <w:proofErr w:type="spellEnd"/>
            <w:r w:rsidRPr="00975AF8">
              <w:rPr>
                <w:rFonts w:ascii="Bookman Old Style" w:eastAsia="Times New Roman" w:hAnsi="Bookman Old Style" w:cs="Tahoma"/>
                <w:b/>
                <w:bCs/>
                <w:color w:val="5B5B5B"/>
                <w:sz w:val="21"/>
                <w:szCs w:val="21"/>
              </w:rPr>
              <w:t>.</w:t>
            </w:r>
          </w:p>
        </w:tc>
        <w:tc>
          <w:tcPr>
            <w:tcW w:w="269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F86DB8">
            <w:pPr>
              <w:spacing w:after="0" w:line="240" w:lineRule="auto"/>
              <w:rPr>
                <w:rFonts w:ascii="Tahoma" w:eastAsia="Times New Roman" w:hAnsi="Tahoma" w:cs="Tahoma"/>
                <w:color w:val="5B5B5B"/>
                <w:sz w:val="21"/>
                <w:szCs w:val="21"/>
              </w:rPr>
            </w:pPr>
            <w:r>
              <w:rPr>
                <w:rFonts w:ascii="Bookman Old Style" w:eastAsia="Times New Roman" w:hAnsi="Bookman Old Style" w:cs="Tahoma"/>
                <w:b/>
                <w:bCs/>
                <w:color w:val="5B5B5B"/>
                <w:sz w:val="21"/>
                <w:szCs w:val="21"/>
              </w:rPr>
              <w:t>2016-2017</w:t>
            </w:r>
            <w:r w:rsidRPr="00975AF8">
              <w:rPr>
                <w:rFonts w:ascii="Bookman Old Style" w:eastAsia="Times New Roman" w:hAnsi="Bookman Old Style" w:cs="Tahoma"/>
                <w:b/>
                <w:bCs/>
                <w:color w:val="5B5B5B"/>
                <w:sz w:val="21"/>
                <w:szCs w:val="21"/>
              </w:rPr>
              <w:t xml:space="preserve"> </w:t>
            </w:r>
            <w:proofErr w:type="spellStart"/>
            <w:r w:rsidRPr="00975AF8">
              <w:rPr>
                <w:rFonts w:ascii="Bookman Old Style" w:eastAsia="Times New Roman" w:hAnsi="Bookman Old Style" w:cs="Tahoma"/>
                <w:b/>
                <w:bCs/>
                <w:color w:val="5B5B5B"/>
                <w:sz w:val="21"/>
                <w:szCs w:val="21"/>
              </w:rPr>
              <w:t>уч.г</w:t>
            </w:r>
            <w:proofErr w:type="spellEnd"/>
            <w:r w:rsidRPr="00975AF8">
              <w:rPr>
                <w:rFonts w:ascii="Bookman Old Style" w:eastAsia="Times New Roman" w:hAnsi="Bookman Old Style" w:cs="Tahoma"/>
                <w:b/>
                <w:bCs/>
                <w:color w:val="5B5B5B"/>
                <w:sz w:val="21"/>
                <w:szCs w:val="21"/>
              </w:rPr>
              <w:t>.</w:t>
            </w:r>
          </w:p>
        </w:tc>
        <w:tc>
          <w:tcPr>
            <w:tcW w:w="297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F86DB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b/>
                <w:bCs/>
                <w:color w:val="5B5B5B"/>
                <w:sz w:val="21"/>
                <w:szCs w:val="21"/>
              </w:rPr>
              <w:t>201</w:t>
            </w:r>
            <w:r>
              <w:rPr>
                <w:rFonts w:ascii="Bookman Old Style" w:eastAsia="Times New Roman" w:hAnsi="Bookman Old Style" w:cs="Tahoma"/>
                <w:b/>
                <w:bCs/>
                <w:color w:val="5B5B5B"/>
                <w:sz w:val="21"/>
                <w:szCs w:val="21"/>
              </w:rPr>
              <w:t>7</w:t>
            </w:r>
            <w:r w:rsidRPr="00975AF8">
              <w:rPr>
                <w:rFonts w:ascii="Bookman Old Style" w:eastAsia="Times New Roman" w:hAnsi="Bookman Old Style" w:cs="Tahoma"/>
                <w:b/>
                <w:bCs/>
                <w:color w:val="5B5B5B"/>
                <w:sz w:val="21"/>
                <w:szCs w:val="21"/>
              </w:rPr>
              <w:t>-201</w:t>
            </w:r>
            <w:r>
              <w:rPr>
                <w:rFonts w:ascii="Bookman Old Style" w:eastAsia="Times New Roman" w:hAnsi="Bookman Old Style" w:cs="Tahoma"/>
                <w:b/>
                <w:bCs/>
                <w:color w:val="5B5B5B"/>
                <w:sz w:val="21"/>
                <w:szCs w:val="21"/>
              </w:rPr>
              <w:t>8</w:t>
            </w:r>
            <w:r w:rsidRPr="00975AF8">
              <w:rPr>
                <w:rFonts w:ascii="Bookman Old Style" w:eastAsia="Times New Roman" w:hAnsi="Bookman Old Style" w:cs="Tahoma"/>
                <w:b/>
                <w:bCs/>
                <w:color w:val="5B5B5B"/>
                <w:sz w:val="21"/>
                <w:szCs w:val="21"/>
              </w:rPr>
              <w:t xml:space="preserve"> </w:t>
            </w:r>
            <w:proofErr w:type="spellStart"/>
            <w:r w:rsidRPr="00975AF8">
              <w:rPr>
                <w:rFonts w:ascii="Bookman Old Style" w:eastAsia="Times New Roman" w:hAnsi="Bookman Old Style" w:cs="Tahoma"/>
                <w:b/>
                <w:bCs/>
                <w:color w:val="5B5B5B"/>
                <w:sz w:val="21"/>
                <w:szCs w:val="21"/>
              </w:rPr>
              <w:t>уч.г</w:t>
            </w:r>
            <w:proofErr w:type="spellEnd"/>
            <w:r w:rsidRPr="00975AF8">
              <w:rPr>
                <w:rFonts w:ascii="Bookman Old Style" w:eastAsia="Times New Roman" w:hAnsi="Bookman Old Style" w:cs="Tahoma"/>
                <w:b/>
                <w:bCs/>
                <w:color w:val="5B5B5B"/>
                <w:sz w:val="21"/>
                <w:szCs w:val="21"/>
              </w:rPr>
              <w:t>.</w:t>
            </w:r>
          </w:p>
        </w:tc>
        <w:tc>
          <w:tcPr>
            <w:tcW w:w="2764" w:type="dxa"/>
            <w:gridSpan w:val="2"/>
            <w:tcBorders>
              <w:top w:val="single" w:sz="8" w:space="0" w:color="auto"/>
              <w:left w:val="nil"/>
              <w:bottom w:val="single" w:sz="8" w:space="0" w:color="auto"/>
              <w:right w:val="single" w:sz="8" w:space="0" w:color="auto"/>
            </w:tcBorders>
            <w:shd w:val="clear" w:color="auto" w:fill="FFFFFF"/>
          </w:tcPr>
          <w:p w:rsidR="0052566C" w:rsidRPr="00975AF8" w:rsidRDefault="0052566C" w:rsidP="00F86DB8">
            <w:pPr>
              <w:spacing w:after="0" w:line="240" w:lineRule="auto"/>
              <w:jc w:val="center"/>
              <w:rPr>
                <w:rFonts w:ascii="Bookman Old Style" w:eastAsia="Times New Roman" w:hAnsi="Bookman Old Style" w:cs="Tahoma"/>
                <w:b/>
                <w:bCs/>
                <w:color w:val="5B5B5B"/>
                <w:sz w:val="21"/>
                <w:szCs w:val="21"/>
              </w:rPr>
            </w:pPr>
            <w:r>
              <w:rPr>
                <w:rFonts w:ascii="Bookman Old Style" w:eastAsia="Times New Roman" w:hAnsi="Bookman Old Style" w:cs="Tahoma"/>
                <w:b/>
                <w:bCs/>
                <w:color w:val="5B5B5B"/>
                <w:sz w:val="21"/>
                <w:szCs w:val="21"/>
              </w:rPr>
              <w:t xml:space="preserve">2018-2019 </w:t>
            </w:r>
            <w:proofErr w:type="spellStart"/>
            <w:r>
              <w:rPr>
                <w:rFonts w:ascii="Bookman Old Style" w:eastAsia="Times New Roman" w:hAnsi="Bookman Old Style" w:cs="Tahoma"/>
                <w:b/>
                <w:bCs/>
                <w:color w:val="5B5B5B"/>
                <w:sz w:val="21"/>
                <w:szCs w:val="21"/>
              </w:rPr>
              <w:t>уч.г</w:t>
            </w:r>
            <w:proofErr w:type="spellEnd"/>
          </w:p>
        </w:tc>
      </w:tr>
      <w:tr w:rsidR="0052566C" w:rsidRPr="00975AF8" w:rsidTr="0052566C">
        <w:trPr>
          <w:trHeight w:val="154"/>
        </w:trPr>
        <w:tc>
          <w:tcPr>
            <w:tcW w:w="1596"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2566C" w:rsidRPr="00975AF8" w:rsidRDefault="0052566C" w:rsidP="0052566C">
            <w:pPr>
              <w:spacing w:after="0" w:line="240" w:lineRule="auto"/>
              <w:rPr>
                <w:rFonts w:ascii="Tahoma" w:eastAsia="Times New Roman" w:hAnsi="Tahoma" w:cs="Tahoma"/>
                <w:color w:val="5B5B5B"/>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кол-во</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xml:space="preserve">% </w:t>
            </w:r>
            <w:proofErr w:type="spellStart"/>
            <w:r w:rsidRPr="00975AF8">
              <w:rPr>
                <w:rFonts w:ascii="Bookman Old Style" w:eastAsia="Times New Roman" w:hAnsi="Bookman Old Style" w:cs="Tahoma"/>
                <w:color w:val="5B5B5B"/>
                <w:sz w:val="21"/>
                <w:szCs w:val="21"/>
              </w:rPr>
              <w:t>усп</w:t>
            </w:r>
            <w:proofErr w:type="spellEnd"/>
            <w:r w:rsidRPr="00975AF8">
              <w:rPr>
                <w:rFonts w:ascii="Bookman Old Style" w:eastAsia="Times New Roman" w:hAnsi="Bookman Old Style" w:cs="Tahoma"/>
                <w:color w:val="5B5B5B"/>
                <w:sz w:val="21"/>
                <w:szCs w:val="21"/>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кол-во</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xml:space="preserve">% </w:t>
            </w:r>
            <w:proofErr w:type="spellStart"/>
            <w:r w:rsidRPr="00975AF8">
              <w:rPr>
                <w:rFonts w:ascii="Bookman Old Style" w:eastAsia="Times New Roman" w:hAnsi="Bookman Old Style" w:cs="Tahoma"/>
                <w:color w:val="5B5B5B"/>
                <w:sz w:val="21"/>
                <w:szCs w:val="21"/>
              </w:rPr>
              <w:t>усп</w:t>
            </w:r>
            <w:proofErr w:type="spellEnd"/>
            <w:r w:rsidRPr="00975AF8">
              <w:rPr>
                <w:rFonts w:ascii="Bookman Old Style" w:eastAsia="Times New Roman" w:hAnsi="Bookman Old Style" w:cs="Tahoma"/>
                <w:color w:val="5B5B5B"/>
                <w:sz w:val="21"/>
                <w:szCs w:val="21"/>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кол-во</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xml:space="preserve">% </w:t>
            </w:r>
            <w:proofErr w:type="spellStart"/>
            <w:r w:rsidRPr="00975AF8">
              <w:rPr>
                <w:rFonts w:ascii="Bookman Old Style" w:eastAsia="Times New Roman" w:hAnsi="Bookman Old Style" w:cs="Tahoma"/>
                <w:color w:val="5B5B5B"/>
                <w:sz w:val="21"/>
                <w:szCs w:val="21"/>
              </w:rPr>
              <w:t>усп</w:t>
            </w:r>
            <w:proofErr w:type="spellEnd"/>
            <w:r w:rsidRPr="00975AF8">
              <w:rPr>
                <w:rFonts w:ascii="Bookman Old Style" w:eastAsia="Times New Roman" w:hAnsi="Bookman Old Style" w:cs="Tahoma"/>
                <w:color w:val="5B5B5B"/>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кол-во</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xml:space="preserve">% </w:t>
            </w:r>
            <w:proofErr w:type="spellStart"/>
            <w:r w:rsidRPr="00975AF8">
              <w:rPr>
                <w:rFonts w:ascii="Bookman Old Style" w:eastAsia="Times New Roman" w:hAnsi="Bookman Old Style" w:cs="Tahoma"/>
                <w:color w:val="5B5B5B"/>
                <w:sz w:val="21"/>
                <w:szCs w:val="21"/>
              </w:rPr>
              <w:t>усп</w:t>
            </w:r>
            <w:proofErr w:type="spellEnd"/>
            <w:r w:rsidRPr="00975AF8">
              <w:rPr>
                <w:rFonts w:ascii="Bookman Old Style" w:eastAsia="Times New Roman" w:hAnsi="Bookman Old Style" w:cs="Tahoma"/>
                <w:color w:val="5B5B5B"/>
                <w:sz w:val="21"/>
                <w:szCs w:val="21"/>
              </w:rPr>
              <w:t>.</w:t>
            </w:r>
          </w:p>
        </w:tc>
        <w:tc>
          <w:tcPr>
            <w:tcW w:w="1382" w:type="dxa"/>
            <w:tcBorders>
              <w:top w:val="nil"/>
              <w:left w:val="nil"/>
              <w:bottom w:val="single" w:sz="8" w:space="0" w:color="auto"/>
              <w:right w:val="single" w:sz="8" w:space="0" w:color="auto"/>
            </w:tcBorders>
            <w:shd w:val="clear" w:color="auto" w:fill="FFFFFF"/>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кол-во</w:t>
            </w:r>
          </w:p>
        </w:tc>
        <w:tc>
          <w:tcPr>
            <w:tcW w:w="1382" w:type="dxa"/>
            <w:tcBorders>
              <w:top w:val="nil"/>
              <w:left w:val="nil"/>
              <w:bottom w:val="single" w:sz="8" w:space="0" w:color="auto"/>
              <w:right w:val="single" w:sz="8" w:space="0" w:color="auto"/>
            </w:tcBorders>
            <w:shd w:val="clear" w:color="auto" w:fill="FFFFFF"/>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xml:space="preserve">% </w:t>
            </w:r>
            <w:proofErr w:type="spellStart"/>
            <w:r w:rsidRPr="00975AF8">
              <w:rPr>
                <w:rFonts w:ascii="Bookman Old Style" w:eastAsia="Times New Roman" w:hAnsi="Bookman Old Style" w:cs="Tahoma"/>
                <w:color w:val="5B5B5B"/>
                <w:sz w:val="21"/>
                <w:szCs w:val="21"/>
              </w:rPr>
              <w:t>усп</w:t>
            </w:r>
            <w:proofErr w:type="spellEnd"/>
            <w:r w:rsidRPr="00975AF8">
              <w:rPr>
                <w:rFonts w:ascii="Bookman Old Style" w:eastAsia="Times New Roman" w:hAnsi="Bookman Old Style" w:cs="Tahoma"/>
                <w:color w:val="5B5B5B"/>
                <w:sz w:val="21"/>
                <w:szCs w:val="21"/>
              </w:rPr>
              <w:t>.</w:t>
            </w:r>
          </w:p>
        </w:tc>
      </w:tr>
      <w:tr w:rsidR="0052566C" w:rsidRPr="00975AF8" w:rsidTr="0052566C">
        <w:trPr>
          <w:trHeight w:val="527"/>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Всего выпускников</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8</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100%</w:t>
            </w:r>
          </w:p>
        </w:tc>
        <w:tc>
          <w:tcPr>
            <w:tcW w:w="1382" w:type="dxa"/>
            <w:tcBorders>
              <w:top w:val="nil"/>
              <w:left w:val="nil"/>
              <w:bottom w:val="single" w:sz="8" w:space="0" w:color="auto"/>
              <w:right w:val="single" w:sz="8" w:space="0" w:color="auto"/>
            </w:tcBorders>
            <w:shd w:val="clear" w:color="auto" w:fill="FFFFFF"/>
          </w:tcPr>
          <w:p w:rsidR="0052566C" w:rsidRDefault="0052566C" w:rsidP="0052566C">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8</w:t>
            </w:r>
          </w:p>
        </w:tc>
        <w:tc>
          <w:tcPr>
            <w:tcW w:w="1382" w:type="dxa"/>
            <w:tcBorders>
              <w:top w:val="nil"/>
              <w:left w:val="nil"/>
              <w:bottom w:val="single" w:sz="8" w:space="0" w:color="auto"/>
              <w:right w:val="single" w:sz="8" w:space="0" w:color="auto"/>
            </w:tcBorders>
            <w:shd w:val="clear" w:color="auto" w:fill="FFFFFF"/>
          </w:tcPr>
          <w:p w:rsidR="0052566C" w:rsidRDefault="0052566C" w:rsidP="0052566C">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100</w:t>
            </w:r>
          </w:p>
        </w:tc>
      </w:tr>
      <w:tr w:rsidR="0052566C" w:rsidRPr="00975AF8" w:rsidTr="0052566C">
        <w:trPr>
          <w:trHeight w:val="527"/>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Допущено к аттестации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8</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100%</w:t>
            </w:r>
          </w:p>
        </w:tc>
        <w:tc>
          <w:tcPr>
            <w:tcW w:w="1382" w:type="dxa"/>
            <w:tcBorders>
              <w:top w:val="nil"/>
              <w:left w:val="nil"/>
              <w:bottom w:val="single" w:sz="8" w:space="0" w:color="auto"/>
              <w:right w:val="single" w:sz="8" w:space="0" w:color="auto"/>
            </w:tcBorders>
            <w:shd w:val="clear" w:color="auto" w:fill="FFFFFF"/>
          </w:tcPr>
          <w:p w:rsidR="0052566C" w:rsidRDefault="0052566C" w:rsidP="0052566C">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8</w:t>
            </w:r>
          </w:p>
        </w:tc>
        <w:tc>
          <w:tcPr>
            <w:tcW w:w="1382" w:type="dxa"/>
            <w:tcBorders>
              <w:top w:val="nil"/>
              <w:left w:val="nil"/>
              <w:bottom w:val="single" w:sz="8" w:space="0" w:color="auto"/>
              <w:right w:val="single" w:sz="8" w:space="0" w:color="auto"/>
            </w:tcBorders>
            <w:shd w:val="clear" w:color="auto" w:fill="FFFFFF"/>
          </w:tcPr>
          <w:p w:rsidR="0052566C" w:rsidRDefault="0052566C" w:rsidP="0052566C">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100</w:t>
            </w:r>
          </w:p>
        </w:tc>
      </w:tr>
      <w:tr w:rsidR="0052566C" w:rsidRPr="00975AF8" w:rsidTr="0052566C">
        <w:trPr>
          <w:trHeight w:val="527"/>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Не допущено к аттестации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p>
        </w:tc>
        <w:tc>
          <w:tcPr>
            <w:tcW w:w="1382" w:type="dxa"/>
            <w:tcBorders>
              <w:top w:val="nil"/>
              <w:left w:val="nil"/>
              <w:bottom w:val="single" w:sz="8" w:space="0" w:color="auto"/>
              <w:right w:val="single" w:sz="8" w:space="0" w:color="auto"/>
            </w:tcBorders>
            <w:shd w:val="clear" w:color="auto" w:fill="FFFFFF"/>
          </w:tcPr>
          <w:p w:rsidR="0052566C" w:rsidRPr="00975AF8" w:rsidRDefault="006B33A3" w:rsidP="0052566C">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382" w:type="dxa"/>
            <w:tcBorders>
              <w:top w:val="nil"/>
              <w:left w:val="nil"/>
              <w:bottom w:val="single" w:sz="8" w:space="0" w:color="auto"/>
              <w:right w:val="single" w:sz="8" w:space="0" w:color="auto"/>
            </w:tcBorders>
            <w:shd w:val="clear" w:color="auto" w:fill="FFFFFF"/>
          </w:tcPr>
          <w:p w:rsidR="0052566C" w:rsidRPr="00975AF8" w:rsidRDefault="006B33A3" w:rsidP="0052566C">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r>
      <w:tr w:rsidR="0052566C" w:rsidRPr="00975AF8" w:rsidTr="0052566C">
        <w:trPr>
          <w:trHeight w:val="272"/>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Отличники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50%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4</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57%</w:t>
            </w:r>
          </w:p>
        </w:tc>
        <w:tc>
          <w:tcPr>
            <w:tcW w:w="1382" w:type="dxa"/>
            <w:tcBorders>
              <w:top w:val="nil"/>
              <w:left w:val="nil"/>
              <w:bottom w:val="single" w:sz="8" w:space="0" w:color="auto"/>
              <w:right w:val="single" w:sz="8" w:space="0" w:color="auto"/>
            </w:tcBorders>
            <w:shd w:val="clear" w:color="auto" w:fill="FFFFFF"/>
          </w:tcPr>
          <w:p w:rsidR="0052566C" w:rsidRDefault="006B33A3" w:rsidP="0052566C">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1</w:t>
            </w:r>
          </w:p>
        </w:tc>
        <w:tc>
          <w:tcPr>
            <w:tcW w:w="1382" w:type="dxa"/>
            <w:tcBorders>
              <w:top w:val="nil"/>
              <w:left w:val="nil"/>
              <w:bottom w:val="single" w:sz="8" w:space="0" w:color="auto"/>
              <w:right w:val="single" w:sz="8" w:space="0" w:color="auto"/>
            </w:tcBorders>
            <w:shd w:val="clear" w:color="auto" w:fill="FFFFFF"/>
          </w:tcPr>
          <w:p w:rsidR="0052566C" w:rsidRDefault="006B33A3" w:rsidP="0052566C">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13</w:t>
            </w:r>
          </w:p>
        </w:tc>
      </w:tr>
      <w:tr w:rsidR="0052566C" w:rsidRPr="00975AF8" w:rsidTr="0052566C">
        <w:trPr>
          <w:trHeight w:val="272"/>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Хорошисты</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88%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2</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25%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3</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43%</w:t>
            </w:r>
          </w:p>
        </w:tc>
        <w:tc>
          <w:tcPr>
            <w:tcW w:w="1382" w:type="dxa"/>
            <w:tcBorders>
              <w:top w:val="nil"/>
              <w:left w:val="nil"/>
              <w:bottom w:val="single" w:sz="8" w:space="0" w:color="auto"/>
              <w:right w:val="single" w:sz="8" w:space="0" w:color="auto"/>
            </w:tcBorders>
            <w:shd w:val="clear" w:color="auto" w:fill="FFFFFF"/>
          </w:tcPr>
          <w:p w:rsidR="0052566C" w:rsidRDefault="006B33A3" w:rsidP="0052566C">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5</w:t>
            </w:r>
          </w:p>
        </w:tc>
        <w:tc>
          <w:tcPr>
            <w:tcW w:w="1382" w:type="dxa"/>
            <w:tcBorders>
              <w:top w:val="nil"/>
              <w:left w:val="nil"/>
              <w:bottom w:val="single" w:sz="8" w:space="0" w:color="auto"/>
              <w:right w:val="single" w:sz="8" w:space="0" w:color="auto"/>
            </w:tcBorders>
            <w:shd w:val="clear" w:color="auto" w:fill="FFFFFF"/>
          </w:tcPr>
          <w:p w:rsidR="0052566C" w:rsidRDefault="00BC1D8B" w:rsidP="0052566C">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65</w:t>
            </w:r>
          </w:p>
        </w:tc>
      </w:tr>
      <w:tr w:rsidR="0052566C" w:rsidRPr="00975AF8" w:rsidTr="0052566C">
        <w:trPr>
          <w:trHeight w:val="272"/>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Получили «2»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Pr>
                <w:rFonts w:ascii="Bookman Old Style" w:eastAsia="Times New Roman" w:hAnsi="Bookman Old Style" w:cs="Tahoma"/>
                <w:color w:val="5B5B5B"/>
                <w:sz w:val="21"/>
                <w:szCs w:val="21"/>
              </w:rPr>
              <w:t>1</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p>
        </w:tc>
        <w:tc>
          <w:tcPr>
            <w:tcW w:w="1382" w:type="dxa"/>
            <w:tcBorders>
              <w:top w:val="nil"/>
              <w:left w:val="nil"/>
              <w:bottom w:val="single" w:sz="8" w:space="0" w:color="auto"/>
              <w:right w:val="single" w:sz="8" w:space="0" w:color="auto"/>
            </w:tcBorders>
            <w:shd w:val="clear" w:color="auto" w:fill="FFFFFF"/>
          </w:tcPr>
          <w:p w:rsidR="0052566C" w:rsidRPr="00975AF8" w:rsidRDefault="00BC1D8B" w:rsidP="0052566C">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382" w:type="dxa"/>
            <w:tcBorders>
              <w:top w:val="nil"/>
              <w:left w:val="nil"/>
              <w:bottom w:val="single" w:sz="8" w:space="0" w:color="auto"/>
              <w:right w:val="single" w:sz="8" w:space="0" w:color="auto"/>
            </w:tcBorders>
            <w:shd w:val="clear" w:color="auto" w:fill="FFFFFF"/>
          </w:tcPr>
          <w:p w:rsidR="0052566C" w:rsidRPr="00975AF8" w:rsidRDefault="00BC1D8B" w:rsidP="0052566C">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r>
      <w:tr w:rsidR="0052566C" w:rsidRPr="00975AF8" w:rsidTr="0052566C">
        <w:trPr>
          <w:trHeight w:val="255"/>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Успеваемость</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88%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87,5%</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100%</w:t>
            </w:r>
          </w:p>
        </w:tc>
        <w:tc>
          <w:tcPr>
            <w:tcW w:w="1382" w:type="dxa"/>
            <w:tcBorders>
              <w:top w:val="nil"/>
              <w:left w:val="nil"/>
              <w:bottom w:val="single" w:sz="8" w:space="0" w:color="auto"/>
              <w:right w:val="single" w:sz="8" w:space="0" w:color="auto"/>
            </w:tcBorders>
            <w:shd w:val="clear" w:color="auto" w:fill="FFFFFF"/>
          </w:tcPr>
          <w:p w:rsidR="0052566C" w:rsidRDefault="00BC1D8B" w:rsidP="0052566C">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8</w:t>
            </w:r>
          </w:p>
        </w:tc>
        <w:tc>
          <w:tcPr>
            <w:tcW w:w="1382" w:type="dxa"/>
            <w:tcBorders>
              <w:top w:val="nil"/>
              <w:left w:val="nil"/>
              <w:bottom w:val="single" w:sz="8" w:space="0" w:color="auto"/>
              <w:right w:val="single" w:sz="8" w:space="0" w:color="auto"/>
            </w:tcBorders>
            <w:shd w:val="clear" w:color="auto" w:fill="FFFFFF"/>
          </w:tcPr>
          <w:p w:rsidR="0052566C" w:rsidRDefault="00BC1D8B" w:rsidP="0052566C">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100</w:t>
            </w:r>
          </w:p>
        </w:tc>
      </w:tr>
      <w:tr w:rsidR="0052566C" w:rsidRPr="00975AF8" w:rsidTr="0052566C">
        <w:trPr>
          <w:trHeight w:val="527"/>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Качество знаний</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87%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75%</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100%</w:t>
            </w:r>
          </w:p>
        </w:tc>
        <w:tc>
          <w:tcPr>
            <w:tcW w:w="1382" w:type="dxa"/>
            <w:tcBorders>
              <w:top w:val="nil"/>
              <w:left w:val="nil"/>
              <w:bottom w:val="single" w:sz="8" w:space="0" w:color="auto"/>
              <w:right w:val="single" w:sz="8" w:space="0" w:color="auto"/>
            </w:tcBorders>
            <w:shd w:val="clear" w:color="auto" w:fill="FFFFFF"/>
          </w:tcPr>
          <w:p w:rsidR="0052566C" w:rsidRDefault="00BC1D8B" w:rsidP="0052566C">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6</w:t>
            </w:r>
          </w:p>
        </w:tc>
        <w:tc>
          <w:tcPr>
            <w:tcW w:w="1382" w:type="dxa"/>
            <w:tcBorders>
              <w:top w:val="nil"/>
              <w:left w:val="nil"/>
              <w:bottom w:val="single" w:sz="8" w:space="0" w:color="auto"/>
              <w:right w:val="single" w:sz="8" w:space="0" w:color="auto"/>
            </w:tcBorders>
            <w:shd w:val="clear" w:color="auto" w:fill="FFFFFF"/>
          </w:tcPr>
          <w:p w:rsidR="0052566C" w:rsidRDefault="00BC1D8B" w:rsidP="0052566C">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75</w:t>
            </w:r>
          </w:p>
        </w:tc>
      </w:tr>
      <w:tr w:rsidR="0052566C" w:rsidRPr="00975AF8" w:rsidTr="0052566C">
        <w:trPr>
          <w:trHeight w:val="798"/>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Закончили школу с медалью</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12 %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4</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50%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1</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52566C" w:rsidP="0052566C">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14%</w:t>
            </w:r>
          </w:p>
        </w:tc>
        <w:tc>
          <w:tcPr>
            <w:tcW w:w="1382" w:type="dxa"/>
            <w:tcBorders>
              <w:top w:val="nil"/>
              <w:left w:val="nil"/>
              <w:bottom w:val="single" w:sz="8" w:space="0" w:color="auto"/>
              <w:right w:val="single" w:sz="8" w:space="0" w:color="auto"/>
            </w:tcBorders>
            <w:shd w:val="clear" w:color="auto" w:fill="FFFFFF"/>
          </w:tcPr>
          <w:p w:rsidR="0052566C" w:rsidRDefault="00BC1D8B" w:rsidP="0052566C">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0</w:t>
            </w:r>
          </w:p>
        </w:tc>
        <w:tc>
          <w:tcPr>
            <w:tcW w:w="1382" w:type="dxa"/>
            <w:tcBorders>
              <w:top w:val="nil"/>
              <w:left w:val="nil"/>
              <w:bottom w:val="single" w:sz="8" w:space="0" w:color="auto"/>
              <w:right w:val="single" w:sz="8" w:space="0" w:color="auto"/>
            </w:tcBorders>
            <w:shd w:val="clear" w:color="auto" w:fill="FFFFFF"/>
          </w:tcPr>
          <w:p w:rsidR="0052566C" w:rsidRDefault="00BC1D8B" w:rsidP="0052566C">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0</w:t>
            </w:r>
          </w:p>
        </w:tc>
      </w:tr>
    </w:tbl>
    <w:p w:rsidR="00BB76AE" w:rsidRPr="00BA6AA3" w:rsidRDefault="00975AF8" w:rsidP="00D110F1">
      <w:pPr>
        <w:shd w:val="clear" w:color="auto" w:fill="FFFFFF"/>
        <w:spacing w:after="0" w:line="315" w:lineRule="atLeast"/>
        <w:jc w:val="both"/>
        <w:rPr>
          <w:rFonts w:ascii="Times New Roman" w:eastAsia="Times New Roman" w:hAnsi="Times New Roman" w:cs="Times New Roman"/>
          <w:color w:val="5B5B5B"/>
          <w:sz w:val="28"/>
          <w:szCs w:val="28"/>
        </w:rPr>
      </w:pPr>
      <w:r w:rsidRPr="00975AF8">
        <w:rPr>
          <w:rFonts w:ascii="Bookman Old Style" w:eastAsia="Times New Roman" w:hAnsi="Bookman Old Style" w:cs="Tahoma"/>
          <w:color w:val="5B5B5B"/>
          <w:sz w:val="24"/>
          <w:szCs w:val="24"/>
        </w:rPr>
        <w:t> </w:t>
      </w:r>
      <w:r w:rsidR="00D110F1">
        <w:rPr>
          <w:rFonts w:ascii="Tahoma" w:eastAsia="Times New Roman" w:hAnsi="Tahoma" w:cs="Tahoma"/>
          <w:color w:val="5B5B5B"/>
          <w:sz w:val="21"/>
          <w:szCs w:val="21"/>
        </w:rPr>
        <w:tab/>
      </w:r>
      <w:r w:rsidRPr="00BA6AA3">
        <w:rPr>
          <w:rFonts w:ascii="Times New Roman" w:eastAsia="Times New Roman" w:hAnsi="Times New Roman" w:cs="Times New Roman"/>
          <w:color w:val="5B5B5B"/>
          <w:sz w:val="28"/>
          <w:szCs w:val="28"/>
        </w:rPr>
        <w:t xml:space="preserve">Для подготовки учащихся к Государственной итоговой аттестации администрацией школы был разработан план работы, включающий в себя направления - работа с </w:t>
      </w:r>
      <w:proofErr w:type="gramStart"/>
      <w:r w:rsidRPr="00BA6AA3">
        <w:rPr>
          <w:rFonts w:ascii="Times New Roman" w:eastAsia="Times New Roman" w:hAnsi="Times New Roman" w:cs="Times New Roman"/>
          <w:color w:val="5B5B5B"/>
          <w:sz w:val="28"/>
          <w:szCs w:val="28"/>
        </w:rPr>
        <w:t>документацией,  родителями</w:t>
      </w:r>
      <w:proofErr w:type="gramEnd"/>
      <w:r w:rsidRPr="00BA6AA3">
        <w:rPr>
          <w:rFonts w:ascii="Times New Roman" w:eastAsia="Times New Roman" w:hAnsi="Times New Roman" w:cs="Times New Roman"/>
          <w:color w:val="5B5B5B"/>
          <w:sz w:val="28"/>
          <w:szCs w:val="28"/>
        </w:rPr>
        <w:t xml:space="preserve">, детьми, педагогами, организация консультаций и разработка индивидуальных образовательных планов. Проводились диагностические и тренировочные работы по русскому языку и математики с использованием материалов системы </w:t>
      </w:r>
      <w:proofErr w:type="spellStart"/>
      <w:r w:rsidRPr="00BA6AA3">
        <w:rPr>
          <w:rFonts w:ascii="Times New Roman" w:eastAsia="Times New Roman" w:hAnsi="Times New Roman" w:cs="Times New Roman"/>
          <w:color w:val="5B5B5B"/>
          <w:sz w:val="28"/>
          <w:szCs w:val="28"/>
        </w:rPr>
        <w:t>Статград</w:t>
      </w:r>
      <w:proofErr w:type="spellEnd"/>
      <w:r w:rsidRPr="00BA6AA3">
        <w:rPr>
          <w:rFonts w:ascii="Times New Roman" w:eastAsia="Times New Roman" w:hAnsi="Times New Roman" w:cs="Times New Roman"/>
          <w:color w:val="5B5B5B"/>
          <w:sz w:val="28"/>
          <w:szCs w:val="28"/>
        </w:rPr>
        <w:t>.</w:t>
      </w:r>
    </w:p>
    <w:p w:rsidR="00D110F1" w:rsidRPr="00BA6AA3" w:rsidRDefault="00D110F1" w:rsidP="00D110F1">
      <w:pPr>
        <w:shd w:val="clear" w:color="auto" w:fill="FFFFFF"/>
        <w:spacing w:after="0" w:line="315" w:lineRule="atLeast"/>
        <w:jc w:val="both"/>
        <w:rPr>
          <w:rFonts w:ascii="Times New Roman" w:eastAsia="Times New Roman" w:hAnsi="Times New Roman" w:cs="Times New Roman"/>
          <w:color w:val="5B5B5B"/>
          <w:sz w:val="28"/>
          <w:szCs w:val="28"/>
        </w:rPr>
      </w:pPr>
    </w:p>
    <w:p w:rsidR="0052566C" w:rsidRDefault="0052566C" w:rsidP="00975AF8">
      <w:pPr>
        <w:shd w:val="clear" w:color="auto" w:fill="FFFFFF"/>
        <w:spacing w:after="0" w:line="240" w:lineRule="auto"/>
        <w:jc w:val="center"/>
        <w:rPr>
          <w:rFonts w:ascii="Times New Roman" w:eastAsia="Times New Roman" w:hAnsi="Times New Roman" w:cs="Times New Roman"/>
          <w:color w:val="5B5B5B"/>
          <w:sz w:val="28"/>
          <w:szCs w:val="28"/>
        </w:rPr>
      </w:pPr>
    </w:p>
    <w:p w:rsidR="0052566C" w:rsidRDefault="0052566C" w:rsidP="00975AF8">
      <w:pPr>
        <w:shd w:val="clear" w:color="auto" w:fill="FFFFFF"/>
        <w:spacing w:after="0" w:line="240" w:lineRule="auto"/>
        <w:jc w:val="center"/>
        <w:rPr>
          <w:rFonts w:ascii="Times New Roman" w:eastAsia="Times New Roman" w:hAnsi="Times New Roman" w:cs="Times New Roman"/>
          <w:color w:val="5B5B5B"/>
          <w:sz w:val="28"/>
          <w:szCs w:val="28"/>
        </w:rPr>
      </w:pPr>
    </w:p>
    <w:p w:rsidR="0052566C" w:rsidRDefault="0052566C" w:rsidP="00975AF8">
      <w:pPr>
        <w:shd w:val="clear" w:color="auto" w:fill="FFFFFF"/>
        <w:spacing w:after="0" w:line="240" w:lineRule="auto"/>
        <w:jc w:val="center"/>
        <w:rPr>
          <w:rFonts w:ascii="Times New Roman" w:eastAsia="Times New Roman" w:hAnsi="Times New Roman" w:cs="Times New Roman"/>
          <w:color w:val="5B5B5B"/>
          <w:sz w:val="28"/>
          <w:szCs w:val="28"/>
        </w:rPr>
      </w:pPr>
    </w:p>
    <w:p w:rsidR="0052566C" w:rsidRDefault="0052566C" w:rsidP="00975AF8">
      <w:pPr>
        <w:shd w:val="clear" w:color="auto" w:fill="FFFFFF"/>
        <w:spacing w:after="0" w:line="240" w:lineRule="auto"/>
        <w:jc w:val="center"/>
        <w:rPr>
          <w:rFonts w:ascii="Times New Roman" w:eastAsia="Times New Roman" w:hAnsi="Times New Roman" w:cs="Times New Roman"/>
          <w:color w:val="5B5B5B"/>
          <w:sz w:val="28"/>
          <w:szCs w:val="28"/>
        </w:rPr>
      </w:pPr>
    </w:p>
    <w:p w:rsidR="0052566C" w:rsidRDefault="0052566C" w:rsidP="00975AF8">
      <w:pPr>
        <w:shd w:val="clear" w:color="auto" w:fill="FFFFFF"/>
        <w:spacing w:after="0" w:line="240" w:lineRule="auto"/>
        <w:jc w:val="center"/>
        <w:rPr>
          <w:rFonts w:ascii="Times New Roman" w:eastAsia="Times New Roman" w:hAnsi="Times New Roman" w:cs="Times New Roman"/>
          <w:color w:val="5B5B5B"/>
          <w:sz w:val="28"/>
          <w:szCs w:val="28"/>
        </w:rPr>
      </w:pPr>
    </w:p>
    <w:p w:rsidR="00BC1D8B" w:rsidRDefault="00BC1D8B" w:rsidP="00975AF8">
      <w:pPr>
        <w:shd w:val="clear" w:color="auto" w:fill="FFFFFF"/>
        <w:spacing w:after="0" w:line="240" w:lineRule="auto"/>
        <w:jc w:val="center"/>
        <w:rPr>
          <w:rFonts w:ascii="Times New Roman" w:eastAsia="Times New Roman" w:hAnsi="Times New Roman" w:cs="Times New Roman"/>
          <w:color w:val="5B5B5B"/>
          <w:sz w:val="28"/>
          <w:szCs w:val="28"/>
        </w:rPr>
      </w:pPr>
    </w:p>
    <w:p w:rsidR="00BC1D8B" w:rsidRDefault="00BC1D8B" w:rsidP="00975AF8">
      <w:pPr>
        <w:shd w:val="clear" w:color="auto" w:fill="FFFFFF"/>
        <w:spacing w:after="0" w:line="240" w:lineRule="auto"/>
        <w:jc w:val="center"/>
        <w:rPr>
          <w:rFonts w:ascii="Times New Roman" w:eastAsia="Times New Roman" w:hAnsi="Times New Roman" w:cs="Times New Roman"/>
          <w:color w:val="5B5B5B"/>
          <w:sz w:val="28"/>
          <w:szCs w:val="28"/>
        </w:rPr>
      </w:pPr>
    </w:p>
    <w:p w:rsidR="00975AF8" w:rsidRPr="00BA6AA3" w:rsidRDefault="00975AF8" w:rsidP="00975AF8">
      <w:pPr>
        <w:shd w:val="clear" w:color="auto" w:fill="FFFFFF"/>
        <w:spacing w:after="0" w:line="240" w:lineRule="auto"/>
        <w:jc w:val="center"/>
        <w:rPr>
          <w:rFonts w:ascii="Times New Roman" w:eastAsia="Times New Roman" w:hAnsi="Times New Roman" w:cs="Times New Roman"/>
          <w:color w:val="5B5B5B"/>
          <w:sz w:val="28"/>
          <w:szCs w:val="28"/>
        </w:rPr>
      </w:pPr>
      <w:r w:rsidRPr="00BA6AA3">
        <w:rPr>
          <w:rFonts w:ascii="Times New Roman" w:eastAsia="Times New Roman" w:hAnsi="Times New Roman" w:cs="Times New Roman"/>
          <w:color w:val="5B5B5B"/>
          <w:sz w:val="28"/>
          <w:szCs w:val="28"/>
        </w:rPr>
        <w:lastRenderedPageBreak/>
        <w:t>     </w:t>
      </w:r>
      <w:r w:rsidRPr="00BA6AA3">
        <w:rPr>
          <w:rFonts w:ascii="Times New Roman" w:eastAsia="Times New Roman" w:hAnsi="Times New Roman" w:cs="Times New Roman"/>
          <w:b/>
          <w:bCs/>
          <w:color w:val="5B5B5B"/>
          <w:sz w:val="28"/>
          <w:szCs w:val="28"/>
        </w:rPr>
        <w:t>Итоги ЕГЭ 201</w:t>
      </w:r>
      <w:r w:rsidR="0052566C">
        <w:rPr>
          <w:rFonts w:ascii="Times New Roman" w:eastAsia="Times New Roman" w:hAnsi="Times New Roman" w:cs="Times New Roman"/>
          <w:b/>
          <w:bCs/>
          <w:color w:val="5B5B5B"/>
          <w:sz w:val="28"/>
          <w:szCs w:val="28"/>
        </w:rPr>
        <w:t>8</w:t>
      </w:r>
      <w:r w:rsidRPr="00BA6AA3">
        <w:rPr>
          <w:rFonts w:ascii="Times New Roman" w:eastAsia="Times New Roman" w:hAnsi="Times New Roman" w:cs="Times New Roman"/>
          <w:b/>
          <w:bCs/>
          <w:color w:val="5B5B5B"/>
          <w:sz w:val="28"/>
          <w:szCs w:val="28"/>
        </w:rPr>
        <w:t>/201</w:t>
      </w:r>
      <w:r w:rsidR="0052566C">
        <w:rPr>
          <w:rFonts w:ascii="Times New Roman" w:eastAsia="Times New Roman" w:hAnsi="Times New Roman" w:cs="Times New Roman"/>
          <w:b/>
          <w:bCs/>
          <w:color w:val="5B5B5B"/>
          <w:sz w:val="28"/>
          <w:szCs w:val="28"/>
        </w:rPr>
        <w:t>9</w:t>
      </w:r>
      <w:r w:rsidRPr="00BA6AA3">
        <w:rPr>
          <w:rFonts w:ascii="Times New Roman" w:eastAsia="Times New Roman" w:hAnsi="Times New Roman" w:cs="Times New Roman"/>
          <w:b/>
          <w:bCs/>
          <w:color w:val="5B5B5B"/>
          <w:sz w:val="28"/>
          <w:szCs w:val="28"/>
        </w:rPr>
        <w:t xml:space="preserve"> учебного года  </w:t>
      </w:r>
    </w:p>
    <w:p w:rsidR="00975AF8" w:rsidRPr="00975AF8" w:rsidRDefault="00975AF8" w:rsidP="00975AF8">
      <w:pPr>
        <w:shd w:val="clear" w:color="auto" w:fill="FFFFFF"/>
        <w:spacing w:after="0" w:line="240" w:lineRule="auto"/>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8"/>
          <w:szCs w:val="28"/>
        </w:rPr>
        <w:t> </w:t>
      </w:r>
    </w:p>
    <w:tbl>
      <w:tblPr>
        <w:tblW w:w="11342" w:type="dxa"/>
        <w:tblInd w:w="-318" w:type="dxa"/>
        <w:shd w:val="clear" w:color="auto" w:fill="FFFFFF"/>
        <w:tblCellMar>
          <w:left w:w="0" w:type="dxa"/>
          <w:right w:w="0" w:type="dxa"/>
        </w:tblCellMar>
        <w:tblLook w:val="04A0" w:firstRow="1" w:lastRow="0" w:firstColumn="1" w:lastColumn="0" w:noHBand="0" w:noVBand="1"/>
      </w:tblPr>
      <w:tblGrid>
        <w:gridCol w:w="503"/>
        <w:gridCol w:w="1142"/>
        <w:gridCol w:w="766"/>
        <w:gridCol w:w="992"/>
        <w:gridCol w:w="1134"/>
        <w:gridCol w:w="1276"/>
        <w:gridCol w:w="1701"/>
        <w:gridCol w:w="1701"/>
        <w:gridCol w:w="2127"/>
      </w:tblGrid>
      <w:tr w:rsidR="0052566C" w:rsidRPr="00975AF8" w:rsidTr="0052566C">
        <w:trPr>
          <w:trHeight w:val="436"/>
        </w:trPr>
        <w:tc>
          <w:tcPr>
            <w:tcW w:w="5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975AF8">
            <w:pPr>
              <w:spacing w:after="0" w:line="240" w:lineRule="auto"/>
              <w:jc w:val="center"/>
              <w:rPr>
                <w:rFonts w:ascii="Tahoma" w:eastAsia="Times New Roman" w:hAnsi="Tahoma" w:cs="Tahoma"/>
                <w:color w:val="5B5B5B"/>
                <w:sz w:val="21"/>
                <w:szCs w:val="21"/>
              </w:rPr>
            </w:pPr>
            <w:r w:rsidRPr="00975AF8">
              <w:rPr>
                <w:rFonts w:ascii="Times New Roman" w:eastAsia="Times New Roman" w:hAnsi="Times New Roman" w:cs="Times New Roman"/>
                <w:b/>
                <w:bCs/>
                <w:color w:val="5B5B5B"/>
                <w:sz w:val="20"/>
                <w:szCs w:val="20"/>
              </w:rPr>
              <w:t>№ п/п</w:t>
            </w:r>
          </w:p>
        </w:tc>
        <w:tc>
          <w:tcPr>
            <w:tcW w:w="11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975AF8">
            <w:pPr>
              <w:spacing w:after="0" w:line="240" w:lineRule="auto"/>
              <w:jc w:val="center"/>
              <w:rPr>
                <w:rFonts w:ascii="Tahoma" w:eastAsia="Times New Roman" w:hAnsi="Tahoma" w:cs="Tahoma"/>
                <w:color w:val="5B5B5B"/>
                <w:sz w:val="21"/>
                <w:szCs w:val="21"/>
              </w:rPr>
            </w:pPr>
            <w:r w:rsidRPr="00975AF8">
              <w:rPr>
                <w:rFonts w:ascii="Times New Roman" w:eastAsia="Times New Roman" w:hAnsi="Times New Roman" w:cs="Times New Roman"/>
                <w:b/>
                <w:bCs/>
                <w:color w:val="5B5B5B"/>
                <w:sz w:val="20"/>
                <w:szCs w:val="20"/>
              </w:rPr>
              <w:t>Итоги ЕГЭ</w:t>
            </w:r>
          </w:p>
        </w:tc>
        <w:tc>
          <w:tcPr>
            <w:tcW w:w="7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975AF8">
            <w:pPr>
              <w:spacing w:after="0" w:line="240" w:lineRule="auto"/>
              <w:jc w:val="center"/>
              <w:rPr>
                <w:rFonts w:ascii="Tahoma" w:eastAsia="Times New Roman" w:hAnsi="Tahoma" w:cs="Tahoma"/>
                <w:color w:val="5B5B5B"/>
                <w:sz w:val="21"/>
                <w:szCs w:val="21"/>
              </w:rPr>
            </w:pPr>
            <w:r w:rsidRPr="00975AF8">
              <w:rPr>
                <w:rFonts w:ascii="Times New Roman" w:eastAsia="Times New Roman" w:hAnsi="Times New Roman" w:cs="Times New Roman"/>
                <w:b/>
                <w:bCs/>
                <w:color w:val="5B5B5B"/>
                <w:sz w:val="20"/>
                <w:szCs w:val="20"/>
              </w:rPr>
              <w:t>Рус. яз.</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975AF8">
            <w:pPr>
              <w:spacing w:after="0" w:line="240" w:lineRule="auto"/>
              <w:jc w:val="center"/>
              <w:rPr>
                <w:rFonts w:ascii="Tahoma" w:eastAsia="Times New Roman" w:hAnsi="Tahoma" w:cs="Tahoma"/>
                <w:color w:val="5B5B5B"/>
                <w:sz w:val="21"/>
                <w:szCs w:val="21"/>
              </w:rPr>
            </w:pPr>
            <w:proofErr w:type="spellStart"/>
            <w:r w:rsidRPr="00975AF8">
              <w:rPr>
                <w:rFonts w:ascii="Times New Roman" w:eastAsia="Times New Roman" w:hAnsi="Times New Roman" w:cs="Times New Roman"/>
                <w:b/>
                <w:bCs/>
                <w:color w:val="5B5B5B"/>
                <w:sz w:val="20"/>
                <w:szCs w:val="20"/>
              </w:rPr>
              <w:t>Матем</w:t>
            </w:r>
            <w:proofErr w:type="spellEnd"/>
          </w:p>
          <w:p w:rsidR="0052566C" w:rsidRPr="00975AF8" w:rsidRDefault="0052566C" w:rsidP="00975AF8">
            <w:pPr>
              <w:spacing w:after="0" w:line="240" w:lineRule="auto"/>
              <w:jc w:val="center"/>
              <w:rPr>
                <w:rFonts w:ascii="Tahoma" w:eastAsia="Times New Roman" w:hAnsi="Tahoma" w:cs="Tahoma"/>
                <w:color w:val="5B5B5B"/>
                <w:sz w:val="21"/>
                <w:szCs w:val="21"/>
              </w:rPr>
            </w:pPr>
            <w:proofErr w:type="spellStart"/>
            <w:r w:rsidRPr="00975AF8">
              <w:rPr>
                <w:rFonts w:ascii="Times New Roman" w:eastAsia="Times New Roman" w:hAnsi="Times New Roman" w:cs="Times New Roman"/>
                <w:b/>
                <w:bCs/>
                <w:color w:val="5B5B5B"/>
                <w:sz w:val="20"/>
                <w:szCs w:val="20"/>
              </w:rPr>
              <w:t>проф</w:t>
            </w:r>
            <w:proofErr w:type="spellEnd"/>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975AF8">
            <w:pPr>
              <w:spacing w:after="0" w:line="240" w:lineRule="auto"/>
              <w:jc w:val="center"/>
              <w:rPr>
                <w:rFonts w:ascii="Tahoma" w:eastAsia="Times New Roman" w:hAnsi="Tahoma" w:cs="Tahoma"/>
                <w:color w:val="5B5B5B"/>
                <w:sz w:val="21"/>
                <w:szCs w:val="21"/>
              </w:rPr>
            </w:pPr>
            <w:r w:rsidRPr="00975AF8">
              <w:rPr>
                <w:rFonts w:ascii="Times New Roman" w:eastAsia="Times New Roman" w:hAnsi="Times New Roman" w:cs="Times New Roman"/>
                <w:b/>
                <w:bCs/>
                <w:color w:val="5B5B5B"/>
                <w:sz w:val="20"/>
                <w:szCs w:val="20"/>
              </w:rPr>
              <w:t>Химия</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975AF8">
            <w:pPr>
              <w:spacing w:after="0" w:line="240" w:lineRule="auto"/>
              <w:jc w:val="center"/>
              <w:rPr>
                <w:rFonts w:ascii="Tahoma" w:eastAsia="Times New Roman" w:hAnsi="Tahoma" w:cs="Tahoma"/>
                <w:color w:val="5B5B5B"/>
                <w:sz w:val="21"/>
                <w:szCs w:val="21"/>
              </w:rPr>
            </w:pPr>
            <w:proofErr w:type="spellStart"/>
            <w:r w:rsidRPr="00975AF8">
              <w:rPr>
                <w:rFonts w:ascii="Times New Roman" w:eastAsia="Times New Roman" w:hAnsi="Times New Roman" w:cs="Times New Roman"/>
                <w:b/>
                <w:bCs/>
                <w:color w:val="5B5B5B"/>
                <w:sz w:val="20"/>
                <w:szCs w:val="20"/>
              </w:rPr>
              <w:t>Матем</w:t>
            </w:r>
            <w:proofErr w:type="spellEnd"/>
            <w:r w:rsidRPr="00975AF8">
              <w:rPr>
                <w:rFonts w:ascii="Times New Roman" w:eastAsia="Times New Roman" w:hAnsi="Times New Roman" w:cs="Times New Roman"/>
                <w:b/>
                <w:bCs/>
                <w:color w:val="5B5B5B"/>
                <w:sz w:val="20"/>
                <w:szCs w:val="20"/>
              </w:rPr>
              <w:t xml:space="preserve"> базовый</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975AF8">
            <w:pPr>
              <w:spacing w:after="0" w:line="240" w:lineRule="auto"/>
              <w:jc w:val="center"/>
              <w:rPr>
                <w:rFonts w:ascii="Tahoma" w:eastAsia="Times New Roman" w:hAnsi="Tahoma" w:cs="Tahoma"/>
                <w:color w:val="5B5B5B"/>
                <w:sz w:val="21"/>
                <w:szCs w:val="21"/>
              </w:rPr>
            </w:pPr>
            <w:r w:rsidRPr="00975AF8">
              <w:rPr>
                <w:rFonts w:ascii="Times New Roman" w:eastAsia="Times New Roman" w:hAnsi="Times New Roman" w:cs="Times New Roman"/>
                <w:b/>
                <w:bCs/>
                <w:color w:val="5B5B5B"/>
                <w:sz w:val="20"/>
                <w:szCs w:val="20"/>
              </w:rPr>
              <w:t>Биология</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975AF8">
            <w:pPr>
              <w:spacing w:after="0" w:line="240" w:lineRule="auto"/>
              <w:jc w:val="center"/>
              <w:rPr>
                <w:rFonts w:ascii="Tahoma" w:eastAsia="Times New Roman" w:hAnsi="Tahoma" w:cs="Tahoma"/>
                <w:color w:val="5B5B5B"/>
                <w:sz w:val="21"/>
                <w:szCs w:val="21"/>
              </w:rPr>
            </w:pPr>
            <w:r w:rsidRPr="00975AF8">
              <w:rPr>
                <w:rFonts w:ascii="Times New Roman" w:eastAsia="Times New Roman" w:hAnsi="Times New Roman" w:cs="Times New Roman"/>
                <w:b/>
                <w:bCs/>
                <w:color w:val="5B5B5B"/>
                <w:sz w:val="20"/>
                <w:szCs w:val="20"/>
              </w:rPr>
              <w:t>История</w:t>
            </w:r>
          </w:p>
        </w:tc>
        <w:tc>
          <w:tcPr>
            <w:tcW w:w="21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975AF8">
            <w:pPr>
              <w:spacing w:after="0" w:line="240" w:lineRule="auto"/>
              <w:jc w:val="center"/>
              <w:rPr>
                <w:rFonts w:ascii="Tahoma" w:eastAsia="Times New Roman" w:hAnsi="Tahoma" w:cs="Tahoma"/>
                <w:color w:val="5B5B5B"/>
                <w:sz w:val="21"/>
                <w:szCs w:val="21"/>
              </w:rPr>
            </w:pPr>
            <w:r w:rsidRPr="00975AF8">
              <w:rPr>
                <w:rFonts w:ascii="Times New Roman" w:eastAsia="Times New Roman" w:hAnsi="Times New Roman" w:cs="Times New Roman"/>
                <w:b/>
                <w:bCs/>
                <w:color w:val="5B5B5B"/>
                <w:sz w:val="20"/>
                <w:szCs w:val="20"/>
              </w:rPr>
              <w:t>Общество</w:t>
            </w:r>
          </w:p>
        </w:tc>
      </w:tr>
      <w:tr w:rsidR="0052566C" w:rsidRPr="00975AF8" w:rsidTr="0052566C">
        <w:trPr>
          <w:trHeight w:val="212"/>
        </w:trPr>
        <w:tc>
          <w:tcPr>
            <w:tcW w:w="50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975AF8">
            <w:pPr>
              <w:spacing w:after="0" w:line="240" w:lineRule="auto"/>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0"/>
                <w:szCs w:val="20"/>
              </w:rPr>
              <w:t>1</w:t>
            </w:r>
          </w:p>
        </w:tc>
        <w:tc>
          <w:tcPr>
            <w:tcW w:w="1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975AF8">
            <w:pPr>
              <w:spacing w:after="0" w:line="240" w:lineRule="auto"/>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0"/>
                <w:szCs w:val="20"/>
              </w:rPr>
              <w:t>Участники</w:t>
            </w:r>
          </w:p>
        </w:tc>
        <w:tc>
          <w:tcPr>
            <w:tcW w:w="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975AF8">
            <w:pPr>
              <w:spacing w:after="0" w:line="240" w:lineRule="auto"/>
              <w:jc w:val="center"/>
              <w:rPr>
                <w:rFonts w:ascii="Tahoma" w:eastAsia="Times New Roman" w:hAnsi="Tahoma" w:cs="Tahoma"/>
                <w:color w:val="5B5B5B"/>
                <w:sz w:val="21"/>
                <w:szCs w:val="21"/>
              </w:rPr>
            </w:pPr>
            <w:r>
              <w:rPr>
                <w:rFonts w:ascii="Times New Roman" w:eastAsia="Times New Roman" w:hAnsi="Times New Roman" w:cs="Times New Roman"/>
                <w:color w:val="5B5B5B"/>
                <w:sz w:val="20"/>
                <w:szCs w:val="20"/>
              </w:rPr>
              <w:t>8</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975AF8">
            <w:pPr>
              <w:spacing w:after="0" w:line="240" w:lineRule="auto"/>
              <w:jc w:val="center"/>
              <w:rPr>
                <w:rFonts w:ascii="Tahoma" w:eastAsia="Times New Roman" w:hAnsi="Tahoma" w:cs="Tahoma"/>
                <w:color w:val="5B5B5B"/>
                <w:sz w:val="21"/>
                <w:szCs w:val="21"/>
              </w:rPr>
            </w:pPr>
            <w:r>
              <w:rPr>
                <w:rFonts w:ascii="Times New Roman" w:eastAsia="Times New Roman" w:hAnsi="Times New Roman" w:cs="Times New Roman"/>
                <w:color w:val="5B5B5B"/>
                <w:sz w:val="20"/>
                <w:szCs w:val="20"/>
              </w:rPr>
              <w:t>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975AF8">
            <w:pPr>
              <w:spacing w:after="0" w:line="240" w:lineRule="auto"/>
              <w:jc w:val="center"/>
              <w:rPr>
                <w:rFonts w:ascii="Tahoma" w:eastAsia="Times New Roman" w:hAnsi="Tahoma" w:cs="Tahoma"/>
                <w:color w:val="5B5B5B"/>
                <w:sz w:val="21"/>
                <w:szCs w:val="21"/>
              </w:rPr>
            </w:pPr>
            <w:r>
              <w:rPr>
                <w:rFonts w:ascii="Times New Roman" w:eastAsia="Times New Roman" w:hAnsi="Times New Roman" w:cs="Times New Roman"/>
                <w:color w:val="5B5B5B"/>
                <w:sz w:val="20"/>
                <w:szCs w:val="20"/>
              </w:rPr>
              <w:t>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975AF8">
            <w:pPr>
              <w:spacing w:after="0" w:line="240" w:lineRule="auto"/>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0"/>
                <w:szCs w:val="20"/>
              </w:rPr>
              <w:t> </w:t>
            </w:r>
            <w:r>
              <w:rPr>
                <w:rFonts w:ascii="Times New Roman" w:eastAsia="Times New Roman" w:hAnsi="Times New Roman" w:cs="Times New Roman"/>
                <w:color w:val="5B5B5B"/>
                <w:sz w:val="20"/>
                <w:szCs w:val="20"/>
              </w:rPr>
              <w:t>7</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975AF8">
            <w:pPr>
              <w:spacing w:after="0" w:line="240" w:lineRule="auto"/>
              <w:jc w:val="center"/>
              <w:rPr>
                <w:rFonts w:ascii="Tahoma" w:eastAsia="Times New Roman" w:hAnsi="Tahoma" w:cs="Tahoma"/>
                <w:color w:val="5B5B5B"/>
                <w:sz w:val="21"/>
                <w:szCs w:val="21"/>
              </w:rPr>
            </w:pPr>
            <w:r>
              <w:rPr>
                <w:rFonts w:ascii="Times New Roman" w:eastAsia="Times New Roman" w:hAnsi="Times New Roman" w:cs="Times New Roman"/>
                <w:color w:val="5B5B5B"/>
                <w:sz w:val="20"/>
                <w:szCs w:val="20"/>
              </w:rPr>
              <w:t>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BC1D8B" w:rsidP="00975AF8">
            <w:pPr>
              <w:spacing w:after="0" w:line="240" w:lineRule="auto"/>
              <w:jc w:val="center"/>
              <w:rPr>
                <w:rFonts w:ascii="Tahoma" w:eastAsia="Times New Roman" w:hAnsi="Tahoma" w:cs="Tahoma"/>
                <w:color w:val="5B5B5B"/>
                <w:sz w:val="21"/>
                <w:szCs w:val="21"/>
              </w:rPr>
            </w:pPr>
            <w:r>
              <w:rPr>
                <w:rFonts w:ascii="Times New Roman" w:eastAsia="Times New Roman" w:hAnsi="Times New Roman" w:cs="Times New Roman"/>
                <w:color w:val="5B5B5B"/>
                <w:sz w:val="20"/>
                <w:szCs w:val="20"/>
              </w:rPr>
              <w:t>2</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3</w:t>
            </w:r>
          </w:p>
        </w:tc>
      </w:tr>
      <w:tr w:rsidR="0052566C" w:rsidRPr="00975AF8" w:rsidTr="0052566C">
        <w:trPr>
          <w:trHeight w:val="13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2566C" w:rsidRPr="00975AF8" w:rsidRDefault="0052566C" w:rsidP="00975AF8">
            <w:pPr>
              <w:spacing w:after="0" w:line="240" w:lineRule="auto"/>
              <w:rPr>
                <w:rFonts w:ascii="Tahoma" w:eastAsia="Times New Roman" w:hAnsi="Tahoma" w:cs="Tahoma"/>
                <w:color w:val="5B5B5B"/>
                <w:sz w:val="21"/>
                <w:szCs w:val="21"/>
              </w:rPr>
            </w:pPr>
          </w:p>
        </w:tc>
        <w:tc>
          <w:tcPr>
            <w:tcW w:w="1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975AF8">
            <w:pPr>
              <w:spacing w:after="0" w:line="133" w:lineRule="atLeast"/>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0"/>
                <w:szCs w:val="20"/>
              </w:rPr>
              <w:t>Не сдали</w:t>
            </w:r>
          </w:p>
        </w:tc>
        <w:tc>
          <w:tcPr>
            <w:tcW w:w="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BC1D8B" w:rsidP="00975AF8">
            <w:pPr>
              <w:spacing w:after="0" w:line="133" w:lineRule="atLeast"/>
              <w:jc w:val="center"/>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BC1D8B" w:rsidP="00975AF8">
            <w:pPr>
              <w:spacing w:after="0" w:line="133" w:lineRule="atLeast"/>
              <w:jc w:val="center"/>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BC1D8B" w:rsidP="00975AF8">
            <w:pPr>
              <w:spacing w:after="0" w:line="133" w:lineRule="atLeast"/>
              <w:jc w:val="center"/>
              <w:rPr>
                <w:rFonts w:ascii="Tahoma" w:eastAsia="Times New Roman" w:hAnsi="Tahoma" w:cs="Tahoma"/>
                <w:color w:val="5B5B5B"/>
                <w:sz w:val="21"/>
                <w:szCs w:val="21"/>
              </w:rPr>
            </w:pPr>
            <w:r>
              <w:rPr>
                <w:rFonts w:ascii="Tahoma" w:eastAsia="Times New Roman" w:hAnsi="Tahoma" w:cs="Tahoma"/>
                <w:color w:val="5B5B5B"/>
                <w:sz w:val="21"/>
                <w:szCs w:val="21"/>
              </w:rPr>
              <w:t>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BC1D8B" w:rsidP="00975AF8">
            <w:pPr>
              <w:spacing w:after="0" w:line="133" w:lineRule="atLeast"/>
              <w:jc w:val="center"/>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BC1D8B" w:rsidP="00975AF8">
            <w:pPr>
              <w:spacing w:after="0" w:line="133" w:lineRule="atLeast"/>
              <w:jc w:val="center"/>
              <w:rPr>
                <w:rFonts w:ascii="Tahoma" w:eastAsia="Times New Roman" w:hAnsi="Tahoma" w:cs="Tahoma"/>
                <w:color w:val="5B5B5B"/>
                <w:sz w:val="21"/>
                <w:szCs w:val="21"/>
              </w:rPr>
            </w:pPr>
            <w:r>
              <w:rPr>
                <w:rFonts w:ascii="Tahoma" w:eastAsia="Times New Roman" w:hAnsi="Tahoma" w:cs="Tahoma"/>
                <w:color w:val="5B5B5B"/>
                <w:sz w:val="21"/>
                <w:szCs w:val="21"/>
              </w:rPr>
              <w:t>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BC1D8B" w:rsidP="00975AF8">
            <w:pPr>
              <w:spacing w:after="0" w:line="133" w:lineRule="atLeast"/>
              <w:jc w:val="center"/>
              <w:rPr>
                <w:rFonts w:ascii="Tahoma" w:eastAsia="Times New Roman" w:hAnsi="Tahoma" w:cs="Tahoma"/>
                <w:color w:val="5B5B5B"/>
                <w:sz w:val="21"/>
                <w:szCs w:val="21"/>
              </w:rPr>
            </w:pPr>
            <w:r>
              <w:rPr>
                <w:rFonts w:ascii="Tahoma" w:eastAsia="Times New Roman" w:hAnsi="Tahoma" w:cs="Tahoma"/>
                <w:color w:val="5B5B5B"/>
                <w:sz w:val="21"/>
                <w:szCs w:val="21"/>
              </w:rPr>
              <w:t>1</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BC1D8B" w:rsidP="00975AF8">
            <w:pPr>
              <w:spacing w:after="0" w:line="133" w:lineRule="atLeast"/>
              <w:jc w:val="center"/>
              <w:rPr>
                <w:rFonts w:ascii="Tahoma" w:eastAsia="Times New Roman" w:hAnsi="Tahoma" w:cs="Tahoma"/>
                <w:color w:val="5B5B5B"/>
                <w:sz w:val="21"/>
                <w:szCs w:val="21"/>
              </w:rPr>
            </w:pPr>
            <w:r>
              <w:rPr>
                <w:rFonts w:ascii="Tahoma" w:eastAsia="Times New Roman" w:hAnsi="Tahoma" w:cs="Tahoma"/>
                <w:color w:val="5B5B5B"/>
                <w:sz w:val="21"/>
                <w:szCs w:val="21"/>
              </w:rPr>
              <w:t>-</w:t>
            </w:r>
          </w:p>
        </w:tc>
      </w:tr>
      <w:tr w:rsidR="0052566C" w:rsidRPr="00975AF8" w:rsidTr="0052566C">
        <w:trPr>
          <w:trHeight w:val="13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2566C" w:rsidRPr="00975AF8" w:rsidRDefault="0052566C" w:rsidP="00975AF8">
            <w:pPr>
              <w:spacing w:after="0" w:line="240" w:lineRule="auto"/>
              <w:rPr>
                <w:rFonts w:ascii="Tahoma" w:eastAsia="Times New Roman" w:hAnsi="Tahoma" w:cs="Tahoma"/>
                <w:color w:val="5B5B5B"/>
                <w:sz w:val="21"/>
                <w:szCs w:val="21"/>
              </w:rPr>
            </w:pPr>
          </w:p>
        </w:tc>
        <w:tc>
          <w:tcPr>
            <w:tcW w:w="1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975AF8">
            <w:pPr>
              <w:spacing w:after="0" w:line="133" w:lineRule="atLeast"/>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0"/>
                <w:szCs w:val="20"/>
              </w:rPr>
              <w:t>Сдали до 60 баллов</w:t>
            </w:r>
          </w:p>
        </w:tc>
        <w:tc>
          <w:tcPr>
            <w:tcW w:w="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BC1D8B" w:rsidP="00975AF8">
            <w:pPr>
              <w:spacing w:after="0" w:line="133" w:lineRule="atLeast"/>
              <w:jc w:val="center"/>
              <w:rPr>
                <w:rFonts w:ascii="Tahoma" w:eastAsia="Times New Roman" w:hAnsi="Tahoma" w:cs="Tahoma"/>
                <w:color w:val="5B5B5B"/>
                <w:sz w:val="21"/>
                <w:szCs w:val="21"/>
              </w:rPr>
            </w:pPr>
            <w:r>
              <w:rPr>
                <w:rFonts w:ascii="Tahoma" w:eastAsia="Times New Roman" w:hAnsi="Tahoma" w:cs="Tahoma"/>
                <w:color w:val="5B5B5B"/>
                <w:sz w:val="21"/>
                <w:szCs w:val="21"/>
              </w:rPr>
              <w:t>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BC1D8B" w:rsidP="00975AF8">
            <w:pPr>
              <w:spacing w:after="0" w:line="133" w:lineRule="atLeast"/>
              <w:jc w:val="center"/>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BC1D8B" w:rsidP="00975AF8">
            <w:pPr>
              <w:spacing w:after="0" w:line="133" w:lineRule="atLeast"/>
              <w:jc w:val="center"/>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BC1D8B" w:rsidP="00975AF8">
            <w:pPr>
              <w:spacing w:after="0" w:line="133" w:lineRule="atLeast"/>
              <w:jc w:val="center"/>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BC1D8B" w:rsidP="00975AF8">
            <w:pPr>
              <w:spacing w:after="0" w:line="133" w:lineRule="atLeast"/>
              <w:jc w:val="center"/>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BC1D8B" w:rsidP="00975AF8">
            <w:pPr>
              <w:spacing w:after="0" w:line="133" w:lineRule="atLeast"/>
              <w:jc w:val="center"/>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BC1D8B" w:rsidP="00975AF8">
            <w:pPr>
              <w:spacing w:after="0" w:line="133" w:lineRule="atLeast"/>
              <w:jc w:val="center"/>
              <w:rPr>
                <w:rFonts w:ascii="Tahoma" w:eastAsia="Times New Roman" w:hAnsi="Tahoma" w:cs="Tahoma"/>
                <w:color w:val="5B5B5B"/>
                <w:sz w:val="21"/>
                <w:szCs w:val="21"/>
              </w:rPr>
            </w:pPr>
            <w:r>
              <w:rPr>
                <w:rFonts w:ascii="Tahoma" w:eastAsia="Times New Roman" w:hAnsi="Tahoma" w:cs="Tahoma"/>
                <w:color w:val="5B5B5B"/>
                <w:sz w:val="21"/>
                <w:szCs w:val="21"/>
              </w:rPr>
              <w:t>-</w:t>
            </w:r>
          </w:p>
        </w:tc>
      </w:tr>
      <w:tr w:rsidR="0052566C" w:rsidRPr="00975AF8" w:rsidTr="0052566C">
        <w:trPr>
          <w:trHeight w:val="13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2566C" w:rsidRPr="00975AF8" w:rsidRDefault="0052566C" w:rsidP="00975AF8">
            <w:pPr>
              <w:spacing w:after="0" w:line="240" w:lineRule="auto"/>
              <w:rPr>
                <w:rFonts w:ascii="Tahoma" w:eastAsia="Times New Roman" w:hAnsi="Tahoma" w:cs="Tahoma"/>
                <w:color w:val="5B5B5B"/>
                <w:sz w:val="21"/>
                <w:szCs w:val="21"/>
              </w:rPr>
            </w:pPr>
          </w:p>
        </w:tc>
        <w:tc>
          <w:tcPr>
            <w:tcW w:w="1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975AF8" w:rsidRDefault="0052566C" w:rsidP="00975AF8">
            <w:pPr>
              <w:spacing w:after="0" w:line="133" w:lineRule="atLeast"/>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0"/>
                <w:szCs w:val="20"/>
              </w:rPr>
              <w:t>Сдали 80 и более баллов</w:t>
            </w:r>
          </w:p>
        </w:tc>
        <w:tc>
          <w:tcPr>
            <w:tcW w:w="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BC1D8B" w:rsidP="00975AF8">
            <w:pPr>
              <w:spacing w:after="0" w:line="133" w:lineRule="atLeast"/>
              <w:jc w:val="center"/>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BC1D8B" w:rsidP="00975AF8">
            <w:pPr>
              <w:spacing w:after="0" w:line="133" w:lineRule="atLeast"/>
              <w:jc w:val="center"/>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BC1D8B" w:rsidP="00975AF8">
            <w:pPr>
              <w:spacing w:after="0" w:line="133" w:lineRule="atLeast"/>
              <w:jc w:val="center"/>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BC1D8B" w:rsidP="00975AF8">
            <w:pPr>
              <w:spacing w:after="0" w:line="133" w:lineRule="atLeast"/>
              <w:jc w:val="center"/>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BC1D8B" w:rsidP="00975AF8">
            <w:pPr>
              <w:spacing w:after="0" w:line="133" w:lineRule="atLeast"/>
              <w:jc w:val="center"/>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BC1D8B" w:rsidP="00975AF8">
            <w:pPr>
              <w:spacing w:after="0" w:line="133" w:lineRule="atLeast"/>
              <w:jc w:val="center"/>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975AF8" w:rsidRDefault="00BC1D8B" w:rsidP="00975AF8">
            <w:pPr>
              <w:spacing w:after="0" w:line="133" w:lineRule="atLeast"/>
              <w:jc w:val="center"/>
              <w:rPr>
                <w:rFonts w:ascii="Tahoma" w:eastAsia="Times New Roman" w:hAnsi="Tahoma" w:cs="Tahoma"/>
                <w:color w:val="5B5B5B"/>
                <w:sz w:val="21"/>
                <w:szCs w:val="21"/>
              </w:rPr>
            </w:pPr>
            <w:r>
              <w:rPr>
                <w:rFonts w:ascii="Tahoma" w:eastAsia="Times New Roman" w:hAnsi="Tahoma" w:cs="Tahoma"/>
                <w:color w:val="5B5B5B"/>
                <w:sz w:val="21"/>
                <w:szCs w:val="21"/>
              </w:rPr>
              <w:t>-</w:t>
            </w:r>
          </w:p>
        </w:tc>
      </w:tr>
    </w:tbl>
    <w:p w:rsidR="00975AF8" w:rsidRDefault="00DA5E5C" w:rsidP="00DA5E5C">
      <w:pPr>
        <w:shd w:val="clear" w:color="auto" w:fill="FFFFFF"/>
        <w:spacing w:after="0" w:line="240" w:lineRule="auto"/>
        <w:jc w:val="center"/>
        <w:rPr>
          <w:rFonts w:ascii="Tahoma" w:eastAsia="Times New Roman" w:hAnsi="Tahoma" w:cs="Tahoma"/>
          <w:color w:val="5B5B5B"/>
          <w:sz w:val="21"/>
          <w:szCs w:val="21"/>
        </w:rPr>
      </w:pPr>
      <w:r>
        <w:rPr>
          <w:rFonts w:ascii="Times New Roman" w:eastAsia="Times New Roman" w:hAnsi="Times New Roman" w:cs="Times New Roman"/>
          <w:b/>
          <w:bCs/>
          <w:color w:val="5B5B5B"/>
          <w:sz w:val="28"/>
          <w:szCs w:val="28"/>
        </w:rPr>
        <w:t> </w:t>
      </w:r>
    </w:p>
    <w:p w:rsidR="00975AF8" w:rsidRPr="00975AF8" w:rsidRDefault="00975AF8" w:rsidP="00975AF8">
      <w:pPr>
        <w:shd w:val="clear" w:color="auto" w:fill="FFFFFF"/>
        <w:spacing w:after="0" w:line="330" w:lineRule="atLeast"/>
        <w:ind w:firstLine="708"/>
        <w:rPr>
          <w:rFonts w:ascii="Tahoma" w:eastAsia="Times New Roman" w:hAnsi="Tahoma" w:cs="Tahoma"/>
          <w:color w:val="5B5B5B"/>
          <w:sz w:val="21"/>
          <w:szCs w:val="21"/>
        </w:rPr>
      </w:pPr>
    </w:p>
    <w:tbl>
      <w:tblPr>
        <w:tblpPr w:leftFromText="180" w:rightFromText="180" w:vertAnchor="text"/>
        <w:tblW w:w="11165" w:type="dxa"/>
        <w:shd w:val="clear" w:color="auto" w:fill="FFFFFF"/>
        <w:tblLayout w:type="fixed"/>
        <w:tblCellMar>
          <w:left w:w="0" w:type="dxa"/>
          <w:right w:w="0" w:type="dxa"/>
        </w:tblCellMar>
        <w:tblLook w:val="04A0" w:firstRow="1" w:lastRow="0" w:firstColumn="1" w:lastColumn="0" w:noHBand="0" w:noVBand="1"/>
      </w:tblPr>
      <w:tblGrid>
        <w:gridCol w:w="292"/>
        <w:gridCol w:w="1028"/>
        <w:gridCol w:w="951"/>
        <w:gridCol w:w="1523"/>
        <w:gridCol w:w="1701"/>
        <w:gridCol w:w="1134"/>
        <w:gridCol w:w="1417"/>
        <w:gridCol w:w="1560"/>
        <w:gridCol w:w="1559"/>
      </w:tblGrid>
      <w:tr w:rsidR="00AA79CB" w:rsidRPr="00975AF8" w:rsidTr="00AA79CB">
        <w:tc>
          <w:tcPr>
            <w:tcW w:w="29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tc>
        <w:tc>
          <w:tcPr>
            <w:tcW w:w="102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tc>
        <w:tc>
          <w:tcPr>
            <w:tcW w:w="9845"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165C1E">
            <w:pPr>
              <w:spacing w:after="0" w:line="240" w:lineRule="auto"/>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Результаты ЕГЭ 201</w:t>
            </w:r>
            <w:r>
              <w:rPr>
                <w:rFonts w:ascii="Times New Roman" w:eastAsia="Times New Roman" w:hAnsi="Times New Roman" w:cs="Times New Roman"/>
                <w:color w:val="5B5B5B"/>
                <w:sz w:val="24"/>
                <w:szCs w:val="24"/>
              </w:rPr>
              <w:t>8</w:t>
            </w:r>
            <w:r w:rsidRPr="00975AF8">
              <w:rPr>
                <w:rFonts w:ascii="Times New Roman" w:eastAsia="Times New Roman" w:hAnsi="Times New Roman" w:cs="Times New Roman"/>
                <w:color w:val="5B5B5B"/>
                <w:sz w:val="24"/>
                <w:szCs w:val="24"/>
              </w:rPr>
              <w:t>г.</w:t>
            </w:r>
          </w:p>
        </w:tc>
      </w:tr>
      <w:tr w:rsidR="00AA79CB" w:rsidRPr="00975AF8" w:rsidTr="00AA79CB">
        <w:trPr>
          <w:trHeight w:val="1397"/>
        </w:trPr>
        <w:tc>
          <w:tcPr>
            <w:tcW w:w="292"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A79CB" w:rsidRPr="00975AF8" w:rsidRDefault="00AA79CB" w:rsidP="00975AF8">
            <w:pPr>
              <w:spacing w:after="0" w:line="240" w:lineRule="auto"/>
              <w:rPr>
                <w:rFonts w:ascii="Tahoma" w:eastAsia="Times New Roman" w:hAnsi="Tahoma" w:cs="Tahoma"/>
                <w:color w:val="5B5B5B"/>
                <w:sz w:val="21"/>
                <w:szCs w:val="21"/>
              </w:rPr>
            </w:pPr>
          </w:p>
        </w:tc>
        <w:tc>
          <w:tcPr>
            <w:tcW w:w="1028" w:type="dxa"/>
            <w:vMerge/>
            <w:tcBorders>
              <w:top w:val="single" w:sz="8" w:space="0" w:color="auto"/>
              <w:left w:val="nil"/>
              <w:bottom w:val="single" w:sz="8" w:space="0" w:color="auto"/>
              <w:right w:val="single" w:sz="8" w:space="0" w:color="auto"/>
            </w:tcBorders>
            <w:shd w:val="clear" w:color="auto" w:fill="FFFFFF"/>
            <w:vAlign w:val="center"/>
            <w:hideMark/>
          </w:tcPr>
          <w:p w:rsidR="00AA79CB" w:rsidRPr="00975AF8" w:rsidRDefault="00AA79CB" w:rsidP="00975AF8">
            <w:pPr>
              <w:spacing w:after="0" w:line="240" w:lineRule="auto"/>
              <w:rPr>
                <w:rFonts w:ascii="Tahoma" w:eastAsia="Times New Roman" w:hAnsi="Tahoma" w:cs="Tahoma"/>
                <w:color w:val="5B5B5B"/>
                <w:sz w:val="21"/>
                <w:szCs w:val="21"/>
              </w:rPr>
            </w:pP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0" w:lineRule="auto"/>
              <w:ind w:left="113" w:right="113"/>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Русский язык </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0" w:lineRule="auto"/>
              <w:ind w:left="113" w:right="113"/>
              <w:rPr>
                <w:rFonts w:ascii="Tahoma" w:eastAsia="Times New Roman" w:hAnsi="Tahoma" w:cs="Tahoma"/>
                <w:color w:val="5B5B5B"/>
                <w:sz w:val="21"/>
                <w:szCs w:val="21"/>
              </w:rPr>
            </w:pPr>
            <w:proofErr w:type="spellStart"/>
            <w:proofErr w:type="gramStart"/>
            <w:r w:rsidRPr="00975AF8">
              <w:rPr>
                <w:rFonts w:ascii="Times New Roman" w:eastAsia="Times New Roman" w:hAnsi="Times New Roman" w:cs="Times New Roman"/>
                <w:color w:val="5B5B5B"/>
                <w:sz w:val="24"/>
                <w:szCs w:val="24"/>
              </w:rPr>
              <w:t>Матем</w:t>
            </w:r>
            <w:proofErr w:type="spellEnd"/>
            <w:r w:rsidRPr="00975AF8">
              <w:rPr>
                <w:rFonts w:ascii="Times New Roman" w:eastAsia="Times New Roman" w:hAnsi="Times New Roman" w:cs="Times New Roman"/>
                <w:color w:val="5B5B5B"/>
                <w:sz w:val="24"/>
                <w:szCs w:val="24"/>
              </w:rPr>
              <w:t>.(</w:t>
            </w:r>
            <w:proofErr w:type="gramEnd"/>
            <w:r w:rsidRPr="00975AF8">
              <w:rPr>
                <w:rFonts w:ascii="Times New Roman" w:eastAsia="Times New Roman" w:hAnsi="Times New Roman" w:cs="Times New Roman"/>
                <w:color w:val="5B5B5B"/>
                <w:sz w:val="24"/>
                <w:szCs w:val="24"/>
              </w:rPr>
              <w:t>базов)</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0" w:lineRule="auto"/>
              <w:ind w:left="113" w:right="113"/>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roofErr w:type="spellStart"/>
            <w:proofErr w:type="gramStart"/>
            <w:r w:rsidRPr="00975AF8">
              <w:rPr>
                <w:rFonts w:ascii="Times New Roman" w:eastAsia="Times New Roman" w:hAnsi="Times New Roman" w:cs="Times New Roman"/>
                <w:color w:val="5B5B5B"/>
                <w:sz w:val="24"/>
                <w:szCs w:val="24"/>
              </w:rPr>
              <w:t>Матем</w:t>
            </w:r>
            <w:proofErr w:type="spellEnd"/>
            <w:r w:rsidRPr="00975AF8">
              <w:rPr>
                <w:rFonts w:ascii="Times New Roman" w:eastAsia="Times New Roman" w:hAnsi="Times New Roman" w:cs="Times New Roman"/>
                <w:color w:val="5B5B5B"/>
                <w:sz w:val="24"/>
                <w:szCs w:val="24"/>
              </w:rPr>
              <w:t xml:space="preserve"> .</w:t>
            </w:r>
            <w:proofErr w:type="gramEnd"/>
            <w:r w:rsidRPr="00975AF8">
              <w:rPr>
                <w:rFonts w:ascii="Times New Roman" w:eastAsia="Times New Roman" w:hAnsi="Times New Roman" w:cs="Times New Roman"/>
                <w:color w:val="5B5B5B"/>
                <w:sz w:val="24"/>
                <w:szCs w:val="24"/>
              </w:rPr>
              <w:t>(</w:t>
            </w:r>
            <w:proofErr w:type="spellStart"/>
            <w:r w:rsidRPr="00975AF8">
              <w:rPr>
                <w:rFonts w:ascii="Times New Roman" w:eastAsia="Times New Roman" w:hAnsi="Times New Roman" w:cs="Times New Roman"/>
                <w:color w:val="5B5B5B"/>
                <w:sz w:val="24"/>
                <w:szCs w:val="24"/>
              </w:rPr>
              <w:t>проф</w:t>
            </w:r>
            <w:proofErr w:type="spellEnd"/>
            <w:r w:rsidRPr="00975AF8">
              <w:rPr>
                <w:rFonts w:ascii="Times New Roman" w:eastAsia="Times New Roman" w:hAnsi="Times New Roman" w:cs="Times New Roman"/>
                <w:color w:val="5B5B5B"/>
                <w:sz w:val="24"/>
                <w:szCs w:val="24"/>
              </w:rPr>
              <w:t>)</w:t>
            </w:r>
          </w:p>
          <w:p w:rsidR="00AA79CB" w:rsidRPr="00975AF8" w:rsidRDefault="00AA79CB" w:rsidP="00975AF8">
            <w:pPr>
              <w:spacing w:after="0" w:line="240" w:lineRule="auto"/>
              <w:ind w:left="113" w:right="113"/>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p w:rsidR="00AA79CB" w:rsidRPr="00975AF8" w:rsidRDefault="00AA79CB" w:rsidP="00975AF8">
            <w:pPr>
              <w:spacing w:after="0" w:line="240" w:lineRule="auto"/>
              <w:ind w:left="113" w:right="113"/>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p w:rsidR="00AA79CB" w:rsidRPr="00975AF8" w:rsidRDefault="00AA79CB" w:rsidP="00975AF8">
            <w:pPr>
              <w:spacing w:after="0" w:line="240" w:lineRule="auto"/>
              <w:ind w:left="113" w:right="113"/>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p w:rsidR="00AA79CB" w:rsidRPr="00975AF8" w:rsidRDefault="00AA79CB" w:rsidP="00975AF8">
            <w:pPr>
              <w:spacing w:after="0" w:line="240" w:lineRule="auto"/>
              <w:ind w:left="113" w:right="113"/>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0" w:lineRule="auto"/>
              <w:ind w:left="113" w:right="113"/>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химия</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0" w:lineRule="auto"/>
              <w:ind w:left="113" w:right="113"/>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Биология</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0" w:lineRule="auto"/>
              <w:ind w:left="113" w:right="113"/>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История</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0" w:lineRule="auto"/>
              <w:ind w:left="113" w:right="113"/>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Общество</w:t>
            </w:r>
          </w:p>
          <w:p w:rsidR="00AA79CB" w:rsidRPr="00975AF8" w:rsidRDefault="00AA79CB" w:rsidP="00975AF8">
            <w:pPr>
              <w:spacing w:after="0" w:line="240" w:lineRule="auto"/>
              <w:ind w:left="113" w:right="113"/>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p w:rsidR="00AA79CB" w:rsidRPr="00975AF8" w:rsidRDefault="00AA79CB" w:rsidP="00975AF8">
            <w:pPr>
              <w:spacing w:after="0" w:line="240" w:lineRule="auto"/>
              <w:ind w:left="113" w:right="113"/>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p w:rsidR="00AA79CB" w:rsidRPr="00975AF8" w:rsidRDefault="00AA79CB" w:rsidP="00975AF8">
            <w:pPr>
              <w:spacing w:after="0" w:line="240" w:lineRule="auto"/>
              <w:ind w:left="113" w:right="113"/>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p w:rsidR="00AA79CB" w:rsidRPr="00975AF8" w:rsidRDefault="00AA79CB" w:rsidP="00975AF8">
            <w:pPr>
              <w:spacing w:after="0" w:line="240" w:lineRule="auto"/>
              <w:ind w:left="113" w:right="113"/>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p w:rsidR="00AA79CB" w:rsidRPr="00975AF8" w:rsidRDefault="00AA79CB" w:rsidP="00975AF8">
            <w:pPr>
              <w:spacing w:after="0" w:line="240" w:lineRule="auto"/>
              <w:ind w:left="113" w:right="113"/>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tc>
      </w:tr>
      <w:tr w:rsidR="00AA79CB" w:rsidRPr="00975AF8" w:rsidTr="00AA79CB">
        <w:tc>
          <w:tcPr>
            <w:tcW w:w="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1</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proofErr w:type="spellStart"/>
            <w:r>
              <w:rPr>
                <w:rFonts w:ascii="Tahoma" w:eastAsia="Times New Roman" w:hAnsi="Tahoma" w:cs="Tahoma"/>
                <w:color w:val="5B5B5B"/>
                <w:sz w:val="21"/>
                <w:szCs w:val="21"/>
              </w:rPr>
              <w:t>Ахмедханова</w:t>
            </w:r>
            <w:proofErr w:type="spellEnd"/>
            <w:r>
              <w:rPr>
                <w:rFonts w:ascii="Tahoma" w:eastAsia="Times New Roman" w:hAnsi="Tahoma" w:cs="Tahoma"/>
                <w:color w:val="5B5B5B"/>
                <w:sz w:val="21"/>
                <w:szCs w:val="21"/>
              </w:rPr>
              <w:t xml:space="preserve"> Т.</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F9709F"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57</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DA3E06"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41</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BC1D8B"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42</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p>
        </w:tc>
      </w:tr>
      <w:tr w:rsidR="00AA79CB" w:rsidRPr="00975AF8" w:rsidTr="00AA79CB">
        <w:tc>
          <w:tcPr>
            <w:tcW w:w="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2</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proofErr w:type="spellStart"/>
            <w:r>
              <w:rPr>
                <w:rFonts w:ascii="Tahoma" w:eastAsia="Times New Roman" w:hAnsi="Tahoma" w:cs="Tahoma"/>
                <w:color w:val="5B5B5B"/>
                <w:sz w:val="21"/>
                <w:szCs w:val="21"/>
              </w:rPr>
              <w:t>Батырбеков</w:t>
            </w:r>
            <w:proofErr w:type="spellEnd"/>
            <w:r>
              <w:rPr>
                <w:rFonts w:ascii="Tahoma" w:eastAsia="Times New Roman" w:hAnsi="Tahoma" w:cs="Tahoma"/>
                <w:color w:val="5B5B5B"/>
                <w:sz w:val="21"/>
                <w:szCs w:val="21"/>
              </w:rPr>
              <w:t xml:space="preserve"> Б.</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F9709F"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45</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3</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157930" w:rsidRDefault="00AA79CB" w:rsidP="00975AF8">
            <w:pPr>
              <w:spacing w:after="0" w:line="240" w:lineRule="auto"/>
              <w:rPr>
                <w:rFonts w:ascii="Tahoma" w:eastAsia="Times New Roman" w:hAnsi="Tahoma" w:cs="Tahoma"/>
                <w:color w:val="5B5B5B"/>
                <w:sz w:val="21"/>
                <w:szCs w:val="21"/>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157930" w:rsidRDefault="00F9709F" w:rsidP="00975AF8">
            <w:pPr>
              <w:spacing w:after="0" w:line="240" w:lineRule="auto"/>
              <w:rPr>
                <w:rFonts w:ascii="Tahoma" w:eastAsia="Times New Roman" w:hAnsi="Tahoma" w:cs="Tahoma"/>
                <w:color w:val="5B5B5B"/>
                <w:sz w:val="21"/>
                <w:szCs w:val="21"/>
              </w:rPr>
            </w:pPr>
            <w:r w:rsidRPr="00157930">
              <w:rPr>
                <w:rFonts w:ascii="Tahoma" w:eastAsia="Times New Roman" w:hAnsi="Tahoma" w:cs="Tahoma"/>
                <w:color w:val="5B5B5B"/>
                <w:sz w:val="21"/>
                <w:szCs w:val="21"/>
              </w:rPr>
              <w:t>34</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157930" w:rsidRDefault="00BC1D8B" w:rsidP="00975AF8">
            <w:pPr>
              <w:spacing w:after="0" w:line="240" w:lineRule="auto"/>
              <w:rPr>
                <w:rFonts w:ascii="Tahoma" w:eastAsia="Times New Roman" w:hAnsi="Tahoma" w:cs="Tahoma"/>
                <w:color w:val="5B5B5B"/>
                <w:sz w:val="21"/>
                <w:szCs w:val="21"/>
                <w:highlight w:val="red"/>
              </w:rPr>
            </w:pPr>
            <w:r w:rsidRPr="00157930">
              <w:rPr>
                <w:rFonts w:ascii="Tahoma" w:eastAsia="Times New Roman" w:hAnsi="Tahoma" w:cs="Tahoma"/>
                <w:color w:val="5B5B5B"/>
                <w:sz w:val="21"/>
                <w:szCs w:val="21"/>
                <w:highlight w:val="red"/>
              </w:rPr>
              <w:t>31</w:t>
            </w:r>
          </w:p>
        </w:tc>
      </w:tr>
      <w:tr w:rsidR="00AA79CB" w:rsidRPr="00975AF8" w:rsidTr="00AA79CB">
        <w:tc>
          <w:tcPr>
            <w:tcW w:w="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3</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proofErr w:type="spellStart"/>
            <w:r>
              <w:rPr>
                <w:rFonts w:ascii="Tahoma" w:eastAsia="Times New Roman" w:hAnsi="Tahoma" w:cs="Tahoma"/>
                <w:color w:val="5B5B5B"/>
                <w:sz w:val="21"/>
                <w:szCs w:val="21"/>
              </w:rPr>
              <w:t>Гашимова</w:t>
            </w:r>
            <w:proofErr w:type="spellEnd"/>
            <w:r>
              <w:rPr>
                <w:rFonts w:ascii="Tahoma" w:eastAsia="Times New Roman" w:hAnsi="Tahoma" w:cs="Tahoma"/>
                <w:color w:val="5B5B5B"/>
                <w:sz w:val="21"/>
                <w:szCs w:val="21"/>
              </w:rPr>
              <w:t xml:space="preserve"> Д.</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F9709F"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40</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27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157930" w:rsidRDefault="00AA79CB" w:rsidP="00975AF8">
            <w:pPr>
              <w:spacing w:after="0" w:line="240" w:lineRule="auto"/>
              <w:rPr>
                <w:rFonts w:ascii="Tahoma" w:eastAsia="Times New Roman" w:hAnsi="Tahoma" w:cs="Tahoma"/>
                <w:color w:val="5B5B5B"/>
                <w:sz w:val="21"/>
                <w:szCs w:val="21"/>
                <w:highlight w:val="red"/>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157930" w:rsidRDefault="00157930" w:rsidP="00975AF8">
            <w:pPr>
              <w:spacing w:after="0" w:line="240" w:lineRule="auto"/>
              <w:rPr>
                <w:rFonts w:ascii="Tahoma" w:eastAsia="Times New Roman" w:hAnsi="Tahoma" w:cs="Tahoma"/>
                <w:color w:val="5B5B5B"/>
                <w:sz w:val="21"/>
                <w:szCs w:val="21"/>
                <w:highlight w:val="red"/>
              </w:rPr>
            </w:pPr>
            <w:r w:rsidRPr="00157930">
              <w:rPr>
                <w:rFonts w:ascii="Tahoma" w:eastAsia="Times New Roman" w:hAnsi="Tahoma" w:cs="Tahoma"/>
                <w:color w:val="5B5B5B"/>
                <w:sz w:val="21"/>
                <w:szCs w:val="21"/>
                <w:highlight w:val="red"/>
              </w:rPr>
              <w:t>37</w:t>
            </w:r>
          </w:p>
        </w:tc>
      </w:tr>
      <w:tr w:rsidR="00AA79CB" w:rsidRPr="00975AF8" w:rsidTr="00AA79CB">
        <w:tc>
          <w:tcPr>
            <w:tcW w:w="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4</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proofErr w:type="spellStart"/>
            <w:r>
              <w:rPr>
                <w:rFonts w:ascii="Tahoma" w:eastAsia="Times New Roman" w:hAnsi="Tahoma" w:cs="Tahoma"/>
                <w:color w:val="5B5B5B"/>
                <w:sz w:val="21"/>
                <w:szCs w:val="21"/>
              </w:rPr>
              <w:t>Джамалутдинов</w:t>
            </w:r>
            <w:proofErr w:type="spellEnd"/>
            <w:r>
              <w:rPr>
                <w:rFonts w:ascii="Tahoma" w:eastAsia="Times New Roman" w:hAnsi="Tahoma" w:cs="Tahoma"/>
                <w:color w:val="5B5B5B"/>
                <w:sz w:val="21"/>
                <w:szCs w:val="21"/>
              </w:rPr>
              <w:t xml:space="preserve"> Д.</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CF3E6F" w:rsidRDefault="00BC1D8B" w:rsidP="00975AF8">
            <w:pPr>
              <w:spacing w:after="0" w:line="240" w:lineRule="auto"/>
              <w:rPr>
                <w:rFonts w:ascii="Tahoma" w:eastAsia="Times New Roman" w:hAnsi="Tahoma" w:cs="Tahoma"/>
                <w:color w:val="5B5B5B"/>
                <w:sz w:val="21"/>
                <w:szCs w:val="21"/>
              </w:rPr>
            </w:pPr>
            <w:r w:rsidRPr="00CF3E6F">
              <w:rPr>
                <w:rFonts w:ascii="Tahoma" w:eastAsia="Times New Roman" w:hAnsi="Tahoma" w:cs="Tahoma"/>
                <w:color w:val="5B5B5B"/>
                <w:sz w:val="21"/>
                <w:szCs w:val="21"/>
              </w:rPr>
              <w:t>28</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CF3E6F" w:rsidRDefault="00AA79CB" w:rsidP="00975AF8">
            <w:pPr>
              <w:spacing w:after="0" w:line="240" w:lineRule="auto"/>
              <w:rPr>
                <w:rFonts w:ascii="Tahoma" w:eastAsia="Times New Roman" w:hAnsi="Tahoma" w:cs="Tahoma"/>
                <w:color w:val="5B5B5B"/>
                <w:sz w:val="21"/>
                <w:szCs w:val="21"/>
              </w:rPr>
            </w:pPr>
            <w:r w:rsidRPr="00CF3E6F">
              <w:rPr>
                <w:rFonts w:ascii="Tahoma" w:eastAsia="Times New Roman" w:hAnsi="Tahoma" w:cs="Tahoma"/>
                <w:color w:val="5B5B5B"/>
                <w:sz w:val="21"/>
                <w:szCs w:val="21"/>
              </w:rPr>
              <w:t>3</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CF3E6F" w:rsidRDefault="00AA79CB" w:rsidP="00975AF8">
            <w:pPr>
              <w:spacing w:after="0" w:line="240" w:lineRule="auto"/>
              <w:rPr>
                <w:rFonts w:ascii="Tahoma" w:eastAsia="Times New Roman" w:hAnsi="Tahoma" w:cs="Tahoma"/>
                <w:color w:val="5B5B5B"/>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CF3E6F" w:rsidRDefault="00AA79CB" w:rsidP="00975AF8">
            <w:pPr>
              <w:spacing w:after="0" w:line="240" w:lineRule="auto"/>
              <w:rPr>
                <w:rFonts w:ascii="Tahoma" w:eastAsia="Times New Roman" w:hAnsi="Tahoma" w:cs="Tahoma"/>
                <w:color w:val="5B5B5B"/>
                <w:sz w:val="21"/>
                <w:szCs w:val="21"/>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CF3E6F" w:rsidRDefault="00AA79CB" w:rsidP="00975AF8">
            <w:pPr>
              <w:spacing w:after="0" w:line="240" w:lineRule="auto"/>
              <w:rPr>
                <w:rFonts w:ascii="Tahoma" w:eastAsia="Times New Roman" w:hAnsi="Tahoma" w:cs="Tahoma"/>
                <w:color w:val="5B5B5B"/>
                <w:sz w:val="21"/>
                <w:szCs w:val="21"/>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157930" w:rsidRDefault="00F9709F" w:rsidP="00975AF8">
            <w:pPr>
              <w:spacing w:after="0" w:line="240" w:lineRule="auto"/>
              <w:rPr>
                <w:rFonts w:ascii="Tahoma" w:eastAsia="Times New Roman" w:hAnsi="Tahoma" w:cs="Tahoma"/>
                <w:color w:val="5B5B5B"/>
                <w:sz w:val="21"/>
                <w:szCs w:val="21"/>
                <w:highlight w:val="red"/>
              </w:rPr>
            </w:pPr>
            <w:r w:rsidRPr="00157930">
              <w:rPr>
                <w:rFonts w:ascii="Tahoma" w:eastAsia="Times New Roman" w:hAnsi="Tahoma" w:cs="Tahoma"/>
                <w:color w:val="5B5B5B"/>
                <w:sz w:val="21"/>
                <w:szCs w:val="21"/>
                <w:highlight w:val="red"/>
              </w:rPr>
              <w:t>15</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157930" w:rsidRDefault="00CF3E6F" w:rsidP="00975AF8">
            <w:pPr>
              <w:spacing w:after="0" w:line="240" w:lineRule="auto"/>
              <w:rPr>
                <w:rFonts w:ascii="Tahoma" w:eastAsia="Times New Roman" w:hAnsi="Tahoma" w:cs="Tahoma"/>
                <w:color w:val="5B5B5B"/>
                <w:sz w:val="21"/>
                <w:szCs w:val="21"/>
                <w:highlight w:val="red"/>
              </w:rPr>
            </w:pPr>
            <w:r w:rsidRPr="00157930">
              <w:rPr>
                <w:rFonts w:ascii="Tahoma" w:eastAsia="Times New Roman" w:hAnsi="Tahoma" w:cs="Tahoma"/>
                <w:color w:val="5B5B5B"/>
                <w:sz w:val="21"/>
                <w:szCs w:val="21"/>
                <w:highlight w:val="red"/>
              </w:rPr>
              <w:t>20</w:t>
            </w:r>
          </w:p>
        </w:tc>
      </w:tr>
      <w:tr w:rsidR="00AA79CB" w:rsidRPr="00975AF8" w:rsidTr="00AA79CB">
        <w:tc>
          <w:tcPr>
            <w:tcW w:w="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5</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Магомедова З.</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F9709F"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61</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3</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157930" w:rsidRDefault="00DA5E5C" w:rsidP="00975AF8">
            <w:pPr>
              <w:spacing w:after="0" w:line="240" w:lineRule="auto"/>
              <w:rPr>
                <w:rFonts w:ascii="Tahoma" w:eastAsia="Times New Roman" w:hAnsi="Tahoma" w:cs="Tahoma"/>
                <w:color w:val="5B5B5B"/>
                <w:sz w:val="21"/>
                <w:szCs w:val="21"/>
                <w:highlight w:val="red"/>
              </w:rPr>
            </w:pPr>
            <w:r w:rsidRPr="00157930">
              <w:rPr>
                <w:rFonts w:ascii="Tahoma" w:eastAsia="Times New Roman" w:hAnsi="Tahoma" w:cs="Tahoma"/>
                <w:sz w:val="21"/>
                <w:szCs w:val="21"/>
                <w:highlight w:val="red"/>
              </w:rPr>
              <w:t>17</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157930" w:rsidRDefault="00BC1D8B" w:rsidP="00975AF8">
            <w:pPr>
              <w:spacing w:after="0" w:line="240" w:lineRule="auto"/>
              <w:rPr>
                <w:rFonts w:ascii="Tahoma" w:eastAsia="Times New Roman" w:hAnsi="Tahoma" w:cs="Tahoma"/>
                <w:color w:val="5B5B5B"/>
                <w:sz w:val="21"/>
                <w:szCs w:val="21"/>
                <w:highlight w:val="red"/>
              </w:rPr>
            </w:pPr>
            <w:r w:rsidRPr="00157930">
              <w:rPr>
                <w:rFonts w:ascii="Tahoma" w:eastAsia="Times New Roman" w:hAnsi="Tahoma" w:cs="Tahoma"/>
                <w:color w:val="5B5B5B"/>
                <w:sz w:val="21"/>
                <w:szCs w:val="21"/>
                <w:highlight w:val="red"/>
              </w:rPr>
              <w:t>23</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p>
        </w:tc>
      </w:tr>
      <w:tr w:rsidR="00AA79CB" w:rsidRPr="00975AF8" w:rsidTr="00AA79CB">
        <w:tc>
          <w:tcPr>
            <w:tcW w:w="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6</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Магомедов О.</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F9709F"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62</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DA5E5C"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50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BC1D8B"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56</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p>
        </w:tc>
      </w:tr>
      <w:tr w:rsidR="00AA79CB" w:rsidRPr="00975AF8" w:rsidTr="00AA79CB">
        <w:tc>
          <w:tcPr>
            <w:tcW w:w="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7</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Такаева П.</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F9709F"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55</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3</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DA5E5C"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52</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BC1D8B"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48</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p>
        </w:tc>
      </w:tr>
      <w:tr w:rsidR="00AA79CB" w:rsidRPr="00975AF8" w:rsidTr="00AA79CB">
        <w:tc>
          <w:tcPr>
            <w:tcW w:w="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imes New Roman" w:eastAsia="Times New Roman" w:hAnsi="Times New Roman" w:cs="Times New Roman"/>
                <w:color w:val="5B5B5B"/>
                <w:sz w:val="24"/>
                <w:szCs w:val="24"/>
              </w:rPr>
            </w:pPr>
            <w:r>
              <w:rPr>
                <w:rFonts w:ascii="Times New Roman" w:eastAsia="Times New Roman" w:hAnsi="Times New Roman" w:cs="Times New Roman"/>
                <w:color w:val="5B5B5B"/>
                <w:sz w:val="24"/>
                <w:szCs w:val="24"/>
              </w:rPr>
              <w:t>8</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Default="00AA79CB" w:rsidP="00975AF8">
            <w:pPr>
              <w:spacing w:after="0" w:line="240" w:lineRule="auto"/>
              <w:rPr>
                <w:rFonts w:ascii="Tahoma" w:eastAsia="Times New Roman" w:hAnsi="Tahoma" w:cs="Tahoma"/>
                <w:color w:val="5B5B5B"/>
                <w:sz w:val="21"/>
                <w:szCs w:val="21"/>
              </w:rPr>
            </w:pPr>
            <w:proofErr w:type="spellStart"/>
            <w:r>
              <w:rPr>
                <w:rFonts w:ascii="Tahoma" w:eastAsia="Times New Roman" w:hAnsi="Tahoma" w:cs="Tahoma"/>
                <w:color w:val="5B5B5B"/>
                <w:sz w:val="21"/>
                <w:szCs w:val="21"/>
              </w:rPr>
              <w:t>Сайпуллаев</w:t>
            </w:r>
            <w:proofErr w:type="spellEnd"/>
            <w:r>
              <w:rPr>
                <w:rFonts w:ascii="Tahoma" w:eastAsia="Times New Roman" w:hAnsi="Tahoma" w:cs="Tahoma"/>
                <w:color w:val="5B5B5B"/>
                <w:sz w:val="21"/>
                <w:szCs w:val="21"/>
              </w:rPr>
              <w:t xml:space="preserve"> Ч.</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Default="00F9709F"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73</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Default="00AA79CB"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Default="00AA79CB" w:rsidP="00975AF8">
            <w:pPr>
              <w:spacing w:after="0" w:line="240" w:lineRule="auto"/>
              <w:rPr>
                <w:rFonts w:ascii="Tahoma" w:eastAsia="Times New Roman" w:hAnsi="Tahoma" w:cs="Tahoma"/>
                <w:color w:val="5B5B5B"/>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Default="00BC1D8B"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50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BC1D8B"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38</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Default="00AA79CB" w:rsidP="00975AF8">
            <w:pPr>
              <w:spacing w:after="0" w:line="240" w:lineRule="auto"/>
              <w:rPr>
                <w:rFonts w:ascii="Tahoma" w:eastAsia="Times New Roman" w:hAnsi="Tahoma" w:cs="Tahoma"/>
                <w:color w:val="5B5B5B"/>
                <w:sz w:val="21"/>
                <w:szCs w:val="21"/>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Default="00AA79CB" w:rsidP="00975AF8">
            <w:pPr>
              <w:spacing w:after="0" w:line="240" w:lineRule="auto"/>
              <w:rPr>
                <w:rFonts w:ascii="Tahoma" w:eastAsia="Times New Roman" w:hAnsi="Tahoma" w:cs="Tahoma"/>
                <w:color w:val="5B5B5B"/>
                <w:sz w:val="21"/>
                <w:szCs w:val="21"/>
              </w:rPr>
            </w:pPr>
          </w:p>
        </w:tc>
      </w:tr>
      <w:tr w:rsidR="00AA79CB" w:rsidRPr="00975AF8" w:rsidTr="00AA79CB">
        <w:tc>
          <w:tcPr>
            <w:tcW w:w="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lastRenderedPageBreak/>
              <w:t> </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r>
              <w:rPr>
                <w:rFonts w:ascii="Times New Roman" w:eastAsia="Times New Roman" w:hAnsi="Times New Roman" w:cs="Times New Roman"/>
                <w:color w:val="5B5B5B"/>
                <w:sz w:val="24"/>
                <w:szCs w:val="24"/>
              </w:rPr>
              <w:t>Сред бал</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7A57F1"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56</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DA5E5C"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3,4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AA79CB" w:rsidP="00975AF8">
            <w:pPr>
              <w:spacing w:after="0" w:line="240" w:lineRule="auto"/>
              <w:rPr>
                <w:rFonts w:ascii="Tahoma" w:eastAsia="Times New Roman" w:hAnsi="Tahoma" w:cs="Tahoma"/>
                <w:color w:val="5B5B5B"/>
                <w:sz w:val="21"/>
                <w:szCs w:val="21"/>
              </w:rPr>
            </w:pPr>
          </w:p>
        </w:tc>
      </w:tr>
      <w:tr w:rsidR="00AA79CB" w:rsidRPr="00975AF8" w:rsidTr="00AA79CB">
        <w:trPr>
          <w:trHeight w:val="1134"/>
        </w:trPr>
        <w:tc>
          <w:tcPr>
            <w:tcW w:w="132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p w:rsidR="00AA79CB" w:rsidRPr="00975AF8" w:rsidRDefault="00AA79CB" w:rsidP="00975AF8">
            <w:pPr>
              <w:spacing w:after="0" w:line="240" w:lineRule="auto"/>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p w:rsidR="00AA79CB" w:rsidRPr="00975AF8" w:rsidRDefault="00AA79CB" w:rsidP="00975AF8">
            <w:pPr>
              <w:spacing w:after="0" w:line="240" w:lineRule="auto"/>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Ответственный учитель</w:t>
            </w:r>
          </w:p>
          <w:p w:rsidR="00AA79CB" w:rsidRPr="00975AF8" w:rsidRDefault="00AA79CB" w:rsidP="00975AF8">
            <w:pPr>
              <w:spacing w:after="0" w:line="240" w:lineRule="auto"/>
              <w:rPr>
                <w:rFonts w:ascii="Tahoma" w:eastAsia="Times New Roman" w:hAnsi="Tahoma" w:cs="Tahoma"/>
                <w:color w:val="5B5B5B"/>
                <w:sz w:val="21"/>
                <w:szCs w:val="21"/>
              </w:rPr>
            </w:pP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0" w:lineRule="auto"/>
              <w:ind w:left="113" w:right="113"/>
              <w:rPr>
                <w:rFonts w:ascii="Tahoma" w:eastAsia="Times New Roman" w:hAnsi="Tahoma" w:cs="Tahoma"/>
                <w:color w:val="5B5B5B"/>
                <w:sz w:val="21"/>
                <w:szCs w:val="21"/>
              </w:rPr>
            </w:pPr>
            <w:proofErr w:type="spellStart"/>
            <w:r>
              <w:rPr>
                <w:rFonts w:ascii="Times New Roman" w:eastAsia="Times New Roman" w:hAnsi="Times New Roman" w:cs="Times New Roman"/>
                <w:color w:val="5B5B5B"/>
                <w:sz w:val="24"/>
                <w:szCs w:val="24"/>
              </w:rPr>
              <w:t>Табурова</w:t>
            </w:r>
            <w:proofErr w:type="spellEnd"/>
            <w:r>
              <w:rPr>
                <w:rFonts w:ascii="Times New Roman" w:eastAsia="Times New Roman" w:hAnsi="Times New Roman" w:cs="Times New Roman"/>
                <w:color w:val="5B5B5B"/>
                <w:sz w:val="24"/>
                <w:szCs w:val="24"/>
              </w:rPr>
              <w:t xml:space="preserve"> З.И.</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0" w:lineRule="auto"/>
              <w:ind w:left="113" w:right="113"/>
              <w:rPr>
                <w:rFonts w:ascii="Tahoma" w:eastAsia="Times New Roman" w:hAnsi="Tahoma" w:cs="Tahoma"/>
                <w:color w:val="5B5B5B"/>
                <w:sz w:val="21"/>
                <w:szCs w:val="21"/>
              </w:rPr>
            </w:pPr>
            <w:proofErr w:type="spellStart"/>
            <w:r>
              <w:rPr>
                <w:rFonts w:ascii="Times New Roman" w:eastAsia="Times New Roman" w:hAnsi="Times New Roman" w:cs="Times New Roman"/>
                <w:color w:val="5B5B5B"/>
                <w:sz w:val="24"/>
                <w:szCs w:val="24"/>
              </w:rPr>
              <w:t>Насибуллаева</w:t>
            </w:r>
            <w:proofErr w:type="spellEnd"/>
            <w:r>
              <w:rPr>
                <w:rFonts w:ascii="Times New Roman" w:eastAsia="Times New Roman" w:hAnsi="Times New Roman" w:cs="Times New Roman"/>
                <w:color w:val="5B5B5B"/>
                <w:sz w:val="24"/>
                <w:szCs w:val="24"/>
              </w:rPr>
              <w:t xml:space="preserve"> Х.Г.</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AA79CB">
            <w:pPr>
              <w:spacing w:after="0" w:line="240" w:lineRule="auto"/>
              <w:ind w:right="113"/>
              <w:rPr>
                <w:rFonts w:ascii="Tahoma" w:eastAsia="Times New Roman" w:hAnsi="Tahoma" w:cs="Tahoma"/>
                <w:color w:val="5B5B5B"/>
                <w:sz w:val="21"/>
                <w:szCs w:val="21"/>
              </w:rPr>
            </w:pPr>
            <w:proofErr w:type="spellStart"/>
            <w:r>
              <w:rPr>
                <w:rFonts w:ascii="Times New Roman" w:eastAsia="Times New Roman" w:hAnsi="Times New Roman" w:cs="Times New Roman"/>
                <w:color w:val="5B5B5B"/>
                <w:sz w:val="24"/>
                <w:szCs w:val="24"/>
              </w:rPr>
              <w:t>Насибуллаева</w:t>
            </w:r>
            <w:proofErr w:type="spellEnd"/>
            <w:r>
              <w:rPr>
                <w:rFonts w:ascii="Times New Roman" w:eastAsia="Times New Roman" w:hAnsi="Times New Roman" w:cs="Times New Roman"/>
                <w:color w:val="5B5B5B"/>
                <w:sz w:val="24"/>
                <w:szCs w:val="24"/>
              </w:rPr>
              <w:t xml:space="preserve"> Х.Г.</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AA79CB">
            <w:pPr>
              <w:spacing w:after="0" w:line="240" w:lineRule="auto"/>
              <w:ind w:left="113" w:right="113"/>
              <w:rPr>
                <w:rFonts w:ascii="Tahoma" w:eastAsia="Times New Roman" w:hAnsi="Tahoma" w:cs="Tahoma"/>
                <w:color w:val="5B5B5B"/>
                <w:sz w:val="21"/>
                <w:szCs w:val="21"/>
              </w:rPr>
            </w:pPr>
            <w:r>
              <w:rPr>
                <w:rFonts w:ascii="Times New Roman" w:eastAsia="Times New Roman" w:hAnsi="Times New Roman" w:cs="Times New Roman"/>
                <w:color w:val="5B5B5B"/>
                <w:sz w:val="24"/>
                <w:szCs w:val="24"/>
              </w:rPr>
              <w:t> </w:t>
            </w:r>
            <w:proofErr w:type="spellStart"/>
            <w:r>
              <w:rPr>
                <w:rFonts w:ascii="Times New Roman" w:eastAsia="Times New Roman" w:hAnsi="Times New Roman" w:cs="Times New Roman"/>
                <w:color w:val="5B5B5B"/>
                <w:sz w:val="24"/>
                <w:szCs w:val="24"/>
              </w:rPr>
              <w:t>Мурадбекова</w:t>
            </w:r>
            <w:proofErr w:type="spellEnd"/>
            <w:r>
              <w:rPr>
                <w:rFonts w:ascii="Times New Roman" w:eastAsia="Times New Roman" w:hAnsi="Times New Roman" w:cs="Times New Roman"/>
                <w:color w:val="5B5B5B"/>
                <w:sz w:val="24"/>
                <w:szCs w:val="24"/>
              </w:rPr>
              <w:t xml:space="preserve"> Х.М-Р.</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0" w:lineRule="auto"/>
              <w:ind w:left="113" w:right="113"/>
              <w:rPr>
                <w:rFonts w:ascii="Tahoma" w:eastAsia="Times New Roman" w:hAnsi="Tahoma" w:cs="Tahoma"/>
                <w:color w:val="5B5B5B"/>
                <w:sz w:val="21"/>
                <w:szCs w:val="21"/>
              </w:rPr>
            </w:pPr>
            <w:proofErr w:type="spellStart"/>
            <w:r>
              <w:rPr>
                <w:rFonts w:ascii="Times New Roman" w:eastAsia="Times New Roman" w:hAnsi="Times New Roman" w:cs="Times New Roman"/>
                <w:color w:val="5B5B5B"/>
                <w:sz w:val="24"/>
                <w:szCs w:val="24"/>
              </w:rPr>
              <w:t>Мурадбекова</w:t>
            </w:r>
            <w:proofErr w:type="spellEnd"/>
            <w:r>
              <w:rPr>
                <w:rFonts w:ascii="Times New Roman" w:eastAsia="Times New Roman" w:hAnsi="Times New Roman" w:cs="Times New Roman"/>
                <w:color w:val="5B5B5B"/>
                <w:sz w:val="24"/>
                <w:szCs w:val="24"/>
              </w:rPr>
              <w:t xml:space="preserve"> Х.М-Р.</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0" w:lineRule="auto"/>
              <w:ind w:left="113" w:right="113"/>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Османов М.О</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Default="00F9709F" w:rsidP="00975AF8">
            <w:pPr>
              <w:spacing w:after="0" w:line="240" w:lineRule="auto"/>
              <w:ind w:left="113" w:right="113"/>
              <w:rPr>
                <w:rFonts w:ascii="Times New Roman" w:eastAsia="Times New Roman" w:hAnsi="Times New Roman" w:cs="Times New Roman"/>
                <w:color w:val="5B5B5B"/>
                <w:sz w:val="24"/>
                <w:szCs w:val="24"/>
              </w:rPr>
            </w:pPr>
            <w:proofErr w:type="spellStart"/>
            <w:r>
              <w:rPr>
                <w:rFonts w:ascii="Times New Roman" w:eastAsia="Times New Roman" w:hAnsi="Times New Roman" w:cs="Times New Roman"/>
                <w:color w:val="5B5B5B"/>
                <w:sz w:val="24"/>
                <w:szCs w:val="24"/>
              </w:rPr>
              <w:t>Мукаилова</w:t>
            </w:r>
            <w:proofErr w:type="spellEnd"/>
            <w:r>
              <w:rPr>
                <w:rFonts w:ascii="Times New Roman" w:eastAsia="Times New Roman" w:hAnsi="Times New Roman" w:cs="Times New Roman"/>
                <w:color w:val="5B5B5B"/>
                <w:sz w:val="24"/>
                <w:szCs w:val="24"/>
              </w:rPr>
              <w:t xml:space="preserve"> С.С.</w:t>
            </w:r>
          </w:p>
          <w:p w:rsidR="00AA79CB" w:rsidRPr="00975AF8" w:rsidRDefault="00AA79CB" w:rsidP="00975AF8">
            <w:pPr>
              <w:spacing w:after="0" w:line="240" w:lineRule="auto"/>
              <w:ind w:left="113" w:right="113"/>
              <w:rPr>
                <w:rFonts w:ascii="Tahoma" w:eastAsia="Times New Roman" w:hAnsi="Tahoma" w:cs="Tahoma"/>
                <w:color w:val="5B5B5B"/>
                <w:sz w:val="21"/>
                <w:szCs w:val="21"/>
              </w:rPr>
            </w:pPr>
          </w:p>
        </w:tc>
      </w:tr>
      <w:tr w:rsidR="00AA79CB" w:rsidRPr="00975AF8" w:rsidTr="00AA79CB">
        <w:tc>
          <w:tcPr>
            <w:tcW w:w="132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2" w:lineRule="atLeast"/>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Проходной балл</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24</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r>
              <w:rPr>
                <w:rFonts w:ascii="Times New Roman" w:eastAsia="Times New Roman" w:hAnsi="Times New Roman" w:cs="Times New Roman"/>
                <w:color w:val="5B5B5B"/>
                <w:sz w:val="24"/>
                <w:szCs w:val="24"/>
              </w:rPr>
              <w:t>3</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27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36</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36</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32</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42</w:t>
            </w:r>
          </w:p>
        </w:tc>
      </w:tr>
      <w:tr w:rsidR="00AA79CB" w:rsidRPr="00975AF8" w:rsidTr="00AA79CB">
        <w:tc>
          <w:tcPr>
            <w:tcW w:w="132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2" w:lineRule="atLeast"/>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Мин. балл</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BC1D8B" w:rsidP="00975AF8">
            <w:pPr>
              <w:spacing w:after="0" w:line="240" w:lineRule="auto"/>
              <w:rPr>
                <w:rFonts w:ascii="Tahoma" w:eastAsia="Times New Roman" w:hAnsi="Tahoma" w:cs="Tahoma"/>
                <w:color w:val="5B5B5B"/>
                <w:sz w:val="21"/>
                <w:szCs w:val="21"/>
              </w:rPr>
            </w:pPr>
            <w:r>
              <w:rPr>
                <w:rFonts w:ascii="Times New Roman" w:eastAsia="Times New Roman" w:hAnsi="Times New Roman" w:cs="Times New Roman"/>
                <w:color w:val="5B5B5B"/>
                <w:sz w:val="24"/>
                <w:szCs w:val="24"/>
              </w:rPr>
              <w:t>28</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0" w:lineRule="auto"/>
              <w:rPr>
                <w:rFonts w:ascii="Tahoma" w:eastAsia="Times New Roman" w:hAnsi="Tahoma" w:cs="Tahoma"/>
                <w:color w:val="5B5B5B"/>
                <w:sz w:val="21"/>
                <w:szCs w:val="21"/>
              </w:rPr>
            </w:pPr>
            <w:r>
              <w:rPr>
                <w:rFonts w:ascii="Times New Roman" w:eastAsia="Times New Roman" w:hAnsi="Times New Roman" w:cs="Times New Roman"/>
                <w:color w:val="5B5B5B"/>
                <w:sz w:val="24"/>
                <w:szCs w:val="24"/>
              </w:rPr>
              <w:t>3</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7A57F1" w:rsidP="00975AF8">
            <w:pPr>
              <w:spacing w:after="0" w:line="240" w:lineRule="auto"/>
              <w:rPr>
                <w:rFonts w:ascii="Tahoma" w:eastAsia="Times New Roman" w:hAnsi="Tahoma" w:cs="Tahoma"/>
                <w:color w:val="5B5B5B"/>
                <w:sz w:val="21"/>
                <w:szCs w:val="21"/>
              </w:rPr>
            </w:pPr>
            <w:r>
              <w:rPr>
                <w:rFonts w:ascii="Times New Roman" w:eastAsia="Times New Roman" w:hAnsi="Times New Roman" w:cs="Times New Roman"/>
                <w:sz w:val="24"/>
                <w:szCs w:val="24"/>
              </w:rPr>
              <w:t>27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7A57F1" w:rsidP="00975AF8">
            <w:pPr>
              <w:spacing w:after="0" w:line="240" w:lineRule="auto"/>
              <w:rPr>
                <w:rFonts w:ascii="Tahoma" w:eastAsia="Times New Roman" w:hAnsi="Tahoma" w:cs="Tahoma"/>
                <w:color w:val="5B5B5B"/>
                <w:sz w:val="21"/>
                <w:szCs w:val="21"/>
              </w:rPr>
            </w:pPr>
            <w:r>
              <w:rPr>
                <w:rFonts w:ascii="Times New Roman" w:eastAsia="Times New Roman" w:hAnsi="Times New Roman" w:cs="Times New Roman"/>
                <w:color w:val="5B5B5B"/>
                <w:sz w:val="24"/>
                <w:szCs w:val="24"/>
              </w:rPr>
              <w:t>17</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157930"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23</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BC1D8B"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15</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157930" w:rsidRDefault="00157930" w:rsidP="00975AF8">
            <w:pPr>
              <w:spacing w:after="0" w:line="240" w:lineRule="auto"/>
              <w:rPr>
                <w:rFonts w:ascii="Tahoma" w:eastAsia="Times New Roman" w:hAnsi="Tahoma" w:cs="Tahoma"/>
                <w:color w:val="5B5B5B"/>
                <w:sz w:val="21"/>
                <w:szCs w:val="21"/>
                <w:highlight w:val="red"/>
              </w:rPr>
            </w:pPr>
            <w:r w:rsidRPr="00157930">
              <w:rPr>
                <w:rFonts w:ascii="Tahoma" w:eastAsia="Times New Roman" w:hAnsi="Tahoma" w:cs="Tahoma"/>
                <w:color w:val="5B5B5B"/>
                <w:sz w:val="21"/>
                <w:szCs w:val="21"/>
                <w:highlight w:val="red"/>
              </w:rPr>
              <w:t>20</w:t>
            </w:r>
          </w:p>
        </w:tc>
      </w:tr>
      <w:tr w:rsidR="00AA79CB" w:rsidRPr="00975AF8" w:rsidTr="00AA79CB">
        <w:tc>
          <w:tcPr>
            <w:tcW w:w="132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2" w:lineRule="atLeast"/>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Средний балл</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BC1D8B" w:rsidP="00975AF8">
            <w:pPr>
              <w:spacing w:after="0" w:line="240" w:lineRule="auto"/>
              <w:rPr>
                <w:rFonts w:ascii="Tahoma" w:eastAsia="Times New Roman" w:hAnsi="Tahoma" w:cs="Tahoma"/>
                <w:color w:val="5B5B5B"/>
                <w:sz w:val="21"/>
                <w:szCs w:val="21"/>
              </w:rPr>
            </w:pPr>
            <w:r>
              <w:rPr>
                <w:rFonts w:ascii="Times New Roman" w:eastAsia="Times New Roman" w:hAnsi="Times New Roman" w:cs="Times New Roman"/>
                <w:color w:val="5B5B5B"/>
                <w:sz w:val="24"/>
                <w:szCs w:val="24"/>
              </w:rPr>
              <w:t>53</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7A57F1" w:rsidP="00975AF8">
            <w:pPr>
              <w:spacing w:after="0" w:line="240" w:lineRule="auto"/>
              <w:rPr>
                <w:rFonts w:ascii="Tahoma" w:eastAsia="Times New Roman" w:hAnsi="Tahoma" w:cs="Tahoma"/>
                <w:color w:val="5B5B5B"/>
                <w:sz w:val="21"/>
                <w:szCs w:val="21"/>
              </w:rPr>
            </w:pPr>
            <w:r>
              <w:rPr>
                <w:rFonts w:ascii="Times New Roman" w:eastAsia="Times New Roman" w:hAnsi="Times New Roman" w:cs="Times New Roman"/>
                <w:color w:val="5B5B5B"/>
                <w:sz w:val="24"/>
                <w:szCs w:val="24"/>
              </w:rPr>
              <w:t>3,4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r w:rsidR="007A57F1">
              <w:rPr>
                <w:rFonts w:ascii="Times New Roman" w:eastAsia="Times New Roman" w:hAnsi="Times New Roman" w:cs="Times New Roman"/>
                <w:color w:val="5B5B5B"/>
                <w:sz w:val="24"/>
                <w:szCs w:val="24"/>
              </w:rPr>
              <w:t>27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DA3E06" w:rsidP="00975AF8">
            <w:pPr>
              <w:spacing w:after="0" w:line="240" w:lineRule="auto"/>
              <w:rPr>
                <w:rFonts w:ascii="Tahoma" w:eastAsia="Times New Roman" w:hAnsi="Tahoma" w:cs="Tahoma"/>
                <w:color w:val="5B5B5B"/>
                <w:sz w:val="21"/>
                <w:szCs w:val="21"/>
              </w:rPr>
            </w:pPr>
            <w:r>
              <w:rPr>
                <w:rFonts w:ascii="Times New Roman" w:eastAsia="Times New Roman" w:hAnsi="Times New Roman" w:cs="Times New Roman"/>
                <w:color w:val="5B5B5B"/>
                <w:sz w:val="24"/>
                <w:szCs w:val="24"/>
              </w:rPr>
              <w:t>42</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157930"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41</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BC1D8B"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29</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157930" w:rsidRDefault="00157930" w:rsidP="00975AF8">
            <w:pPr>
              <w:spacing w:after="0" w:line="240" w:lineRule="auto"/>
              <w:rPr>
                <w:rFonts w:ascii="Tahoma" w:eastAsia="Times New Roman" w:hAnsi="Tahoma" w:cs="Tahoma"/>
                <w:color w:val="5B5B5B"/>
                <w:sz w:val="21"/>
                <w:szCs w:val="21"/>
                <w:highlight w:val="red"/>
              </w:rPr>
            </w:pPr>
            <w:r w:rsidRPr="00157930">
              <w:rPr>
                <w:rFonts w:ascii="Tahoma" w:eastAsia="Times New Roman" w:hAnsi="Tahoma" w:cs="Tahoma"/>
                <w:color w:val="5B5B5B"/>
                <w:sz w:val="21"/>
                <w:szCs w:val="21"/>
                <w:highlight w:val="red"/>
              </w:rPr>
              <w:t>29</w:t>
            </w:r>
          </w:p>
        </w:tc>
      </w:tr>
      <w:tr w:rsidR="00AA79CB" w:rsidRPr="00975AF8" w:rsidTr="00AA79CB">
        <w:tc>
          <w:tcPr>
            <w:tcW w:w="132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2" w:lineRule="atLeast"/>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Макс. балл</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7A57F1" w:rsidP="00975AF8">
            <w:pPr>
              <w:spacing w:after="0" w:line="240" w:lineRule="auto"/>
              <w:rPr>
                <w:rFonts w:ascii="Tahoma" w:eastAsia="Times New Roman" w:hAnsi="Tahoma" w:cs="Tahoma"/>
                <w:color w:val="5B5B5B"/>
                <w:sz w:val="21"/>
                <w:szCs w:val="21"/>
              </w:rPr>
            </w:pPr>
            <w:r>
              <w:rPr>
                <w:rFonts w:ascii="Times New Roman" w:eastAsia="Times New Roman" w:hAnsi="Times New Roman" w:cs="Times New Roman"/>
                <w:color w:val="5B5B5B"/>
                <w:sz w:val="24"/>
                <w:szCs w:val="24"/>
              </w:rPr>
              <w:t>73</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7A57F1" w:rsidP="00975AF8">
            <w:pPr>
              <w:spacing w:after="0" w:line="240" w:lineRule="auto"/>
              <w:rPr>
                <w:rFonts w:ascii="Tahoma" w:eastAsia="Times New Roman" w:hAnsi="Tahoma" w:cs="Tahoma"/>
                <w:color w:val="5B5B5B"/>
                <w:sz w:val="21"/>
                <w:szCs w:val="21"/>
              </w:rPr>
            </w:pPr>
            <w:r>
              <w:rPr>
                <w:rFonts w:ascii="Times New Roman" w:eastAsia="Times New Roman" w:hAnsi="Times New Roman" w:cs="Times New Roman"/>
                <w:color w:val="5B5B5B"/>
                <w:sz w:val="24"/>
                <w:szCs w:val="24"/>
              </w:rPr>
              <w:t>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r w:rsidR="007A57F1">
              <w:rPr>
                <w:rFonts w:ascii="Times New Roman" w:eastAsia="Times New Roman" w:hAnsi="Times New Roman" w:cs="Times New Roman"/>
                <w:color w:val="5B5B5B"/>
                <w:sz w:val="24"/>
                <w:szCs w:val="24"/>
              </w:rPr>
              <w:t>27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7A57F1" w:rsidP="00975AF8">
            <w:pPr>
              <w:spacing w:after="0" w:line="240" w:lineRule="auto"/>
              <w:rPr>
                <w:rFonts w:ascii="Tahoma" w:eastAsia="Times New Roman" w:hAnsi="Tahoma" w:cs="Tahoma"/>
                <w:color w:val="5B5B5B"/>
                <w:sz w:val="21"/>
                <w:szCs w:val="21"/>
              </w:rPr>
            </w:pPr>
            <w:r>
              <w:rPr>
                <w:rFonts w:ascii="Times New Roman" w:eastAsia="Times New Roman" w:hAnsi="Times New Roman" w:cs="Times New Roman"/>
                <w:color w:val="5B5B5B"/>
                <w:sz w:val="24"/>
                <w:szCs w:val="24"/>
              </w:rPr>
              <w:t>52</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975AF8" w:rsidRDefault="00157930"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45</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7A57F1"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34</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157930" w:rsidRDefault="00157930" w:rsidP="00975AF8">
            <w:pPr>
              <w:spacing w:after="0" w:line="240" w:lineRule="auto"/>
              <w:rPr>
                <w:rFonts w:ascii="Tahoma" w:eastAsia="Times New Roman" w:hAnsi="Tahoma" w:cs="Tahoma"/>
                <w:color w:val="5B5B5B"/>
                <w:sz w:val="21"/>
                <w:szCs w:val="21"/>
                <w:highlight w:val="red"/>
              </w:rPr>
            </w:pPr>
            <w:r w:rsidRPr="00157930">
              <w:rPr>
                <w:rFonts w:ascii="Tahoma" w:eastAsia="Times New Roman" w:hAnsi="Tahoma" w:cs="Tahoma"/>
                <w:color w:val="5B5B5B"/>
                <w:sz w:val="21"/>
                <w:szCs w:val="21"/>
                <w:highlight w:val="red"/>
              </w:rPr>
              <w:t>37</w:t>
            </w:r>
          </w:p>
        </w:tc>
      </w:tr>
      <w:tr w:rsidR="00AA79CB" w:rsidRPr="00975AF8" w:rsidTr="00AA79CB">
        <w:tc>
          <w:tcPr>
            <w:tcW w:w="132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2" w:lineRule="atLeast"/>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2" w:lineRule="atLeast"/>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2" w:lineRule="atLeast"/>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2" w:lineRule="atLeast"/>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2" w:lineRule="atLeast"/>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2" w:lineRule="atLeast"/>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2" w:lineRule="atLeast"/>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975AF8" w:rsidRDefault="00AA79CB" w:rsidP="00975AF8">
            <w:pPr>
              <w:spacing w:after="0" w:line="242" w:lineRule="atLeast"/>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tc>
      </w:tr>
    </w:tbl>
    <w:p w:rsidR="00975AF8" w:rsidRPr="00975AF8" w:rsidRDefault="00975AF8" w:rsidP="00975AF8">
      <w:pPr>
        <w:shd w:val="clear" w:color="auto" w:fill="FFFFFF"/>
        <w:spacing w:after="0" w:line="330" w:lineRule="atLeast"/>
        <w:ind w:firstLine="708"/>
        <w:rPr>
          <w:rFonts w:ascii="Tahoma" w:eastAsia="Times New Roman" w:hAnsi="Tahoma" w:cs="Tahoma"/>
          <w:color w:val="5B5B5B"/>
          <w:sz w:val="21"/>
          <w:szCs w:val="21"/>
        </w:rPr>
      </w:pPr>
      <w:r w:rsidRPr="00975AF8">
        <w:rPr>
          <w:rFonts w:ascii="Tahoma" w:eastAsia="Times New Roman" w:hAnsi="Tahoma" w:cs="Tahoma"/>
          <w:color w:val="5B5B5B"/>
          <w:sz w:val="24"/>
          <w:szCs w:val="24"/>
        </w:rPr>
        <w:t> </w:t>
      </w:r>
    </w:p>
    <w:p w:rsidR="00975AF8" w:rsidRPr="00975AF8" w:rsidRDefault="00975AF8" w:rsidP="00975AF8">
      <w:pPr>
        <w:shd w:val="clear" w:color="auto" w:fill="FFFFFF"/>
        <w:spacing w:after="0" w:line="330" w:lineRule="atLeast"/>
        <w:rPr>
          <w:rFonts w:ascii="Tahoma" w:eastAsia="Times New Roman" w:hAnsi="Tahoma" w:cs="Tahoma"/>
          <w:color w:val="5B5B5B"/>
          <w:sz w:val="21"/>
          <w:szCs w:val="21"/>
        </w:rPr>
      </w:pPr>
      <w:r w:rsidRPr="00975AF8">
        <w:rPr>
          <w:rFonts w:ascii="Tahoma" w:eastAsia="Times New Roman" w:hAnsi="Tahoma" w:cs="Tahoma"/>
          <w:color w:val="5B5B5B"/>
          <w:sz w:val="21"/>
          <w:szCs w:val="21"/>
        </w:rPr>
        <w:t> </w:t>
      </w:r>
    </w:p>
    <w:p w:rsidR="00975AF8" w:rsidRPr="00975AF8" w:rsidRDefault="00975AF8" w:rsidP="00975AF8">
      <w:pPr>
        <w:shd w:val="clear" w:color="auto" w:fill="FFFFFF"/>
        <w:spacing w:after="0" w:line="330" w:lineRule="atLeast"/>
        <w:ind w:firstLine="708"/>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p w:rsidR="00165C1E" w:rsidRDefault="00975AF8" w:rsidP="00975AF8">
      <w:pPr>
        <w:shd w:val="clear" w:color="auto" w:fill="FFFFFF"/>
        <w:spacing w:after="0" w:line="330" w:lineRule="atLeast"/>
        <w:rPr>
          <w:rFonts w:ascii="Bookman Old Style" w:eastAsia="Times New Roman" w:hAnsi="Bookman Old Style" w:cs="Tahoma"/>
          <w:color w:val="5B5B5B"/>
          <w:sz w:val="24"/>
          <w:szCs w:val="24"/>
        </w:rPr>
      </w:pPr>
      <w:r w:rsidRPr="00975AF8">
        <w:rPr>
          <w:rFonts w:ascii="Bookman Old Style" w:eastAsia="Times New Roman" w:hAnsi="Bookman Old Style" w:cs="Tahoma"/>
          <w:color w:val="5B5B5B"/>
          <w:sz w:val="24"/>
          <w:szCs w:val="24"/>
        </w:rPr>
        <w:t xml:space="preserve">  </w:t>
      </w:r>
    </w:p>
    <w:p w:rsidR="00165C1E" w:rsidRDefault="00165C1E" w:rsidP="00975AF8">
      <w:pPr>
        <w:shd w:val="clear" w:color="auto" w:fill="FFFFFF"/>
        <w:spacing w:after="0" w:line="330" w:lineRule="atLeast"/>
        <w:rPr>
          <w:rFonts w:ascii="Bookman Old Style" w:eastAsia="Times New Roman" w:hAnsi="Bookman Old Style" w:cs="Tahoma"/>
          <w:color w:val="5B5B5B"/>
          <w:sz w:val="24"/>
          <w:szCs w:val="24"/>
        </w:rPr>
      </w:pPr>
    </w:p>
    <w:p w:rsidR="00165C1E" w:rsidRDefault="00165C1E" w:rsidP="00975AF8">
      <w:pPr>
        <w:shd w:val="clear" w:color="auto" w:fill="FFFFFF"/>
        <w:spacing w:after="0" w:line="330" w:lineRule="atLeast"/>
        <w:rPr>
          <w:rFonts w:ascii="Bookman Old Style" w:eastAsia="Times New Roman" w:hAnsi="Bookman Old Style" w:cs="Tahoma"/>
          <w:color w:val="5B5B5B"/>
          <w:sz w:val="24"/>
          <w:szCs w:val="24"/>
        </w:rPr>
      </w:pPr>
    </w:p>
    <w:p w:rsidR="00165C1E" w:rsidRDefault="00165C1E" w:rsidP="00975AF8">
      <w:pPr>
        <w:shd w:val="clear" w:color="auto" w:fill="FFFFFF"/>
        <w:spacing w:after="0" w:line="330" w:lineRule="atLeast"/>
        <w:rPr>
          <w:rFonts w:ascii="Bookman Old Style" w:eastAsia="Times New Roman" w:hAnsi="Bookman Old Style" w:cs="Tahoma"/>
          <w:color w:val="5B5B5B"/>
          <w:sz w:val="24"/>
          <w:szCs w:val="24"/>
        </w:rPr>
      </w:pPr>
    </w:p>
    <w:p w:rsidR="00165C1E" w:rsidRDefault="00165C1E" w:rsidP="00975AF8">
      <w:pPr>
        <w:shd w:val="clear" w:color="auto" w:fill="FFFFFF"/>
        <w:spacing w:after="0" w:line="330" w:lineRule="atLeast"/>
        <w:rPr>
          <w:rFonts w:ascii="Bookman Old Style" w:eastAsia="Times New Roman" w:hAnsi="Bookman Old Style" w:cs="Tahoma"/>
          <w:color w:val="5B5B5B"/>
          <w:sz w:val="24"/>
          <w:szCs w:val="24"/>
        </w:rPr>
      </w:pPr>
    </w:p>
    <w:p w:rsidR="00165C1E" w:rsidRDefault="00165C1E" w:rsidP="00975AF8">
      <w:pPr>
        <w:shd w:val="clear" w:color="auto" w:fill="FFFFFF"/>
        <w:spacing w:after="0" w:line="330" w:lineRule="atLeast"/>
        <w:rPr>
          <w:rFonts w:ascii="Bookman Old Style" w:eastAsia="Times New Roman" w:hAnsi="Bookman Old Style" w:cs="Tahoma"/>
          <w:color w:val="5B5B5B"/>
          <w:sz w:val="24"/>
          <w:szCs w:val="24"/>
        </w:rPr>
      </w:pPr>
    </w:p>
    <w:p w:rsidR="00165C1E" w:rsidRDefault="00165C1E" w:rsidP="00975AF8">
      <w:pPr>
        <w:shd w:val="clear" w:color="auto" w:fill="FFFFFF"/>
        <w:spacing w:after="0" w:line="330" w:lineRule="atLeast"/>
        <w:rPr>
          <w:rFonts w:ascii="Bookman Old Style" w:eastAsia="Times New Roman" w:hAnsi="Bookman Old Style" w:cs="Tahoma"/>
          <w:color w:val="5B5B5B"/>
          <w:sz w:val="24"/>
          <w:szCs w:val="24"/>
        </w:rPr>
      </w:pPr>
    </w:p>
    <w:p w:rsidR="00165C1E" w:rsidRDefault="00165C1E" w:rsidP="00975AF8">
      <w:pPr>
        <w:shd w:val="clear" w:color="auto" w:fill="FFFFFF"/>
        <w:spacing w:after="0" w:line="330" w:lineRule="atLeast"/>
        <w:rPr>
          <w:rFonts w:ascii="Bookman Old Style" w:eastAsia="Times New Roman" w:hAnsi="Bookman Old Style" w:cs="Tahoma"/>
          <w:color w:val="5B5B5B"/>
          <w:sz w:val="24"/>
          <w:szCs w:val="24"/>
        </w:rPr>
      </w:pPr>
    </w:p>
    <w:p w:rsidR="00165C1E" w:rsidRDefault="00165C1E" w:rsidP="00975AF8">
      <w:pPr>
        <w:shd w:val="clear" w:color="auto" w:fill="FFFFFF"/>
        <w:spacing w:after="0" w:line="330" w:lineRule="atLeast"/>
        <w:rPr>
          <w:rFonts w:ascii="Bookman Old Style" w:eastAsia="Times New Roman" w:hAnsi="Bookman Old Style" w:cs="Tahoma"/>
          <w:color w:val="5B5B5B"/>
          <w:sz w:val="24"/>
          <w:szCs w:val="24"/>
        </w:rPr>
      </w:pPr>
    </w:p>
    <w:p w:rsidR="00165C1E" w:rsidRDefault="00165C1E" w:rsidP="00975AF8">
      <w:pPr>
        <w:shd w:val="clear" w:color="auto" w:fill="FFFFFF"/>
        <w:spacing w:after="0" w:line="330" w:lineRule="atLeast"/>
        <w:rPr>
          <w:rFonts w:ascii="Bookman Old Style" w:eastAsia="Times New Roman" w:hAnsi="Bookman Old Style" w:cs="Tahoma"/>
          <w:color w:val="5B5B5B"/>
          <w:sz w:val="24"/>
          <w:szCs w:val="24"/>
        </w:rPr>
      </w:pPr>
    </w:p>
    <w:p w:rsidR="00165C1E" w:rsidRDefault="00165C1E" w:rsidP="00975AF8">
      <w:pPr>
        <w:shd w:val="clear" w:color="auto" w:fill="FFFFFF"/>
        <w:spacing w:after="0" w:line="330" w:lineRule="atLeast"/>
        <w:rPr>
          <w:rFonts w:ascii="Bookman Old Style" w:eastAsia="Times New Roman" w:hAnsi="Bookman Old Style" w:cs="Tahoma"/>
          <w:color w:val="5B5B5B"/>
          <w:sz w:val="24"/>
          <w:szCs w:val="24"/>
        </w:rPr>
      </w:pPr>
    </w:p>
    <w:p w:rsidR="00165C1E" w:rsidRDefault="00165C1E" w:rsidP="00975AF8">
      <w:pPr>
        <w:shd w:val="clear" w:color="auto" w:fill="FFFFFF"/>
        <w:spacing w:after="0" w:line="330" w:lineRule="atLeast"/>
        <w:rPr>
          <w:rFonts w:ascii="Bookman Old Style" w:eastAsia="Times New Roman" w:hAnsi="Bookman Old Style" w:cs="Tahoma"/>
          <w:color w:val="5B5B5B"/>
          <w:sz w:val="24"/>
          <w:szCs w:val="24"/>
        </w:rPr>
      </w:pPr>
    </w:p>
    <w:p w:rsidR="00165C1E" w:rsidRDefault="00165C1E" w:rsidP="00975AF8">
      <w:pPr>
        <w:shd w:val="clear" w:color="auto" w:fill="FFFFFF"/>
        <w:spacing w:after="0" w:line="330" w:lineRule="atLeast"/>
        <w:rPr>
          <w:rFonts w:ascii="Bookman Old Style" w:eastAsia="Times New Roman" w:hAnsi="Bookman Old Style" w:cs="Tahoma"/>
          <w:color w:val="5B5B5B"/>
          <w:sz w:val="24"/>
          <w:szCs w:val="24"/>
        </w:rPr>
      </w:pPr>
    </w:p>
    <w:p w:rsidR="00BE72EA" w:rsidRDefault="00BE72EA" w:rsidP="00975AF8">
      <w:pPr>
        <w:shd w:val="clear" w:color="auto" w:fill="FFFFFF"/>
        <w:spacing w:after="0" w:line="330" w:lineRule="atLeast"/>
        <w:rPr>
          <w:rFonts w:ascii="Times New Roman" w:eastAsia="Times New Roman" w:hAnsi="Times New Roman" w:cs="Times New Roman"/>
          <w:color w:val="5B5B5B"/>
          <w:sz w:val="28"/>
          <w:szCs w:val="28"/>
        </w:rPr>
      </w:pPr>
    </w:p>
    <w:p w:rsidR="00BE72EA" w:rsidRDefault="00BE72EA" w:rsidP="00BE72EA">
      <w:pPr>
        <w:shd w:val="clear" w:color="auto" w:fill="FFFFFF"/>
        <w:spacing w:after="0" w:line="330" w:lineRule="atLeast"/>
        <w:rPr>
          <w:rFonts w:ascii="Times New Roman" w:eastAsia="Times New Roman" w:hAnsi="Times New Roman" w:cs="Times New Roman"/>
          <w:color w:val="5B5B5B"/>
          <w:sz w:val="28"/>
          <w:szCs w:val="28"/>
        </w:rPr>
      </w:pPr>
      <w:r w:rsidRPr="00975AF8">
        <w:rPr>
          <w:rFonts w:ascii="Times New Roman" w:eastAsia="Times New Roman" w:hAnsi="Times New Roman" w:cs="Times New Roman"/>
          <w:color w:val="5B5B5B"/>
          <w:sz w:val="28"/>
          <w:szCs w:val="28"/>
        </w:rPr>
        <w:t xml:space="preserve">Как видно из представленной таблицы выпускники успешно справились экзаменационной работой по русскому языку (учительница </w:t>
      </w:r>
      <w:proofErr w:type="spellStart"/>
      <w:r>
        <w:rPr>
          <w:rFonts w:ascii="Times New Roman" w:eastAsia="Times New Roman" w:hAnsi="Times New Roman" w:cs="Times New Roman"/>
          <w:color w:val="5B5B5B"/>
          <w:sz w:val="28"/>
          <w:szCs w:val="28"/>
        </w:rPr>
        <w:t>Табурова</w:t>
      </w:r>
      <w:proofErr w:type="spellEnd"/>
      <w:r>
        <w:rPr>
          <w:rFonts w:ascii="Times New Roman" w:eastAsia="Times New Roman" w:hAnsi="Times New Roman" w:cs="Times New Roman"/>
          <w:color w:val="5B5B5B"/>
          <w:sz w:val="28"/>
          <w:szCs w:val="28"/>
        </w:rPr>
        <w:t xml:space="preserve"> </w:t>
      </w:r>
      <w:proofErr w:type="gramStart"/>
      <w:r>
        <w:rPr>
          <w:rFonts w:ascii="Times New Roman" w:eastAsia="Times New Roman" w:hAnsi="Times New Roman" w:cs="Times New Roman"/>
          <w:color w:val="5B5B5B"/>
          <w:sz w:val="28"/>
          <w:szCs w:val="28"/>
        </w:rPr>
        <w:t>З.И.)Максимальный</w:t>
      </w:r>
      <w:proofErr w:type="gramEnd"/>
      <w:r>
        <w:rPr>
          <w:rFonts w:ascii="Times New Roman" w:eastAsia="Times New Roman" w:hAnsi="Times New Roman" w:cs="Times New Roman"/>
          <w:color w:val="5B5B5B"/>
          <w:sz w:val="28"/>
          <w:szCs w:val="28"/>
        </w:rPr>
        <w:t>  балл -7</w:t>
      </w:r>
      <w:r w:rsidR="00BC1D8B">
        <w:rPr>
          <w:rFonts w:ascii="Times New Roman" w:eastAsia="Times New Roman" w:hAnsi="Times New Roman" w:cs="Times New Roman"/>
          <w:color w:val="5B5B5B"/>
          <w:sz w:val="28"/>
          <w:szCs w:val="28"/>
        </w:rPr>
        <w:t>3, средний балл-53</w:t>
      </w:r>
      <w:r w:rsidRPr="00975AF8">
        <w:rPr>
          <w:rFonts w:ascii="Times New Roman" w:eastAsia="Times New Roman" w:hAnsi="Times New Roman" w:cs="Times New Roman"/>
          <w:color w:val="5B5B5B"/>
          <w:sz w:val="28"/>
          <w:szCs w:val="28"/>
        </w:rPr>
        <w:t>. Это хороший результат.  По математике базовый уровень средний результ</w:t>
      </w:r>
      <w:r w:rsidR="007A57F1">
        <w:rPr>
          <w:rFonts w:ascii="Times New Roman" w:eastAsia="Times New Roman" w:hAnsi="Times New Roman" w:cs="Times New Roman"/>
          <w:color w:val="5B5B5B"/>
          <w:sz w:val="28"/>
          <w:szCs w:val="28"/>
        </w:rPr>
        <w:t xml:space="preserve">ат 3,4 (учительница </w:t>
      </w:r>
      <w:proofErr w:type="spellStart"/>
      <w:r w:rsidR="007A57F1">
        <w:rPr>
          <w:rFonts w:ascii="Times New Roman" w:eastAsia="Times New Roman" w:hAnsi="Times New Roman" w:cs="Times New Roman"/>
          <w:color w:val="5B5B5B"/>
          <w:sz w:val="28"/>
          <w:szCs w:val="28"/>
        </w:rPr>
        <w:t>Насибуллаева</w:t>
      </w:r>
      <w:proofErr w:type="spellEnd"/>
      <w:r w:rsidR="007A57F1">
        <w:rPr>
          <w:rFonts w:ascii="Times New Roman" w:eastAsia="Times New Roman" w:hAnsi="Times New Roman" w:cs="Times New Roman"/>
          <w:color w:val="5B5B5B"/>
          <w:sz w:val="28"/>
          <w:szCs w:val="28"/>
        </w:rPr>
        <w:t xml:space="preserve"> Х.Г.</w:t>
      </w:r>
      <w:r w:rsidRPr="00975AF8">
        <w:rPr>
          <w:rFonts w:ascii="Times New Roman" w:eastAsia="Times New Roman" w:hAnsi="Times New Roman" w:cs="Times New Roman"/>
          <w:color w:val="5B5B5B"/>
          <w:sz w:val="28"/>
          <w:szCs w:val="28"/>
        </w:rPr>
        <w:t>)</w:t>
      </w:r>
      <w:r w:rsidR="007A57F1">
        <w:rPr>
          <w:rFonts w:ascii="Times New Roman" w:eastAsia="Times New Roman" w:hAnsi="Times New Roman" w:cs="Times New Roman"/>
          <w:color w:val="5B5B5B"/>
          <w:sz w:val="28"/>
          <w:szCs w:val="28"/>
        </w:rPr>
        <w:t>. 3</w:t>
      </w:r>
      <w:r w:rsidRPr="00975AF8">
        <w:rPr>
          <w:rFonts w:ascii="Times New Roman" w:eastAsia="Times New Roman" w:hAnsi="Times New Roman" w:cs="Times New Roman"/>
          <w:color w:val="5B5B5B"/>
          <w:sz w:val="28"/>
          <w:szCs w:val="28"/>
        </w:rPr>
        <w:t xml:space="preserve"> выпус</w:t>
      </w:r>
      <w:r w:rsidR="007A57F1">
        <w:rPr>
          <w:rFonts w:ascii="Times New Roman" w:eastAsia="Times New Roman" w:hAnsi="Times New Roman" w:cs="Times New Roman"/>
          <w:color w:val="5B5B5B"/>
          <w:sz w:val="28"/>
          <w:szCs w:val="28"/>
        </w:rPr>
        <w:t>кника получили оценку «4», 4</w:t>
      </w:r>
      <w:r>
        <w:rPr>
          <w:rFonts w:ascii="Times New Roman" w:eastAsia="Times New Roman" w:hAnsi="Times New Roman" w:cs="Times New Roman"/>
          <w:color w:val="5B5B5B"/>
          <w:sz w:val="28"/>
          <w:szCs w:val="28"/>
        </w:rPr>
        <w:t xml:space="preserve"> п</w:t>
      </w:r>
      <w:r w:rsidR="007A57F1">
        <w:rPr>
          <w:rFonts w:ascii="Times New Roman" w:eastAsia="Times New Roman" w:hAnsi="Times New Roman" w:cs="Times New Roman"/>
          <w:color w:val="5B5B5B"/>
          <w:sz w:val="28"/>
          <w:szCs w:val="28"/>
        </w:rPr>
        <w:t>олучили оценку «3» - это не плохой</w:t>
      </w:r>
      <w:r>
        <w:rPr>
          <w:rFonts w:ascii="Times New Roman" w:eastAsia="Times New Roman" w:hAnsi="Times New Roman" w:cs="Times New Roman"/>
          <w:color w:val="5B5B5B"/>
          <w:sz w:val="28"/>
          <w:szCs w:val="28"/>
        </w:rPr>
        <w:t xml:space="preserve"> результат.  П</w:t>
      </w:r>
      <w:r w:rsidRPr="00975AF8">
        <w:rPr>
          <w:rFonts w:ascii="Times New Roman" w:eastAsia="Times New Roman" w:hAnsi="Times New Roman" w:cs="Times New Roman"/>
          <w:color w:val="5B5B5B"/>
          <w:sz w:val="28"/>
          <w:szCs w:val="28"/>
        </w:rPr>
        <w:t>ро</w:t>
      </w:r>
      <w:r>
        <w:rPr>
          <w:rFonts w:ascii="Times New Roman" w:eastAsia="Times New Roman" w:hAnsi="Times New Roman" w:cs="Times New Roman"/>
          <w:color w:val="5B5B5B"/>
          <w:sz w:val="28"/>
          <w:szCs w:val="28"/>
        </w:rPr>
        <w:t>фильную математик</w:t>
      </w:r>
      <w:r w:rsidR="007A57F1">
        <w:rPr>
          <w:rFonts w:ascii="Times New Roman" w:eastAsia="Times New Roman" w:hAnsi="Times New Roman" w:cs="Times New Roman"/>
          <w:color w:val="5B5B5B"/>
          <w:sz w:val="28"/>
          <w:szCs w:val="28"/>
        </w:rPr>
        <w:t>у сдавал 1</w:t>
      </w:r>
      <w:r>
        <w:rPr>
          <w:rFonts w:ascii="Times New Roman" w:eastAsia="Times New Roman" w:hAnsi="Times New Roman" w:cs="Times New Roman"/>
          <w:color w:val="5B5B5B"/>
          <w:sz w:val="28"/>
          <w:szCs w:val="28"/>
        </w:rPr>
        <w:t xml:space="preserve"> </w:t>
      </w:r>
      <w:r w:rsidR="007A57F1">
        <w:rPr>
          <w:rFonts w:ascii="Times New Roman" w:eastAsia="Times New Roman" w:hAnsi="Times New Roman" w:cs="Times New Roman"/>
          <w:color w:val="5B5B5B"/>
          <w:sz w:val="28"/>
          <w:szCs w:val="28"/>
        </w:rPr>
        <w:t>выпускник. Она получила проход</w:t>
      </w:r>
      <w:bookmarkStart w:id="0" w:name="_GoBack"/>
      <w:bookmarkEnd w:id="0"/>
      <w:r w:rsidR="007A57F1" w:rsidRPr="002F2574">
        <w:rPr>
          <w:rFonts w:ascii="Times New Roman" w:eastAsia="Times New Roman" w:hAnsi="Times New Roman" w:cs="Times New Roman"/>
          <w:color w:val="5B5B5B"/>
          <w:sz w:val="28"/>
          <w:szCs w:val="28"/>
        </w:rPr>
        <w:t>ной балл - 27</w:t>
      </w:r>
      <w:r w:rsidRPr="002F2574">
        <w:rPr>
          <w:rFonts w:ascii="Times New Roman" w:eastAsia="Times New Roman" w:hAnsi="Times New Roman" w:cs="Times New Roman"/>
          <w:color w:val="5B5B5B"/>
          <w:sz w:val="28"/>
          <w:szCs w:val="28"/>
        </w:rPr>
        <w:t xml:space="preserve">. Из </w:t>
      </w:r>
      <w:r w:rsidR="007A57F1" w:rsidRPr="002F2574">
        <w:rPr>
          <w:rFonts w:ascii="Times New Roman" w:eastAsia="Times New Roman" w:hAnsi="Times New Roman" w:cs="Times New Roman"/>
          <w:color w:val="5B5B5B"/>
          <w:sz w:val="28"/>
          <w:szCs w:val="28"/>
        </w:rPr>
        <w:t>3</w:t>
      </w:r>
      <w:r w:rsidRPr="002F2574">
        <w:rPr>
          <w:rFonts w:ascii="Times New Roman" w:eastAsia="Times New Roman" w:hAnsi="Times New Roman" w:cs="Times New Roman"/>
          <w:color w:val="5B5B5B"/>
          <w:sz w:val="28"/>
          <w:szCs w:val="28"/>
        </w:rPr>
        <w:t xml:space="preserve"> выпу</w:t>
      </w:r>
      <w:r w:rsidR="00DA3E06" w:rsidRPr="002F2574">
        <w:rPr>
          <w:rFonts w:ascii="Times New Roman" w:eastAsia="Times New Roman" w:hAnsi="Times New Roman" w:cs="Times New Roman"/>
          <w:color w:val="5B5B5B"/>
          <w:sz w:val="28"/>
          <w:szCs w:val="28"/>
        </w:rPr>
        <w:t xml:space="preserve">скников, сдающих </w:t>
      </w:r>
      <w:proofErr w:type="gramStart"/>
      <w:r w:rsidR="00DA3E06" w:rsidRPr="002F2574">
        <w:rPr>
          <w:rFonts w:ascii="Times New Roman" w:eastAsia="Times New Roman" w:hAnsi="Times New Roman" w:cs="Times New Roman"/>
          <w:color w:val="5B5B5B"/>
          <w:sz w:val="28"/>
          <w:szCs w:val="28"/>
        </w:rPr>
        <w:t>обществознание</w:t>
      </w:r>
      <w:proofErr w:type="gramEnd"/>
      <w:r w:rsidR="00DA3E06" w:rsidRPr="002F2574">
        <w:rPr>
          <w:rFonts w:ascii="Times New Roman" w:eastAsia="Times New Roman" w:hAnsi="Times New Roman" w:cs="Times New Roman"/>
          <w:color w:val="5B5B5B"/>
          <w:sz w:val="28"/>
          <w:szCs w:val="28"/>
        </w:rPr>
        <w:t xml:space="preserve"> не</w:t>
      </w:r>
      <w:r w:rsidR="00DA3E06">
        <w:rPr>
          <w:rFonts w:ascii="Times New Roman" w:eastAsia="Times New Roman" w:hAnsi="Times New Roman" w:cs="Times New Roman"/>
          <w:color w:val="5B5B5B"/>
          <w:sz w:val="28"/>
          <w:szCs w:val="28"/>
        </w:rPr>
        <w:t xml:space="preserve"> преодолели минимальный порог – 0%.   </w:t>
      </w:r>
    </w:p>
    <w:p w:rsidR="00BE72EA" w:rsidRPr="00DA3E06" w:rsidRDefault="00BE72EA" w:rsidP="00BE72EA">
      <w:pPr>
        <w:shd w:val="clear" w:color="auto" w:fill="FFFFFF"/>
        <w:spacing w:after="0" w:line="330" w:lineRule="atLeast"/>
        <w:rPr>
          <w:rFonts w:ascii="Times New Roman" w:eastAsia="Times New Roman" w:hAnsi="Times New Roman" w:cs="Times New Roman"/>
          <w:color w:val="5B5B5B"/>
          <w:sz w:val="28"/>
          <w:szCs w:val="28"/>
        </w:rPr>
      </w:pPr>
      <w:r w:rsidRPr="00975AF8">
        <w:rPr>
          <w:rFonts w:ascii="Times New Roman" w:eastAsia="Times New Roman" w:hAnsi="Times New Roman" w:cs="Times New Roman"/>
          <w:color w:val="5B5B5B"/>
          <w:sz w:val="28"/>
          <w:szCs w:val="28"/>
        </w:rPr>
        <w:t xml:space="preserve"> Эти результаты свидетельствуют о том, что учителям и зам.  </w:t>
      </w:r>
      <w:proofErr w:type="spellStart"/>
      <w:r w:rsidRPr="00975AF8">
        <w:rPr>
          <w:rFonts w:ascii="Times New Roman" w:eastAsia="Times New Roman" w:hAnsi="Times New Roman" w:cs="Times New Roman"/>
          <w:color w:val="5B5B5B"/>
          <w:sz w:val="28"/>
          <w:szCs w:val="28"/>
        </w:rPr>
        <w:t>дир</w:t>
      </w:r>
      <w:proofErr w:type="spellEnd"/>
      <w:r w:rsidRPr="00975AF8">
        <w:rPr>
          <w:rFonts w:ascii="Times New Roman" w:eastAsia="Times New Roman" w:hAnsi="Times New Roman" w:cs="Times New Roman"/>
          <w:color w:val="5B5B5B"/>
          <w:sz w:val="28"/>
          <w:szCs w:val="28"/>
        </w:rPr>
        <w:t xml:space="preserve">. по УВР </w:t>
      </w:r>
      <w:proofErr w:type="spellStart"/>
      <w:r w:rsidRPr="00975AF8">
        <w:rPr>
          <w:rFonts w:ascii="Times New Roman" w:eastAsia="Times New Roman" w:hAnsi="Times New Roman" w:cs="Times New Roman"/>
          <w:color w:val="5B5B5B"/>
          <w:sz w:val="28"/>
          <w:szCs w:val="28"/>
        </w:rPr>
        <w:t>Абдураповой</w:t>
      </w:r>
      <w:proofErr w:type="spellEnd"/>
      <w:r w:rsidRPr="00975AF8">
        <w:rPr>
          <w:rFonts w:ascii="Times New Roman" w:eastAsia="Times New Roman" w:hAnsi="Times New Roman" w:cs="Times New Roman"/>
          <w:color w:val="5B5B5B"/>
          <w:sz w:val="28"/>
          <w:szCs w:val="28"/>
        </w:rPr>
        <w:t xml:space="preserve"> А.А нужно провести совместную работу по повышению качества </w:t>
      </w:r>
      <w:proofErr w:type="gramStart"/>
      <w:r w:rsidRPr="00975AF8">
        <w:rPr>
          <w:rFonts w:ascii="Times New Roman" w:eastAsia="Times New Roman" w:hAnsi="Times New Roman" w:cs="Times New Roman"/>
          <w:color w:val="5B5B5B"/>
          <w:sz w:val="28"/>
          <w:szCs w:val="28"/>
        </w:rPr>
        <w:t>по  выбранным</w:t>
      </w:r>
      <w:proofErr w:type="gramEnd"/>
      <w:r w:rsidRPr="00975AF8">
        <w:rPr>
          <w:rFonts w:ascii="Times New Roman" w:eastAsia="Times New Roman" w:hAnsi="Times New Roman" w:cs="Times New Roman"/>
          <w:color w:val="5B5B5B"/>
          <w:sz w:val="28"/>
          <w:szCs w:val="28"/>
        </w:rPr>
        <w:t xml:space="preserve"> учащимися предметам ЕГЭ.</w:t>
      </w:r>
    </w:p>
    <w:p w:rsidR="00BE72EA" w:rsidRPr="00975AF8" w:rsidRDefault="00BE72EA" w:rsidP="00BE72EA">
      <w:pPr>
        <w:shd w:val="clear" w:color="auto" w:fill="FFFFFF"/>
        <w:spacing w:after="0" w:line="330" w:lineRule="atLeast"/>
        <w:ind w:firstLine="708"/>
        <w:rPr>
          <w:rFonts w:ascii="Tahoma" w:eastAsia="Times New Roman" w:hAnsi="Tahoma" w:cs="Tahoma"/>
          <w:color w:val="5B5B5B"/>
          <w:sz w:val="21"/>
          <w:szCs w:val="21"/>
        </w:rPr>
      </w:pPr>
      <w:r w:rsidRPr="00975AF8">
        <w:rPr>
          <w:rFonts w:ascii="Times New Roman" w:eastAsia="Times New Roman" w:hAnsi="Times New Roman" w:cs="Times New Roman"/>
          <w:color w:val="5B5B5B"/>
          <w:sz w:val="28"/>
          <w:szCs w:val="28"/>
        </w:rPr>
        <w:t xml:space="preserve">Взять под особый контроль работу учителей математики, биологии, обществознания, истории, химии по которым выпускники сдают в </w:t>
      </w:r>
      <w:proofErr w:type="gramStart"/>
      <w:r w:rsidRPr="00975AF8">
        <w:rPr>
          <w:rFonts w:ascii="Times New Roman" w:eastAsia="Times New Roman" w:hAnsi="Times New Roman" w:cs="Times New Roman"/>
          <w:color w:val="5B5B5B"/>
          <w:sz w:val="28"/>
          <w:szCs w:val="28"/>
        </w:rPr>
        <w:t>основном  экзамены</w:t>
      </w:r>
      <w:proofErr w:type="gramEnd"/>
      <w:r w:rsidRPr="00975AF8">
        <w:rPr>
          <w:rFonts w:ascii="Times New Roman" w:eastAsia="Times New Roman" w:hAnsi="Times New Roman" w:cs="Times New Roman"/>
          <w:color w:val="5B5B5B"/>
          <w:sz w:val="28"/>
          <w:szCs w:val="28"/>
        </w:rPr>
        <w:t xml:space="preserve">. Организовать индивидуальную работу с учащимися, имеющими пробелы в ЗУН. Обсуждать эти вопросы на </w:t>
      </w:r>
      <w:proofErr w:type="gramStart"/>
      <w:r w:rsidRPr="00975AF8">
        <w:rPr>
          <w:rFonts w:ascii="Times New Roman" w:eastAsia="Times New Roman" w:hAnsi="Times New Roman" w:cs="Times New Roman"/>
          <w:color w:val="5B5B5B"/>
          <w:sz w:val="28"/>
          <w:szCs w:val="28"/>
        </w:rPr>
        <w:t>заседаниях  ШМО</w:t>
      </w:r>
      <w:proofErr w:type="gramEnd"/>
      <w:r w:rsidRPr="00975AF8">
        <w:rPr>
          <w:rFonts w:ascii="Times New Roman" w:eastAsia="Times New Roman" w:hAnsi="Times New Roman" w:cs="Times New Roman"/>
          <w:color w:val="5B5B5B"/>
          <w:sz w:val="28"/>
          <w:szCs w:val="28"/>
        </w:rPr>
        <w:t>, разработать дорожные карты по повышению качества знаний учащихся по предметам.</w:t>
      </w:r>
    </w:p>
    <w:p w:rsidR="00BE72EA" w:rsidRDefault="00BE72EA" w:rsidP="00975AF8">
      <w:pPr>
        <w:shd w:val="clear" w:color="auto" w:fill="FFFFFF"/>
        <w:spacing w:after="0" w:line="330" w:lineRule="atLeast"/>
        <w:rPr>
          <w:rFonts w:ascii="Times New Roman" w:eastAsia="Times New Roman" w:hAnsi="Times New Roman" w:cs="Times New Roman"/>
          <w:color w:val="5B5B5B"/>
          <w:sz w:val="28"/>
          <w:szCs w:val="28"/>
        </w:rPr>
      </w:pPr>
    </w:p>
    <w:p w:rsidR="00975AF8" w:rsidRPr="00165C1E" w:rsidRDefault="00975AF8" w:rsidP="00975AF8">
      <w:pPr>
        <w:shd w:val="clear" w:color="auto" w:fill="FFFFFF"/>
        <w:spacing w:after="0" w:line="330" w:lineRule="atLeast"/>
        <w:rPr>
          <w:rFonts w:ascii="Times New Roman" w:eastAsia="Times New Roman" w:hAnsi="Times New Roman" w:cs="Times New Roman"/>
          <w:color w:val="5B5B5B"/>
          <w:sz w:val="28"/>
          <w:szCs w:val="28"/>
        </w:rPr>
      </w:pPr>
      <w:r w:rsidRPr="00165C1E">
        <w:rPr>
          <w:rFonts w:ascii="Times New Roman" w:eastAsia="Times New Roman" w:hAnsi="Times New Roman" w:cs="Times New Roman"/>
          <w:color w:val="5B5B5B"/>
          <w:sz w:val="28"/>
          <w:szCs w:val="28"/>
        </w:rPr>
        <w:t xml:space="preserve">Однако следует отметить, что не все </w:t>
      </w:r>
      <w:proofErr w:type="gramStart"/>
      <w:r w:rsidRPr="00165C1E">
        <w:rPr>
          <w:rFonts w:ascii="Times New Roman" w:eastAsia="Times New Roman" w:hAnsi="Times New Roman" w:cs="Times New Roman"/>
          <w:color w:val="5B5B5B"/>
          <w:sz w:val="28"/>
          <w:szCs w:val="28"/>
        </w:rPr>
        <w:t>учащиеся  включились</w:t>
      </w:r>
      <w:proofErr w:type="gramEnd"/>
      <w:r w:rsidRPr="00165C1E">
        <w:rPr>
          <w:rFonts w:ascii="Times New Roman" w:eastAsia="Times New Roman" w:hAnsi="Times New Roman" w:cs="Times New Roman"/>
          <w:color w:val="5B5B5B"/>
          <w:sz w:val="28"/>
          <w:szCs w:val="28"/>
        </w:rPr>
        <w:t xml:space="preserve"> в работу с началом учебного года. Несмотря на это результатом проделанной работы стали хорошие показатели. Как это видно из таблиц, приведенных выше.</w:t>
      </w:r>
    </w:p>
    <w:p w:rsidR="00975AF8" w:rsidRPr="00165C1E" w:rsidRDefault="00975AF8" w:rsidP="00975AF8">
      <w:pPr>
        <w:shd w:val="clear" w:color="auto" w:fill="FFFFFF"/>
        <w:spacing w:after="0" w:line="330" w:lineRule="atLeast"/>
        <w:rPr>
          <w:rFonts w:ascii="Times New Roman" w:eastAsia="Times New Roman" w:hAnsi="Times New Roman" w:cs="Times New Roman"/>
          <w:color w:val="5B5B5B"/>
          <w:sz w:val="28"/>
          <w:szCs w:val="28"/>
        </w:rPr>
      </w:pPr>
      <w:r w:rsidRPr="00165C1E">
        <w:rPr>
          <w:rFonts w:ascii="Times New Roman" w:eastAsia="Times New Roman" w:hAnsi="Times New Roman" w:cs="Times New Roman"/>
          <w:color w:val="5B5B5B"/>
          <w:sz w:val="28"/>
          <w:szCs w:val="28"/>
        </w:rPr>
        <w:lastRenderedPageBreak/>
        <w:t xml:space="preserve">    Учитывая данные таблиц, можно сказать, что по сравнению с прошлым учебным </w:t>
      </w:r>
      <w:proofErr w:type="gramStart"/>
      <w:r w:rsidRPr="00165C1E">
        <w:rPr>
          <w:rFonts w:ascii="Times New Roman" w:eastAsia="Times New Roman" w:hAnsi="Times New Roman" w:cs="Times New Roman"/>
          <w:color w:val="5B5B5B"/>
          <w:sz w:val="28"/>
          <w:szCs w:val="28"/>
        </w:rPr>
        <w:t>годом  качество</w:t>
      </w:r>
      <w:proofErr w:type="gramEnd"/>
      <w:r w:rsidRPr="00165C1E">
        <w:rPr>
          <w:rFonts w:ascii="Times New Roman" w:eastAsia="Times New Roman" w:hAnsi="Times New Roman" w:cs="Times New Roman"/>
          <w:color w:val="5B5B5B"/>
          <w:sz w:val="28"/>
          <w:szCs w:val="28"/>
        </w:rPr>
        <w:t>, средний балл, средняя оц</w:t>
      </w:r>
      <w:r w:rsidR="00DA3E06">
        <w:rPr>
          <w:rFonts w:ascii="Times New Roman" w:eastAsia="Times New Roman" w:hAnsi="Times New Roman" w:cs="Times New Roman"/>
          <w:color w:val="5B5B5B"/>
          <w:sz w:val="28"/>
          <w:szCs w:val="28"/>
        </w:rPr>
        <w:t>енка по основным предметам пониз</w:t>
      </w:r>
      <w:r w:rsidRPr="00165C1E">
        <w:rPr>
          <w:rFonts w:ascii="Times New Roman" w:eastAsia="Times New Roman" w:hAnsi="Times New Roman" w:cs="Times New Roman"/>
          <w:color w:val="5B5B5B"/>
          <w:sz w:val="28"/>
          <w:szCs w:val="28"/>
        </w:rPr>
        <w:t>ились. Рекомендации методическому объединению учителей русского языка и математики: </w:t>
      </w:r>
    </w:p>
    <w:p w:rsidR="00975AF8" w:rsidRPr="00165C1E" w:rsidRDefault="00975AF8" w:rsidP="00A71BB9">
      <w:pPr>
        <w:numPr>
          <w:ilvl w:val="0"/>
          <w:numId w:val="20"/>
        </w:numPr>
        <w:shd w:val="clear" w:color="auto" w:fill="FFFFFF"/>
        <w:spacing w:after="0" w:line="240" w:lineRule="auto"/>
        <w:ind w:left="300"/>
        <w:rPr>
          <w:rFonts w:ascii="Times New Roman" w:eastAsia="Times New Roman" w:hAnsi="Times New Roman" w:cs="Times New Roman"/>
          <w:color w:val="555555"/>
          <w:sz w:val="28"/>
          <w:szCs w:val="28"/>
        </w:rPr>
      </w:pPr>
      <w:r w:rsidRPr="00165C1E">
        <w:rPr>
          <w:rFonts w:ascii="Times New Roman" w:eastAsia="Times New Roman" w:hAnsi="Times New Roman" w:cs="Times New Roman"/>
          <w:color w:val="555555"/>
          <w:sz w:val="28"/>
          <w:szCs w:val="28"/>
        </w:rPr>
        <w:t>проанализировать результаты экзаменов;</w:t>
      </w:r>
    </w:p>
    <w:p w:rsidR="00975AF8" w:rsidRPr="00165C1E" w:rsidRDefault="00975AF8" w:rsidP="00A71BB9">
      <w:pPr>
        <w:numPr>
          <w:ilvl w:val="0"/>
          <w:numId w:val="20"/>
        </w:numPr>
        <w:shd w:val="clear" w:color="auto" w:fill="FFFFFF"/>
        <w:spacing w:after="0" w:line="240" w:lineRule="auto"/>
        <w:ind w:left="300"/>
        <w:rPr>
          <w:rFonts w:ascii="Times New Roman" w:eastAsia="Times New Roman" w:hAnsi="Times New Roman" w:cs="Times New Roman"/>
          <w:color w:val="555555"/>
          <w:sz w:val="28"/>
          <w:szCs w:val="28"/>
        </w:rPr>
      </w:pPr>
      <w:r w:rsidRPr="00165C1E">
        <w:rPr>
          <w:rFonts w:ascii="Times New Roman" w:eastAsia="Times New Roman" w:hAnsi="Times New Roman" w:cs="Times New Roman"/>
          <w:color w:val="555555"/>
          <w:sz w:val="28"/>
          <w:szCs w:val="28"/>
        </w:rPr>
        <w:t>поставить на контроль изучение тем, по которым выявлены пробелы, и более четко организовать повторение этих тем для предупреждения повтора ошибок;</w:t>
      </w:r>
    </w:p>
    <w:p w:rsidR="00975AF8" w:rsidRPr="00165C1E" w:rsidRDefault="00975AF8" w:rsidP="00A71BB9">
      <w:pPr>
        <w:numPr>
          <w:ilvl w:val="0"/>
          <w:numId w:val="20"/>
        </w:numPr>
        <w:shd w:val="clear" w:color="auto" w:fill="FFFFFF"/>
        <w:spacing w:after="0" w:line="240" w:lineRule="auto"/>
        <w:ind w:left="300"/>
        <w:rPr>
          <w:rFonts w:ascii="Times New Roman" w:eastAsia="Times New Roman" w:hAnsi="Times New Roman" w:cs="Times New Roman"/>
          <w:color w:val="555555"/>
          <w:sz w:val="28"/>
          <w:szCs w:val="28"/>
        </w:rPr>
      </w:pPr>
      <w:r w:rsidRPr="00165C1E">
        <w:rPr>
          <w:rFonts w:ascii="Times New Roman" w:eastAsia="Times New Roman" w:hAnsi="Times New Roman" w:cs="Times New Roman"/>
          <w:color w:val="555555"/>
          <w:sz w:val="28"/>
          <w:szCs w:val="28"/>
        </w:rPr>
        <w:t>провести соответствующую работу по формированию навыков орфографической и пунктуационной грамотности на повышенном уровне;</w:t>
      </w:r>
    </w:p>
    <w:p w:rsidR="00975AF8" w:rsidRPr="00165C1E" w:rsidRDefault="00975AF8" w:rsidP="00A71BB9">
      <w:pPr>
        <w:numPr>
          <w:ilvl w:val="0"/>
          <w:numId w:val="20"/>
        </w:numPr>
        <w:shd w:val="clear" w:color="auto" w:fill="FFFFFF"/>
        <w:spacing w:after="0" w:line="240" w:lineRule="auto"/>
        <w:ind w:left="300"/>
        <w:rPr>
          <w:rFonts w:ascii="Times New Roman" w:eastAsia="Times New Roman" w:hAnsi="Times New Roman" w:cs="Times New Roman"/>
          <w:color w:val="555555"/>
          <w:sz w:val="28"/>
          <w:szCs w:val="28"/>
        </w:rPr>
      </w:pPr>
      <w:r w:rsidRPr="00165C1E">
        <w:rPr>
          <w:rFonts w:ascii="Times New Roman" w:eastAsia="Times New Roman" w:hAnsi="Times New Roman" w:cs="Times New Roman"/>
          <w:color w:val="555555"/>
          <w:sz w:val="28"/>
          <w:szCs w:val="28"/>
        </w:rPr>
        <w:t>особое внимание при подготовке к экзамену обратить на формирования навыков сжатого изложения текста, умения учащимися самостоятельно делать выводы;</w:t>
      </w:r>
    </w:p>
    <w:p w:rsidR="00975AF8" w:rsidRPr="00165C1E" w:rsidRDefault="00975AF8" w:rsidP="00A71BB9">
      <w:pPr>
        <w:numPr>
          <w:ilvl w:val="0"/>
          <w:numId w:val="20"/>
        </w:numPr>
        <w:shd w:val="clear" w:color="auto" w:fill="FFFFFF"/>
        <w:spacing w:after="0" w:line="240" w:lineRule="auto"/>
        <w:ind w:left="300"/>
        <w:rPr>
          <w:rFonts w:ascii="Times New Roman" w:eastAsia="Times New Roman" w:hAnsi="Times New Roman" w:cs="Times New Roman"/>
          <w:color w:val="555555"/>
          <w:sz w:val="28"/>
          <w:szCs w:val="28"/>
        </w:rPr>
      </w:pPr>
      <w:r w:rsidRPr="00165C1E">
        <w:rPr>
          <w:rFonts w:ascii="Times New Roman" w:eastAsia="Times New Roman" w:hAnsi="Times New Roman" w:cs="Times New Roman"/>
          <w:color w:val="555555"/>
          <w:sz w:val="28"/>
          <w:szCs w:val="28"/>
        </w:rPr>
        <w:t>повторять систематически пройденный материал, начиная с 5-го класса;</w:t>
      </w:r>
    </w:p>
    <w:p w:rsidR="00975AF8" w:rsidRPr="00165C1E" w:rsidRDefault="00975AF8" w:rsidP="00A71BB9">
      <w:pPr>
        <w:numPr>
          <w:ilvl w:val="0"/>
          <w:numId w:val="20"/>
        </w:numPr>
        <w:shd w:val="clear" w:color="auto" w:fill="FFFFFF"/>
        <w:spacing w:after="0" w:line="240" w:lineRule="auto"/>
        <w:ind w:left="300"/>
        <w:rPr>
          <w:rFonts w:ascii="Times New Roman" w:eastAsia="Times New Roman" w:hAnsi="Times New Roman" w:cs="Times New Roman"/>
          <w:color w:val="555555"/>
          <w:sz w:val="28"/>
          <w:szCs w:val="28"/>
        </w:rPr>
      </w:pPr>
      <w:r w:rsidRPr="00165C1E">
        <w:rPr>
          <w:rFonts w:ascii="Times New Roman" w:eastAsia="Times New Roman" w:hAnsi="Times New Roman" w:cs="Times New Roman"/>
          <w:color w:val="555555"/>
          <w:sz w:val="28"/>
          <w:szCs w:val="28"/>
        </w:rPr>
        <w:t>активнее включать для контроля знаний тестовые технологии,</w:t>
      </w:r>
    </w:p>
    <w:p w:rsidR="00975AF8" w:rsidRPr="00165C1E" w:rsidRDefault="00975AF8" w:rsidP="00A71BB9">
      <w:pPr>
        <w:numPr>
          <w:ilvl w:val="0"/>
          <w:numId w:val="20"/>
        </w:numPr>
        <w:shd w:val="clear" w:color="auto" w:fill="FFFFFF"/>
        <w:spacing w:after="0" w:line="240" w:lineRule="auto"/>
        <w:ind w:left="300"/>
        <w:rPr>
          <w:rFonts w:ascii="Times New Roman" w:eastAsia="Times New Roman" w:hAnsi="Times New Roman" w:cs="Times New Roman"/>
          <w:color w:val="555555"/>
          <w:sz w:val="28"/>
          <w:szCs w:val="28"/>
        </w:rPr>
      </w:pPr>
      <w:r w:rsidRPr="00165C1E">
        <w:rPr>
          <w:rFonts w:ascii="Times New Roman" w:eastAsia="Times New Roman" w:hAnsi="Times New Roman" w:cs="Times New Roman"/>
          <w:color w:val="555555"/>
          <w:sz w:val="28"/>
          <w:szCs w:val="28"/>
        </w:rPr>
        <w:t xml:space="preserve">обобщить и систематизировать эффективные методы и технологии повышения качества </w:t>
      </w:r>
      <w:proofErr w:type="spellStart"/>
      <w:r w:rsidRPr="00165C1E">
        <w:rPr>
          <w:rFonts w:ascii="Times New Roman" w:eastAsia="Times New Roman" w:hAnsi="Times New Roman" w:cs="Times New Roman"/>
          <w:color w:val="555555"/>
          <w:sz w:val="28"/>
          <w:szCs w:val="28"/>
        </w:rPr>
        <w:t>обученности</w:t>
      </w:r>
      <w:proofErr w:type="spellEnd"/>
      <w:r w:rsidRPr="00165C1E">
        <w:rPr>
          <w:rFonts w:ascii="Times New Roman" w:eastAsia="Times New Roman" w:hAnsi="Times New Roman" w:cs="Times New Roman"/>
          <w:color w:val="555555"/>
          <w:sz w:val="28"/>
          <w:szCs w:val="28"/>
        </w:rPr>
        <w:t>.</w:t>
      </w:r>
    </w:p>
    <w:p w:rsidR="00975AF8" w:rsidRPr="00165C1E" w:rsidRDefault="00975AF8" w:rsidP="00975AF8">
      <w:pPr>
        <w:shd w:val="clear" w:color="auto" w:fill="FFFFFF"/>
        <w:spacing w:after="0" w:line="240" w:lineRule="auto"/>
        <w:rPr>
          <w:rFonts w:ascii="Times New Roman" w:eastAsia="Times New Roman" w:hAnsi="Times New Roman" w:cs="Times New Roman"/>
          <w:color w:val="5B5B5B"/>
          <w:sz w:val="28"/>
          <w:szCs w:val="28"/>
        </w:rPr>
      </w:pPr>
      <w:r w:rsidRPr="00165C1E">
        <w:rPr>
          <w:rFonts w:ascii="Times New Roman" w:eastAsia="Times New Roman" w:hAnsi="Times New Roman" w:cs="Times New Roman"/>
          <w:color w:val="5B5B5B"/>
          <w:sz w:val="28"/>
          <w:szCs w:val="28"/>
        </w:rPr>
        <w:t>      Анализ результатов экзаменов по выбору в целом подтверждает тенденцию, выявленную в предыдущие годы, при сдаче экзамена на государственной итоговой аттестации выпускники подтверждают годовые отметки.</w:t>
      </w:r>
    </w:p>
    <w:p w:rsidR="00975AF8" w:rsidRPr="00165C1E" w:rsidRDefault="00975AF8" w:rsidP="00975AF8">
      <w:pPr>
        <w:shd w:val="clear" w:color="auto" w:fill="FFFFFF"/>
        <w:spacing w:after="0" w:line="240" w:lineRule="auto"/>
        <w:rPr>
          <w:rFonts w:ascii="Times New Roman" w:eastAsia="Times New Roman" w:hAnsi="Times New Roman" w:cs="Times New Roman"/>
          <w:color w:val="5B5B5B"/>
          <w:sz w:val="28"/>
          <w:szCs w:val="28"/>
        </w:rPr>
      </w:pPr>
      <w:r w:rsidRPr="00165C1E">
        <w:rPr>
          <w:rFonts w:ascii="Times New Roman" w:eastAsia="Times New Roman" w:hAnsi="Times New Roman" w:cs="Times New Roman"/>
          <w:b/>
          <w:bCs/>
          <w:color w:val="5B5B5B"/>
          <w:sz w:val="28"/>
          <w:szCs w:val="28"/>
        </w:rPr>
        <w:t xml:space="preserve">Рекомендации педагогическому коллективу для стабилизации и достижения </w:t>
      </w:r>
      <w:proofErr w:type="gramStart"/>
      <w:r w:rsidRPr="00165C1E">
        <w:rPr>
          <w:rFonts w:ascii="Times New Roman" w:eastAsia="Times New Roman" w:hAnsi="Times New Roman" w:cs="Times New Roman"/>
          <w:b/>
          <w:bCs/>
          <w:color w:val="5B5B5B"/>
          <w:sz w:val="28"/>
          <w:szCs w:val="28"/>
        </w:rPr>
        <w:t>лучших  результатов</w:t>
      </w:r>
      <w:proofErr w:type="gramEnd"/>
      <w:r w:rsidRPr="00165C1E">
        <w:rPr>
          <w:rFonts w:ascii="Times New Roman" w:eastAsia="Times New Roman" w:hAnsi="Times New Roman" w:cs="Times New Roman"/>
          <w:b/>
          <w:bCs/>
          <w:color w:val="5B5B5B"/>
          <w:sz w:val="28"/>
          <w:szCs w:val="28"/>
        </w:rPr>
        <w:t xml:space="preserve"> государственной итоговой аттестации:</w:t>
      </w:r>
    </w:p>
    <w:p w:rsidR="00975AF8" w:rsidRPr="00165C1E" w:rsidRDefault="00975AF8" w:rsidP="00A71BB9">
      <w:pPr>
        <w:numPr>
          <w:ilvl w:val="0"/>
          <w:numId w:val="21"/>
        </w:numPr>
        <w:shd w:val="clear" w:color="auto" w:fill="FFFFFF"/>
        <w:spacing w:after="0" w:line="240" w:lineRule="auto"/>
        <w:ind w:left="300"/>
        <w:rPr>
          <w:rFonts w:ascii="Times New Roman" w:eastAsia="Times New Roman" w:hAnsi="Times New Roman" w:cs="Times New Roman"/>
          <w:color w:val="555555"/>
          <w:sz w:val="28"/>
          <w:szCs w:val="28"/>
        </w:rPr>
      </w:pPr>
      <w:r w:rsidRPr="00165C1E">
        <w:rPr>
          <w:rFonts w:ascii="Times New Roman" w:eastAsia="Times New Roman" w:hAnsi="Times New Roman" w:cs="Times New Roman"/>
          <w:color w:val="555555"/>
          <w:sz w:val="28"/>
          <w:szCs w:val="28"/>
        </w:rPr>
        <w:t>Провести детальный анализ ошибок, допущенных учащимися на экзамене (обязательные экзамены, экзамены по выбору),</w:t>
      </w:r>
    </w:p>
    <w:p w:rsidR="00975AF8" w:rsidRPr="00165C1E" w:rsidRDefault="00975AF8" w:rsidP="00A71BB9">
      <w:pPr>
        <w:numPr>
          <w:ilvl w:val="0"/>
          <w:numId w:val="22"/>
        </w:numPr>
        <w:shd w:val="clear" w:color="auto" w:fill="FFFFFF"/>
        <w:spacing w:after="0" w:line="240" w:lineRule="auto"/>
        <w:ind w:left="300"/>
        <w:rPr>
          <w:rFonts w:ascii="Times New Roman" w:eastAsia="Times New Roman" w:hAnsi="Times New Roman" w:cs="Times New Roman"/>
          <w:color w:val="555555"/>
          <w:sz w:val="28"/>
          <w:szCs w:val="28"/>
        </w:rPr>
      </w:pPr>
      <w:r w:rsidRPr="00165C1E">
        <w:rPr>
          <w:rFonts w:ascii="Times New Roman" w:eastAsia="Times New Roman" w:hAnsi="Times New Roman" w:cs="Times New Roman"/>
          <w:color w:val="555555"/>
          <w:sz w:val="28"/>
          <w:szCs w:val="28"/>
        </w:rPr>
        <w:t>Разработать систему исправления ошибок, продумать работу над данными пробелами систематически на каждом уроке русского языка и математики.</w:t>
      </w:r>
    </w:p>
    <w:p w:rsidR="00975AF8" w:rsidRPr="00165C1E" w:rsidRDefault="00975AF8" w:rsidP="00A71BB9">
      <w:pPr>
        <w:numPr>
          <w:ilvl w:val="0"/>
          <w:numId w:val="23"/>
        </w:numPr>
        <w:shd w:val="clear" w:color="auto" w:fill="FFFFFF"/>
        <w:spacing w:after="0" w:line="240" w:lineRule="auto"/>
        <w:ind w:left="300"/>
        <w:rPr>
          <w:rFonts w:ascii="Times New Roman" w:eastAsia="Times New Roman" w:hAnsi="Times New Roman" w:cs="Times New Roman"/>
          <w:color w:val="555555"/>
          <w:sz w:val="28"/>
          <w:szCs w:val="28"/>
        </w:rPr>
      </w:pPr>
      <w:r w:rsidRPr="00165C1E">
        <w:rPr>
          <w:rFonts w:ascii="Times New Roman" w:eastAsia="Times New Roman" w:hAnsi="Times New Roman" w:cs="Times New Roman"/>
          <w:color w:val="555555"/>
          <w:sz w:val="28"/>
          <w:szCs w:val="28"/>
        </w:rPr>
        <w:t>Продумать индивидуальную работу с учащимися как на уроке, так и во внеурочное время, направленную на формирование устойчивых компетенций в     предмете.</w:t>
      </w:r>
    </w:p>
    <w:p w:rsidR="00975AF8" w:rsidRPr="00165C1E" w:rsidRDefault="00975AF8" w:rsidP="00A71BB9">
      <w:pPr>
        <w:numPr>
          <w:ilvl w:val="0"/>
          <w:numId w:val="24"/>
        </w:numPr>
        <w:shd w:val="clear" w:color="auto" w:fill="FFFFFF"/>
        <w:spacing w:after="0" w:line="240" w:lineRule="auto"/>
        <w:ind w:left="300"/>
        <w:rPr>
          <w:rFonts w:ascii="Times New Roman" w:eastAsia="Times New Roman" w:hAnsi="Times New Roman" w:cs="Times New Roman"/>
          <w:color w:val="555555"/>
          <w:sz w:val="28"/>
          <w:szCs w:val="28"/>
        </w:rPr>
      </w:pPr>
      <w:r w:rsidRPr="00165C1E">
        <w:rPr>
          <w:rFonts w:ascii="Times New Roman" w:eastAsia="Times New Roman" w:hAnsi="Times New Roman" w:cs="Times New Roman"/>
          <w:color w:val="555555"/>
          <w:sz w:val="28"/>
          <w:szCs w:val="28"/>
        </w:rPr>
        <w:t>Ознакомиться со структурой и уровнем трудности контрольно-измерительных материалов, тестовых баллов по предмету.</w:t>
      </w:r>
    </w:p>
    <w:p w:rsidR="00975AF8" w:rsidRPr="00165C1E" w:rsidRDefault="00975AF8" w:rsidP="00A71BB9">
      <w:pPr>
        <w:numPr>
          <w:ilvl w:val="0"/>
          <w:numId w:val="25"/>
        </w:numPr>
        <w:shd w:val="clear" w:color="auto" w:fill="FFFFFF"/>
        <w:spacing w:after="0" w:line="240" w:lineRule="auto"/>
        <w:ind w:left="300"/>
        <w:rPr>
          <w:rFonts w:ascii="Times New Roman" w:eastAsia="Times New Roman" w:hAnsi="Times New Roman" w:cs="Times New Roman"/>
          <w:color w:val="555555"/>
          <w:sz w:val="28"/>
          <w:szCs w:val="28"/>
        </w:rPr>
      </w:pPr>
      <w:r w:rsidRPr="00165C1E">
        <w:rPr>
          <w:rFonts w:ascii="Times New Roman" w:eastAsia="Times New Roman" w:hAnsi="Times New Roman" w:cs="Times New Roman"/>
          <w:color w:val="555555"/>
          <w:sz w:val="28"/>
          <w:szCs w:val="28"/>
        </w:rPr>
        <w:t>Для содержательного анализа и дальнейшего использования результатов государственной итоговой аттестации учителям – предметникам необходимо изучить аналитические материалы выполнения заданий по контрольно- измерительным материалам.</w:t>
      </w:r>
    </w:p>
    <w:p w:rsidR="00975AF8" w:rsidRPr="00165C1E" w:rsidRDefault="00975AF8" w:rsidP="00A71BB9">
      <w:pPr>
        <w:numPr>
          <w:ilvl w:val="0"/>
          <w:numId w:val="26"/>
        </w:numPr>
        <w:shd w:val="clear" w:color="auto" w:fill="FFFFFF"/>
        <w:spacing w:after="0" w:line="240" w:lineRule="auto"/>
        <w:ind w:left="300"/>
        <w:rPr>
          <w:rFonts w:ascii="Times New Roman" w:eastAsia="Times New Roman" w:hAnsi="Times New Roman" w:cs="Times New Roman"/>
          <w:color w:val="555555"/>
          <w:sz w:val="28"/>
          <w:szCs w:val="28"/>
        </w:rPr>
      </w:pPr>
      <w:r w:rsidRPr="00165C1E">
        <w:rPr>
          <w:rFonts w:ascii="Times New Roman" w:eastAsia="Times New Roman" w:hAnsi="Times New Roman" w:cs="Times New Roman"/>
          <w:color w:val="555555"/>
          <w:sz w:val="28"/>
          <w:szCs w:val="28"/>
        </w:rPr>
        <w:t>Обсудить на заседании предметных методических объединениях результаты государственной итоговой аттестации выпускников 9, 11-х классов по итогам 201</w:t>
      </w:r>
      <w:r w:rsidR="008B5D86">
        <w:rPr>
          <w:rFonts w:ascii="Times New Roman" w:eastAsia="Times New Roman" w:hAnsi="Times New Roman" w:cs="Times New Roman"/>
          <w:color w:val="555555"/>
          <w:sz w:val="28"/>
          <w:szCs w:val="28"/>
        </w:rPr>
        <w:t>8</w:t>
      </w:r>
      <w:r w:rsidRPr="00165C1E">
        <w:rPr>
          <w:rFonts w:ascii="Times New Roman" w:eastAsia="Times New Roman" w:hAnsi="Times New Roman" w:cs="Times New Roman"/>
          <w:color w:val="555555"/>
          <w:sz w:val="28"/>
          <w:szCs w:val="28"/>
        </w:rPr>
        <w:t>-201</w:t>
      </w:r>
      <w:r w:rsidR="008B5D86">
        <w:rPr>
          <w:rFonts w:ascii="Times New Roman" w:eastAsia="Times New Roman" w:hAnsi="Times New Roman" w:cs="Times New Roman"/>
          <w:color w:val="555555"/>
          <w:sz w:val="28"/>
          <w:szCs w:val="28"/>
        </w:rPr>
        <w:t>9</w:t>
      </w:r>
      <w:r w:rsidRPr="00165C1E">
        <w:rPr>
          <w:rFonts w:ascii="Times New Roman" w:eastAsia="Times New Roman" w:hAnsi="Times New Roman" w:cs="Times New Roman"/>
          <w:color w:val="555555"/>
          <w:sz w:val="28"/>
          <w:szCs w:val="28"/>
        </w:rPr>
        <w:t xml:space="preserve"> учебного года; проанализировать результаты года, с выявлением типичных ошибок и </w:t>
      </w:r>
      <w:proofErr w:type="gramStart"/>
      <w:r w:rsidRPr="00165C1E">
        <w:rPr>
          <w:rFonts w:ascii="Times New Roman" w:eastAsia="Times New Roman" w:hAnsi="Times New Roman" w:cs="Times New Roman"/>
          <w:color w:val="555555"/>
          <w:sz w:val="28"/>
          <w:szCs w:val="28"/>
        </w:rPr>
        <w:t>успехов,  разработать</w:t>
      </w:r>
      <w:proofErr w:type="gramEnd"/>
      <w:r w:rsidRPr="00165C1E">
        <w:rPr>
          <w:rFonts w:ascii="Times New Roman" w:eastAsia="Times New Roman" w:hAnsi="Times New Roman" w:cs="Times New Roman"/>
          <w:color w:val="555555"/>
          <w:sz w:val="28"/>
          <w:szCs w:val="28"/>
        </w:rPr>
        <w:t xml:space="preserve"> план повышения качества и обеспечить его выполнение в течение года.</w:t>
      </w:r>
    </w:p>
    <w:p w:rsidR="00975AF8" w:rsidRPr="00165C1E" w:rsidRDefault="00975AF8" w:rsidP="00A71BB9">
      <w:pPr>
        <w:numPr>
          <w:ilvl w:val="0"/>
          <w:numId w:val="27"/>
        </w:numPr>
        <w:shd w:val="clear" w:color="auto" w:fill="FFFFFF"/>
        <w:spacing w:after="0" w:line="240" w:lineRule="auto"/>
        <w:ind w:left="300"/>
        <w:rPr>
          <w:rFonts w:ascii="Times New Roman" w:eastAsia="Times New Roman" w:hAnsi="Times New Roman" w:cs="Times New Roman"/>
          <w:color w:val="555555"/>
          <w:sz w:val="28"/>
          <w:szCs w:val="28"/>
        </w:rPr>
      </w:pPr>
      <w:r w:rsidRPr="00165C1E">
        <w:rPr>
          <w:rFonts w:ascii="Times New Roman" w:eastAsia="Times New Roman" w:hAnsi="Times New Roman" w:cs="Times New Roman"/>
          <w:color w:val="555555"/>
          <w:sz w:val="28"/>
          <w:szCs w:val="28"/>
        </w:rPr>
        <w:lastRenderedPageBreak/>
        <w:t xml:space="preserve">Учителям-предметникам выпускных классов разработать план работы с учащимися, ориентированный </w:t>
      </w:r>
      <w:proofErr w:type="gramStart"/>
      <w:r w:rsidRPr="00165C1E">
        <w:rPr>
          <w:rFonts w:ascii="Times New Roman" w:eastAsia="Times New Roman" w:hAnsi="Times New Roman" w:cs="Times New Roman"/>
          <w:color w:val="555555"/>
          <w:sz w:val="28"/>
          <w:szCs w:val="28"/>
        </w:rPr>
        <w:t>не  столько</w:t>
      </w:r>
      <w:proofErr w:type="gramEnd"/>
      <w:r w:rsidRPr="00165C1E">
        <w:rPr>
          <w:rFonts w:ascii="Times New Roman" w:eastAsia="Times New Roman" w:hAnsi="Times New Roman" w:cs="Times New Roman"/>
          <w:color w:val="555555"/>
          <w:sz w:val="28"/>
          <w:szCs w:val="28"/>
        </w:rPr>
        <w:t>  на средний результат по классу(школе), сколько на работу с разными категориями учащихся сильные (одаренные, средние, слабые(группа риска). Данный подход позволит повысить и средний балл, и увеличить количество учащихся с высокими баллами,</w:t>
      </w:r>
    </w:p>
    <w:p w:rsidR="00165C1E" w:rsidRPr="00165C1E" w:rsidRDefault="00165C1E" w:rsidP="00165C1E">
      <w:pPr>
        <w:shd w:val="clear" w:color="auto" w:fill="FFFFFF"/>
        <w:spacing w:after="0" w:line="240" w:lineRule="auto"/>
        <w:rPr>
          <w:rFonts w:ascii="Times New Roman" w:eastAsia="Times New Roman" w:hAnsi="Times New Roman" w:cs="Times New Roman"/>
          <w:color w:val="555555"/>
          <w:sz w:val="28"/>
          <w:szCs w:val="28"/>
        </w:rPr>
      </w:pPr>
    </w:p>
    <w:p w:rsidR="00B90762" w:rsidRPr="00190278" w:rsidRDefault="00B90762" w:rsidP="00190278">
      <w:pPr>
        <w:pStyle w:val="a4"/>
        <w:numPr>
          <w:ilvl w:val="1"/>
          <w:numId w:val="9"/>
        </w:numPr>
        <w:rPr>
          <w:rFonts w:ascii="Times New Roman" w:hAnsi="Times New Roman" w:cs="Times New Roman"/>
          <w:b/>
          <w:sz w:val="28"/>
          <w:szCs w:val="28"/>
        </w:rPr>
      </w:pPr>
      <w:r w:rsidRPr="00190278">
        <w:rPr>
          <w:rFonts w:ascii="Times New Roman" w:hAnsi="Times New Roman" w:cs="Times New Roman"/>
          <w:b/>
          <w:sz w:val="28"/>
          <w:szCs w:val="28"/>
        </w:rPr>
        <w:t>АНАЛИЗ</w:t>
      </w:r>
      <w:r w:rsidR="00165C1E" w:rsidRPr="00190278">
        <w:rPr>
          <w:rFonts w:ascii="Times New Roman" w:hAnsi="Times New Roman" w:cs="Times New Roman"/>
          <w:b/>
          <w:sz w:val="28"/>
          <w:szCs w:val="28"/>
        </w:rPr>
        <w:t xml:space="preserve"> </w:t>
      </w:r>
      <w:r w:rsidR="008B5D86" w:rsidRPr="00190278">
        <w:rPr>
          <w:rFonts w:ascii="Times New Roman" w:hAnsi="Times New Roman" w:cs="Times New Roman"/>
          <w:b/>
          <w:sz w:val="28"/>
          <w:szCs w:val="28"/>
        </w:rPr>
        <w:t>МЕТОДИЧЕСКОЙ РАБОТЫ ЗА 2018-2019</w:t>
      </w:r>
      <w:r w:rsidRPr="00190278">
        <w:rPr>
          <w:rFonts w:ascii="Times New Roman" w:hAnsi="Times New Roman" w:cs="Times New Roman"/>
          <w:b/>
          <w:sz w:val="28"/>
          <w:szCs w:val="28"/>
        </w:rPr>
        <w:t xml:space="preserve"> УЧЕБНЫЙ </w:t>
      </w:r>
      <w:proofErr w:type="gramStart"/>
      <w:r w:rsidRPr="00190278">
        <w:rPr>
          <w:rFonts w:ascii="Times New Roman" w:hAnsi="Times New Roman" w:cs="Times New Roman"/>
          <w:b/>
          <w:sz w:val="28"/>
          <w:szCs w:val="28"/>
        </w:rPr>
        <w:t>ГОД .</w:t>
      </w:r>
      <w:proofErr w:type="gramEnd"/>
    </w:p>
    <w:p w:rsidR="00190278" w:rsidRDefault="00190278" w:rsidP="00190278">
      <w:pPr>
        <w:pStyle w:val="a4"/>
        <w:rPr>
          <w:rFonts w:ascii="Times New Roman" w:hAnsi="Times New Roman" w:cs="Times New Roman"/>
          <w:b/>
          <w:sz w:val="28"/>
          <w:szCs w:val="28"/>
        </w:rPr>
      </w:pP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 xml:space="preserve">Методическая работа </w:t>
      </w:r>
      <w:proofErr w:type="gramStart"/>
      <w:r w:rsidRPr="00190278">
        <w:rPr>
          <w:rFonts w:ascii="Times New Roman" w:hAnsi="Times New Roman" w:cs="Times New Roman"/>
          <w:sz w:val="28"/>
          <w:szCs w:val="28"/>
        </w:rPr>
        <w:t>в  2018</w:t>
      </w:r>
      <w:proofErr w:type="gramEnd"/>
      <w:r w:rsidRPr="00190278">
        <w:rPr>
          <w:rFonts w:ascii="Times New Roman" w:hAnsi="Times New Roman" w:cs="Times New Roman"/>
          <w:sz w:val="28"/>
          <w:szCs w:val="28"/>
        </w:rPr>
        <w:t>-2019  учебном году была направлена на выполнение</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поставленных задач и их реализацию через учебно-воспитательный процесс.</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 xml:space="preserve">Образовательная политика методической работы МКОУ </w:t>
      </w:r>
      <w:proofErr w:type="spellStart"/>
      <w:r w:rsidRPr="00190278">
        <w:rPr>
          <w:rFonts w:ascii="Times New Roman" w:hAnsi="Times New Roman" w:cs="Times New Roman"/>
          <w:sz w:val="28"/>
          <w:szCs w:val="28"/>
        </w:rPr>
        <w:t>Кафыркумухская</w:t>
      </w:r>
      <w:proofErr w:type="spellEnd"/>
      <w:r w:rsidRPr="00190278">
        <w:rPr>
          <w:rFonts w:ascii="Times New Roman" w:hAnsi="Times New Roman" w:cs="Times New Roman"/>
          <w:sz w:val="28"/>
          <w:szCs w:val="28"/>
        </w:rPr>
        <w:t xml:space="preserve"> СОШ строится исходя из комплексной научно-методической темы школы:</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«Повышение качества образования на основе инновационных образовательных</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технологий, реализующих стандарты нового поколения»</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 xml:space="preserve">Цели и задачи методической </w:t>
      </w:r>
      <w:proofErr w:type="gramStart"/>
      <w:r w:rsidRPr="00190278">
        <w:rPr>
          <w:rFonts w:ascii="Times New Roman" w:hAnsi="Times New Roman" w:cs="Times New Roman"/>
          <w:sz w:val="28"/>
          <w:szCs w:val="28"/>
        </w:rPr>
        <w:t>работы  тесно</w:t>
      </w:r>
      <w:proofErr w:type="gramEnd"/>
      <w:r w:rsidRPr="00190278">
        <w:rPr>
          <w:rFonts w:ascii="Times New Roman" w:hAnsi="Times New Roman" w:cs="Times New Roman"/>
          <w:sz w:val="28"/>
          <w:szCs w:val="28"/>
        </w:rPr>
        <w:t xml:space="preserve"> связаны с системой </w:t>
      </w:r>
      <w:proofErr w:type="spellStart"/>
      <w:r w:rsidRPr="00190278">
        <w:rPr>
          <w:rFonts w:ascii="Times New Roman" w:hAnsi="Times New Roman" w:cs="Times New Roman"/>
          <w:sz w:val="28"/>
          <w:szCs w:val="28"/>
        </w:rPr>
        <w:t>внутришкольного</w:t>
      </w:r>
      <w:proofErr w:type="spellEnd"/>
      <w:r w:rsidRPr="00190278">
        <w:rPr>
          <w:rFonts w:ascii="Times New Roman" w:hAnsi="Times New Roman" w:cs="Times New Roman"/>
          <w:sz w:val="28"/>
          <w:szCs w:val="28"/>
        </w:rPr>
        <w:t xml:space="preserve">  управления, с жизнедеятельностью всего организма школы. Определить цели </w:t>
      </w:r>
      <w:proofErr w:type="gramStart"/>
      <w:r w:rsidRPr="00190278">
        <w:rPr>
          <w:rFonts w:ascii="Times New Roman" w:hAnsi="Times New Roman" w:cs="Times New Roman"/>
          <w:sz w:val="28"/>
          <w:szCs w:val="28"/>
        </w:rPr>
        <w:t>и  задачи</w:t>
      </w:r>
      <w:proofErr w:type="gramEnd"/>
      <w:r w:rsidRPr="00190278">
        <w:rPr>
          <w:rFonts w:ascii="Times New Roman" w:hAnsi="Times New Roman" w:cs="Times New Roman"/>
          <w:sz w:val="28"/>
          <w:szCs w:val="28"/>
        </w:rPr>
        <w:t xml:space="preserve"> методической работы – значит, определить желаемую результативность, что зависит   прежде  всего, от профессионально значимых качеств учителя.</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Исходя из комплексной научно-методической темы школы, вытекают цели:</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формирование необходимой и достаточной информации по обновлению функционирования деятельности образовательного учреждения;</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утверждение профессионально-личностного, творческого потенциала учителя;</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 xml:space="preserve">совершенствование профессиональной компетентности педагогов в условиях демократизации и </w:t>
      </w:r>
      <w:proofErr w:type="spellStart"/>
      <w:r w:rsidRPr="00190278">
        <w:rPr>
          <w:rFonts w:ascii="Times New Roman" w:hAnsi="Times New Roman" w:cs="Times New Roman"/>
          <w:sz w:val="28"/>
          <w:szCs w:val="28"/>
        </w:rPr>
        <w:t>гуманизацииобучения</w:t>
      </w:r>
      <w:proofErr w:type="spellEnd"/>
      <w:r w:rsidRPr="00190278">
        <w:rPr>
          <w:rFonts w:ascii="Times New Roman" w:hAnsi="Times New Roman" w:cs="Times New Roman"/>
          <w:sz w:val="28"/>
          <w:szCs w:val="28"/>
        </w:rPr>
        <w:t xml:space="preserve"> и воспитания подрастающего поколения;</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 xml:space="preserve">обеспечить непрерывность образования </w:t>
      </w:r>
      <w:proofErr w:type="spellStart"/>
      <w:r w:rsidRPr="00190278">
        <w:rPr>
          <w:rFonts w:ascii="Times New Roman" w:hAnsi="Times New Roman" w:cs="Times New Roman"/>
          <w:sz w:val="28"/>
          <w:szCs w:val="28"/>
        </w:rPr>
        <w:t>педкадров</w:t>
      </w:r>
      <w:proofErr w:type="spellEnd"/>
      <w:r w:rsidRPr="00190278">
        <w:rPr>
          <w:rFonts w:ascii="Times New Roman" w:hAnsi="Times New Roman" w:cs="Times New Roman"/>
          <w:sz w:val="28"/>
          <w:szCs w:val="28"/>
        </w:rPr>
        <w:t xml:space="preserve"> через систему повышения квалификации; </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обеспечить высокий (хороший) методический уровень проведения всех видов занятий;</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повысить качество проведения учебных занятий на основе внедрения новых образовательных технологий</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Для успешного решения обозначенной цели определены следующие задачи:</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 xml:space="preserve">-изучение и творческое понимание всех нормативных </w:t>
      </w:r>
      <w:proofErr w:type="spellStart"/>
      <w:r w:rsidRPr="00190278">
        <w:rPr>
          <w:rFonts w:ascii="Times New Roman" w:hAnsi="Times New Roman" w:cs="Times New Roman"/>
          <w:sz w:val="28"/>
          <w:szCs w:val="28"/>
        </w:rPr>
        <w:t>программно</w:t>
      </w:r>
      <w:proofErr w:type="spellEnd"/>
      <w:r w:rsidRPr="00190278">
        <w:rPr>
          <w:rFonts w:ascii="Times New Roman" w:hAnsi="Times New Roman" w:cs="Times New Roman"/>
          <w:sz w:val="28"/>
          <w:szCs w:val="28"/>
        </w:rPr>
        <w:t xml:space="preserve"> – методических документов </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Министерства Образования РФ, регионов;</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-активное внедрение и использование достижений и рекомендаций   психолого-педагогической</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науки</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-изучение и внедрение в УВП прогрессивных педагогических технологий, техник,</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lastRenderedPageBreak/>
        <w:t>•</w:t>
      </w:r>
      <w:r w:rsidRPr="00190278">
        <w:rPr>
          <w:rFonts w:ascii="Times New Roman" w:hAnsi="Times New Roman" w:cs="Times New Roman"/>
          <w:sz w:val="28"/>
          <w:szCs w:val="28"/>
        </w:rPr>
        <w:tab/>
        <w:t>направленных на сохранение здоровья и формирование потребности к здоровому образу</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жизни, методик, форм, средств;</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 создание сплоченного коллектива единомышленников, бережно сохраняющих</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традиции школы;</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-диагностика и прогнозирование результатов УВП;</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 xml:space="preserve">-стимулирование инициативы и творчества членов педагогического коллектива и </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активизации его деятельности в научно-исследовательской, поисковой работе;</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 xml:space="preserve">-выявление и предупреждение недостатков, затруднений и перезарузки в работе </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r>
      <w:proofErr w:type="spellStart"/>
      <w:r w:rsidRPr="00190278">
        <w:rPr>
          <w:rFonts w:ascii="Times New Roman" w:hAnsi="Times New Roman" w:cs="Times New Roman"/>
          <w:sz w:val="28"/>
          <w:szCs w:val="28"/>
        </w:rPr>
        <w:t>педколлектива</w:t>
      </w:r>
      <w:proofErr w:type="spellEnd"/>
      <w:r w:rsidRPr="00190278">
        <w:rPr>
          <w:rFonts w:ascii="Times New Roman" w:hAnsi="Times New Roman" w:cs="Times New Roman"/>
          <w:sz w:val="28"/>
          <w:szCs w:val="28"/>
        </w:rPr>
        <w:t>;</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 xml:space="preserve">-развитие мировоззрения, профессионально-ценностных и личностно-нравственных </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качеств педагогических работников, готовых к самообразованию и самосовершенствованию.</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Для решения главной задачи в школе были созданы следующие условия:</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 xml:space="preserve">-был составлен учебный план на базе примерного учебного плана общеобразовательных </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учреждений РД, позволяющих заложить фундамент знаний по основным дисциплинам;</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-была создана структура методической службы в школе;</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-все методические объединения имели конкретные планы работ;</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-проводилась работа по обеспечению сохранности здоровья и здорового образа жизни;</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-проводилась работа по улучшению материально-технической базы кабинетов;</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 xml:space="preserve">Исходя из целей, задач и </w:t>
      </w:r>
      <w:proofErr w:type="gramStart"/>
      <w:r w:rsidRPr="00190278">
        <w:rPr>
          <w:rFonts w:ascii="Times New Roman" w:hAnsi="Times New Roman" w:cs="Times New Roman"/>
          <w:sz w:val="28"/>
          <w:szCs w:val="28"/>
        </w:rPr>
        <w:t>условий  определены</w:t>
      </w:r>
      <w:proofErr w:type="gramEnd"/>
      <w:r w:rsidRPr="00190278">
        <w:rPr>
          <w:rFonts w:ascii="Times New Roman" w:hAnsi="Times New Roman" w:cs="Times New Roman"/>
          <w:sz w:val="28"/>
          <w:szCs w:val="28"/>
        </w:rPr>
        <w:t xml:space="preserve"> приоритетные направления методической работы школ на новый 2018-2019 учебный год:</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повышение квалификации и педагогического мастерства педагогических работников, обеспечивающих высокий уровень усвоения базового программного материала учащимися школы на всех ступенях обучения;</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работа с молодыми и вновь прибывшими специалистами по повышению их профессионального мастерства;</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ФГОС в начальной школе;</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Работа с МО;</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Научно-исследовательская работа педагогов и учащихся;</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Использование инновационных, здоровье сберегающих технологий;</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Мастерство учителя формируется через постоянную, систематическую, профессиональную учебу на местах. Следовательно, методическая работа – важнейшее звено системы непрерывного образования педагогического коллектива школы.</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По данным диагностики стабилен рост показателей профессиональной деятельности учителей по позициям:</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 владение содержанием учебных программ, навык подходов в изучении предметов;</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lastRenderedPageBreak/>
        <w:t>•</w:t>
      </w:r>
      <w:r w:rsidRPr="00190278">
        <w:rPr>
          <w:rFonts w:ascii="Times New Roman" w:hAnsi="Times New Roman" w:cs="Times New Roman"/>
          <w:sz w:val="28"/>
          <w:szCs w:val="28"/>
        </w:rPr>
        <w:tab/>
        <w:t>- знание методик и методов работы. Продолжена положительная динамика по позициям;</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 знания в области педагогических технологий;</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 прогнозирование развития учащихся;</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 учет индивидуальных особенностей учащихся.</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Выполнению поставленных задач в основном способствовали:</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 спланированная деятельность администрации школы по созданию условий для участников образовательного процесса;</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w:t>
      </w:r>
      <w:r w:rsidRPr="00190278">
        <w:rPr>
          <w:rFonts w:ascii="Times New Roman" w:hAnsi="Times New Roman" w:cs="Times New Roman"/>
          <w:sz w:val="28"/>
          <w:szCs w:val="28"/>
        </w:rPr>
        <w:tab/>
        <w:t xml:space="preserve">- анализ выполнения принятых управленческих решений, обеспечивающих качество результативности </w:t>
      </w:r>
      <w:proofErr w:type="spellStart"/>
      <w:proofErr w:type="gramStart"/>
      <w:r w:rsidRPr="00190278">
        <w:rPr>
          <w:rFonts w:ascii="Times New Roman" w:hAnsi="Times New Roman" w:cs="Times New Roman"/>
          <w:sz w:val="28"/>
          <w:szCs w:val="28"/>
        </w:rPr>
        <w:t>обученности</w:t>
      </w:r>
      <w:proofErr w:type="spellEnd"/>
      <w:r w:rsidRPr="00190278">
        <w:rPr>
          <w:rFonts w:ascii="Times New Roman" w:hAnsi="Times New Roman" w:cs="Times New Roman"/>
          <w:sz w:val="28"/>
          <w:szCs w:val="28"/>
        </w:rPr>
        <w:t xml:space="preserve">  учащихся</w:t>
      </w:r>
      <w:proofErr w:type="gramEnd"/>
      <w:r w:rsidRPr="00190278">
        <w:rPr>
          <w:rFonts w:ascii="Times New Roman" w:hAnsi="Times New Roman" w:cs="Times New Roman"/>
          <w:sz w:val="28"/>
          <w:szCs w:val="28"/>
        </w:rPr>
        <w:t>;</w:t>
      </w:r>
    </w:p>
    <w:p w:rsidR="00190278" w:rsidRPr="00190278" w:rsidRDefault="00190278" w:rsidP="00190278">
      <w:pPr>
        <w:pStyle w:val="a4"/>
        <w:rPr>
          <w:rFonts w:ascii="Times New Roman" w:hAnsi="Times New Roman" w:cs="Times New Roman"/>
          <w:sz w:val="28"/>
          <w:szCs w:val="28"/>
        </w:rPr>
      </w:pPr>
      <w:r w:rsidRPr="00190278">
        <w:rPr>
          <w:rFonts w:ascii="Times New Roman" w:hAnsi="Times New Roman" w:cs="Times New Roman"/>
          <w:sz w:val="28"/>
          <w:szCs w:val="28"/>
        </w:rPr>
        <w:t xml:space="preserve">К сожалению, полностью не удалось решить задачу по обеспечению </w:t>
      </w:r>
      <w:proofErr w:type="gramStart"/>
      <w:r w:rsidRPr="00190278">
        <w:rPr>
          <w:rFonts w:ascii="Times New Roman" w:hAnsi="Times New Roman" w:cs="Times New Roman"/>
          <w:sz w:val="28"/>
          <w:szCs w:val="28"/>
        </w:rPr>
        <w:t>высокого  методического</w:t>
      </w:r>
      <w:proofErr w:type="gramEnd"/>
      <w:r w:rsidRPr="00190278">
        <w:rPr>
          <w:rFonts w:ascii="Times New Roman" w:hAnsi="Times New Roman" w:cs="Times New Roman"/>
          <w:sz w:val="28"/>
          <w:szCs w:val="28"/>
        </w:rPr>
        <w:t xml:space="preserve"> уровня проведения всех видов занятий.</w:t>
      </w:r>
    </w:p>
    <w:p w:rsidR="00190278" w:rsidRPr="004A2F17" w:rsidRDefault="00190278" w:rsidP="00190278">
      <w:pPr>
        <w:pStyle w:val="a4"/>
        <w:rPr>
          <w:rFonts w:ascii="Times New Roman" w:hAnsi="Times New Roman" w:cs="Times New Roman"/>
          <w:b/>
        </w:rPr>
      </w:pPr>
    </w:p>
    <w:p w:rsidR="00190278" w:rsidRPr="004A2F17" w:rsidRDefault="00190278" w:rsidP="00190278">
      <w:pPr>
        <w:pStyle w:val="a4"/>
        <w:widowControl/>
        <w:spacing w:after="200" w:line="276" w:lineRule="auto"/>
        <w:rPr>
          <w:rFonts w:ascii="Times New Roman" w:hAnsi="Times New Roman" w:cs="Times New Roman"/>
          <w:b/>
          <w:u w:val="single"/>
        </w:rPr>
      </w:pPr>
      <w:r w:rsidRPr="004A2F17">
        <w:rPr>
          <w:rFonts w:ascii="Times New Roman" w:hAnsi="Times New Roman" w:cs="Times New Roman"/>
          <w:b/>
          <w:u w:val="single"/>
        </w:rPr>
        <w:t xml:space="preserve"> Итоги олимпиад (призовые места) </w:t>
      </w:r>
    </w:p>
    <w:p w:rsidR="00190278" w:rsidRPr="004A2F17" w:rsidRDefault="00190278" w:rsidP="00190278">
      <w:pPr>
        <w:pStyle w:val="a4"/>
        <w:spacing w:before="100" w:beforeAutospacing="1" w:after="100" w:afterAutospacing="1"/>
        <w:rPr>
          <w:rFonts w:ascii="Times New Roman" w:eastAsia="Times New Roman" w:hAnsi="Times New Roman" w:cs="Times New Roman"/>
        </w:rPr>
      </w:pPr>
      <w:r w:rsidRPr="004A2F17">
        <w:rPr>
          <w:rFonts w:ascii="Times New Roman" w:eastAsia="Times New Roman" w:hAnsi="Times New Roman" w:cs="Times New Roman"/>
        </w:rPr>
        <w:t>В школе реализуется программа «</w:t>
      </w:r>
      <w:r w:rsidRPr="004A2F17">
        <w:rPr>
          <w:rFonts w:ascii="Times New Roman" w:eastAsia="Times New Roman" w:hAnsi="Times New Roman" w:cs="Times New Roman"/>
          <w:b/>
        </w:rPr>
        <w:t>Одаренные дети</w:t>
      </w:r>
      <w:r w:rsidRPr="004A2F17">
        <w:rPr>
          <w:rFonts w:ascii="Times New Roman" w:eastAsia="Times New Roman" w:hAnsi="Times New Roman" w:cs="Times New Roman"/>
        </w:rPr>
        <w:t>» через построение индивидуальных трасс ребенка, дифференциацию обучения, работу творческой группы, олимпиады, смотры знаний.</w:t>
      </w:r>
    </w:p>
    <w:p w:rsidR="00190278" w:rsidRPr="004A2F17" w:rsidRDefault="00190278" w:rsidP="00190278">
      <w:pPr>
        <w:pStyle w:val="a4"/>
        <w:rPr>
          <w:rFonts w:ascii="Times New Roman" w:hAnsi="Times New Roman" w:cs="Times New Roman"/>
          <w:b/>
        </w:rPr>
      </w:pPr>
      <w:r w:rsidRPr="004A2F17">
        <w:rPr>
          <w:rFonts w:ascii="Times New Roman" w:eastAsia="Times New Roman" w:hAnsi="Times New Roman" w:cs="Times New Roman"/>
        </w:rPr>
        <w:t xml:space="preserve">Большое значение в своей работе </w:t>
      </w:r>
      <w:proofErr w:type="spellStart"/>
      <w:r w:rsidRPr="004A2F17">
        <w:rPr>
          <w:rFonts w:ascii="Times New Roman" w:eastAsia="Times New Roman" w:hAnsi="Times New Roman" w:cs="Times New Roman"/>
        </w:rPr>
        <w:t>методсовет</w:t>
      </w:r>
      <w:proofErr w:type="spellEnd"/>
      <w:r w:rsidRPr="004A2F17">
        <w:rPr>
          <w:rFonts w:ascii="Times New Roman" w:eastAsia="Times New Roman" w:hAnsi="Times New Roman" w:cs="Times New Roman"/>
        </w:rPr>
        <w:t xml:space="preserve"> уделяет работе с учащимися, имеющими повышенную мотивацию к учебной деятельности, а также с творчески одаренными учащимися. Педагоги школы совершенствуют работу с обучающимися, проявляющими интерес к тем или иным наукам. Как ответственная за работу с одаренными детьми </w:t>
      </w:r>
      <w:proofErr w:type="spellStart"/>
      <w:r w:rsidRPr="004A2F17">
        <w:rPr>
          <w:rFonts w:ascii="Times New Roman" w:eastAsia="Times New Roman" w:hAnsi="Times New Roman" w:cs="Times New Roman"/>
        </w:rPr>
        <w:t>Сююнчиева</w:t>
      </w:r>
      <w:proofErr w:type="spellEnd"/>
      <w:r w:rsidRPr="004A2F17">
        <w:rPr>
          <w:rFonts w:ascii="Times New Roman" w:eastAsia="Times New Roman" w:hAnsi="Times New Roman" w:cs="Times New Roman"/>
        </w:rPr>
        <w:t xml:space="preserve"> Р.А. занимается организацией и </w:t>
      </w:r>
      <w:proofErr w:type="gramStart"/>
      <w:r w:rsidRPr="004A2F17">
        <w:rPr>
          <w:rFonts w:ascii="Times New Roman" w:eastAsia="Times New Roman" w:hAnsi="Times New Roman" w:cs="Times New Roman"/>
        </w:rPr>
        <w:t>проведением  школьного</w:t>
      </w:r>
      <w:proofErr w:type="gramEnd"/>
      <w:r w:rsidRPr="004A2F17">
        <w:rPr>
          <w:rFonts w:ascii="Times New Roman" w:eastAsia="Times New Roman" w:hAnsi="Times New Roman" w:cs="Times New Roman"/>
        </w:rPr>
        <w:t xml:space="preserve"> тура олимпиад, по результатам которого формирует команду учащихся участия в районных  предметных олимпиадах.</w:t>
      </w:r>
      <w:r w:rsidRPr="004A2F17">
        <w:rPr>
          <w:rFonts w:ascii="Times New Roman" w:hAnsi="Times New Roman" w:cs="Times New Roman"/>
          <w:b/>
        </w:rPr>
        <w:t xml:space="preserve"> </w:t>
      </w:r>
      <w:r w:rsidRPr="004A2F17">
        <w:rPr>
          <w:rFonts w:ascii="Times New Roman" w:hAnsi="Times New Roman" w:cs="Times New Roman"/>
        </w:rPr>
        <w:t xml:space="preserve">. </w:t>
      </w:r>
    </w:p>
    <w:tbl>
      <w:tblPr>
        <w:tblStyle w:val="a3"/>
        <w:tblW w:w="0" w:type="auto"/>
        <w:tblLook w:val="04A0" w:firstRow="1" w:lastRow="0" w:firstColumn="1" w:lastColumn="0" w:noHBand="0" w:noVBand="1"/>
      </w:tblPr>
      <w:tblGrid>
        <w:gridCol w:w="1998"/>
        <w:gridCol w:w="945"/>
        <w:gridCol w:w="2410"/>
        <w:gridCol w:w="1418"/>
        <w:gridCol w:w="1639"/>
        <w:gridCol w:w="3464"/>
      </w:tblGrid>
      <w:tr w:rsidR="00190278" w:rsidRPr="004A2F17" w:rsidTr="00190278">
        <w:tc>
          <w:tcPr>
            <w:tcW w:w="1998" w:type="dxa"/>
          </w:tcPr>
          <w:p w:rsidR="00190278" w:rsidRPr="004A2F17" w:rsidRDefault="00190278" w:rsidP="00190278">
            <w:pPr>
              <w:jc w:val="center"/>
              <w:rPr>
                <w:b/>
                <w:sz w:val="24"/>
                <w:szCs w:val="24"/>
              </w:rPr>
            </w:pPr>
            <w:r w:rsidRPr="004A2F17">
              <w:rPr>
                <w:b/>
                <w:sz w:val="24"/>
                <w:szCs w:val="24"/>
              </w:rPr>
              <w:t>Предмет</w:t>
            </w:r>
          </w:p>
        </w:tc>
        <w:tc>
          <w:tcPr>
            <w:tcW w:w="945" w:type="dxa"/>
          </w:tcPr>
          <w:p w:rsidR="00190278" w:rsidRPr="004A2F17" w:rsidRDefault="00190278" w:rsidP="00190278">
            <w:pPr>
              <w:jc w:val="center"/>
              <w:rPr>
                <w:b/>
                <w:sz w:val="24"/>
                <w:szCs w:val="24"/>
              </w:rPr>
            </w:pPr>
            <w:r w:rsidRPr="004A2F17">
              <w:rPr>
                <w:b/>
                <w:sz w:val="24"/>
                <w:szCs w:val="24"/>
              </w:rPr>
              <w:t>Класс</w:t>
            </w:r>
          </w:p>
        </w:tc>
        <w:tc>
          <w:tcPr>
            <w:tcW w:w="2410" w:type="dxa"/>
          </w:tcPr>
          <w:p w:rsidR="00190278" w:rsidRPr="004A2F17" w:rsidRDefault="00190278" w:rsidP="00190278">
            <w:pPr>
              <w:jc w:val="center"/>
              <w:rPr>
                <w:b/>
                <w:sz w:val="24"/>
                <w:szCs w:val="24"/>
              </w:rPr>
            </w:pPr>
            <w:r w:rsidRPr="004A2F17">
              <w:rPr>
                <w:b/>
                <w:sz w:val="24"/>
                <w:szCs w:val="24"/>
              </w:rPr>
              <w:t>Ф.И. Учащегося</w:t>
            </w:r>
          </w:p>
        </w:tc>
        <w:tc>
          <w:tcPr>
            <w:tcW w:w="1418" w:type="dxa"/>
          </w:tcPr>
          <w:p w:rsidR="00190278" w:rsidRPr="004A2F17" w:rsidRDefault="00190278" w:rsidP="00190278">
            <w:pPr>
              <w:jc w:val="center"/>
              <w:rPr>
                <w:b/>
                <w:sz w:val="24"/>
                <w:szCs w:val="24"/>
              </w:rPr>
            </w:pPr>
            <w:r w:rsidRPr="004A2F17">
              <w:rPr>
                <w:b/>
                <w:sz w:val="24"/>
                <w:szCs w:val="24"/>
              </w:rPr>
              <w:t>Место в районе</w:t>
            </w:r>
          </w:p>
        </w:tc>
        <w:tc>
          <w:tcPr>
            <w:tcW w:w="1639" w:type="dxa"/>
          </w:tcPr>
          <w:p w:rsidR="00190278" w:rsidRPr="004A2F17" w:rsidRDefault="00190278" w:rsidP="00190278">
            <w:pPr>
              <w:jc w:val="center"/>
              <w:rPr>
                <w:b/>
                <w:sz w:val="24"/>
                <w:szCs w:val="24"/>
              </w:rPr>
            </w:pPr>
            <w:r w:rsidRPr="004A2F17">
              <w:rPr>
                <w:b/>
                <w:sz w:val="24"/>
                <w:szCs w:val="24"/>
              </w:rPr>
              <w:t>Место в республике</w:t>
            </w:r>
          </w:p>
        </w:tc>
        <w:tc>
          <w:tcPr>
            <w:tcW w:w="3464" w:type="dxa"/>
          </w:tcPr>
          <w:p w:rsidR="00190278" w:rsidRPr="004A2F17" w:rsidRDefault="00190278" w:rsidP="00190278">
            <w:pPr>
              <w:jc w:val="center"/>
              <w:rPr>
                <w:b/>
                <w:sz w:val="24"/>
                <w:szCs w:val="24"/>
              </w:rPr>
            </w:pPr>
            <w:r w:rsidRPr="004A2F17">
              <w:rPr>
                <w:b/>
                <w:sz w:val="24"/>
                <w:szCs w:val="24"/>
              </w:rPr>
              <w:t>Ф.И.О Учителя</w:t>
            </w:r>
          </w:p>
        </w:tc>
      </w:tr>
      <w:tr w:rsidR="00190278" w:rsidRPr="004A2F17" w:rsidTr="00190278">
        <w:tc>
          <w:tcPr>
            <w:tcW w:w="1998" w:type="dxa"/>
          </w:tcPr>
          <w:p w:rsidR="00190278" w:rsidRPr="004A2F17" w:rsidRDefault="00190278" w:rsidP="00190278">
            <w:pPr>
              <w:jc w:val="center"/>
              <w:rPr>
                <w:sz w:val="24"/>
                <w:szCs w:val="24"/>
              </w:rPr>
            </w:pPr>
            <w:r w:rsidRPr="004A2F17">
              <w:rPr>
                <w:sz w:val="24"/>
                <w:szCs w:val="24"/>
              </w:rPr>
              <w:t>Технология</w:t>
            </w:r>
          </w:p>
        </w:tc>
        <w:tc>
          <w:tcPr>
            <w:tcW w:w="945" w:type="dxa"/>
          </w:tcPr>
          <w:p w:rsidR="00190278" w:rsidRPr="004A2F17" w:rsidRDefault="00190278" w:rsidP="00190278">
            <w:pPr>
              <w:jc w:val="center"/>
              <w:rPr>
                <w:sz w:val="24"/>
                <w:szCs w:val="24"/>
              </w:rPr>
            </w:pPr>
            <w:r w:rsidRPr="004A2F17">
              <w:rPr>
                <w:sz w:val="24"/>
                <w:szCs w:val="24"/>
              </w:rPr>
              <w:t>10</w:t>
            </w:r>
          </w:p>
        </w:tc>
        <w:tc>
          <w:tcPr>
            <w:tcW w:w="2410" w:type="dxa"/>
          </w:tcPr>
          <w:p w:rsidR="00190278" w:rsidRPr="004A2F17" w:rsidRDefault="00190278" w:rsidP="00190278">
            <w:pPr>
              <w:jc w:val="center"/>
              <w:rPr>
                <w:sz w:val="24"/>
                <w:szCs w:val="24"/>
              </w:rPr>
            </w:pPr>
            <w:proofErr w:type="spellStart"/>
            <w:r w:rsidRPr="004A2F17">
              <w:rPr>
                <w:sz w:val="24"/>
                <w:szCs w:val="24"/>
              </w:rPr>
              <w:t>Абакарова</w:t>
            </w:r>
            <w:proofErr w:type="spellEnd"/>
            <w:r w:rsidRPr="004A2F17">
              <w:rPr>
                <w:sz w:val="24"/>
                <w:szCs w:val="24"/>
              </w:rPr>
              <w:t xml:space="preserve"> К</w:t>
            </w:r>
          </w:p>
        </w:tc>
        <w:tc>
          <w:tcPr>
            <w:tcW w:w="1418" w:type="dxa"/>
          </w:tcPr>
          <w:p w:rsidR="00190278" w:rsidRPr="004A2F17" w:rsidRDefault="00190278" w:rsidP="00190278">
            <w:pPr>
              <w:jc w:val="center"/>
              <w:rPr>
                <w:sz w:val="24"/>
                <w:szCs w:val="24"/>
              </w:rPr>
            </w:pPr>
            <w:r w:rsidRPr="004A2F17">
              <w:rPr>
                <w:sz w:val="24"/>
                <w:szCs w:val="24"/>
              </w:rPr>
              <w:t>2</w:t>
            </w:r>
          </w:p>
        </w:tc>
        <w:tc>
          <w:tcPr>
            <w:tcW w:w="1639" w:type="dxa"/>
          </w:tcPr>
          <w:p w:rsidR="00190278" w:rsidRPr="004A2F17" w:rsidRDefault="00190278" w:rsidP="00190278">
            <w:pPr>
              <w:jc w:val="center"/>
              <w:rPr>
                <w:sz w:val="24"/>
                <w:szCs w:val="24"/>
              </w:rPr>
            </w:pPr>
          </w:p>
        </w:tc>
        <w:tc>
          <w:tcPr>
            <w:tcW w:w="3464" w:type="dxa"/>
          </w:tcPr>
          <w:p w:rsidR="00190278" w:rsidRPr="004A2F17" w:rsidRDefault="00190278" w:rsidP="00190278">
            <w:pPr>
              <w:jc w:val="center"/>
              <w:rPr>
                <w:sz w:val="24"/>
                <w:szCs w:val="24"/>
              </w:rPr>
            </w:pPr>
            <w:proofErr w:type="spellStart"/>
            <w:r w:rsidRPr="004A2F17">
              <w:rPr>
                <w:sz w:val="24"/>
                <w:szCs w:val="24"/>
              </w:rPr>
              <w:t>Адильбиева</w:t>
            </w:r>
            <w:proofErr w:type="spellEnd"/>
            <w:r w:rsidRPr="004A2F17">
              <w:rPr>
                <w:sz w:val="24"/>
                <w:szCs w:val="24"/>
              </w:rPr>
              <w:t xml:space="preserve"> А </w:t>
            </w:r>
            <w:proofErr w:type="spellStart"/>
            <w:r w:rsidRPr="004A2F17">
              <w:rPr>
                <w:sz w:val="24"/>
                <w:szCs w:val="24"/>
              </w:rPr>
              <w:t>А</w:t>
            </w:r>
            <w:proofErr w:type="spellEnd"/>
          </w:p>
        </w:tc>
      </w:tr>
      <w:tr w:rsidR="00190278" w:rsidRPr="004A2F17" w:rsidTr="00190278">
        <w:tc>
          <w:tcPr>
            <w:tcW w:w="1998" w:type="dxa"/>
          </w:tcPr>
          <w:p w:rsidR="00190278" w:rsidRPr="004A2F17" w:rsidRDefault="00190278" w:rsidP="00190278">
            <w:pPr>
              <w:jc w:val="center"/>
              <w:rPr>
                <w:sz w:val="24"/>
                <w:szCs w:val="24"/>
              </w:rPr>
            </w:pPr>
            <w:r w:rsidRPr="004A2F17">
              <w:rPr>
                <w:sz w:val="24"/>
                <w:szCs w:val="24"/>
              </w:rPr>
              <w:t>Аварский язык</w:t>
            </w:r>
          </w:p>
        </w:tc>
        <w:tc>
          <w:tcPr>
            <w:tcW w:w="945" w:type="dxa"/>
          </w:tcPr>
          <w:p w:rsidR="00190278" w:rsidRPr="004A2F17" w:rsidRDefault="00190278" w:rsidP="00190278">
            <w:pPr>
              <w:jc w:val="center"/>
              <w:rPr>
                <w:sz w:val="24"/>
                <w:szCs w:val="24"/>
              </w:rPr>
            </w:pPr>
            <w:r w:rsidRPr="004A2F17">
              <w:rPr>
                <w:sz w:val="24"/>
                <w:szCs w:val="24"/>
              </w:rPr>
              <w:t>9</w:t>
            </w:r>
          </w:p>
        </w:tc>
        <w:tc>
          <w:tcPr>
            <w:tcW w:w="2410" w:type="dxa"/>
          </w:tcPr>
          <w:p w:rsidR="00190278" w:rsidRPr="004A2F17" w:rsidRDefault="00190278" w:rsidP="00190278">
            <w:pPr>
              <w:jc w:val="center"/>
              <w:rPr>
                <w:sz w:val="24"/>
                <w:szCs w:val="24"/>
              </w:rPr>
            </w:pPr>
            <w:r w:rsidRPr="004A2F17">
              <w:rPr>
                <w:sz w:val="24"/>
                <w:szCs w:val="24"/>
              </w:rPr>
              <w:t>Алиева А</w:t>
            </w:r>
          </w:p>
        </w:tc>
        <w:tc>
          <w:tcPr>
            <w:tcW w:w="1418" w:type="dxa"/>
          </w:tcPr>
          <w:p w:rsidR="00190278" w:rsidRPr="004A2F17" w:rsidRDefault="00190278" w:rsidP="00190278">
            <w:pPr>
              <w:jc w:val="center"/>
              <w:rPr>
                <w:sz w:val="24"/>
                <w:szCs w:val="24"/>
              </w:rPr>
            </w:pPr>
            <w:r w:rsidRPr="004A2F17">
              <w:rPr>
                <w:sz w:val="24"/>
                <w:szCs w:val="24"/>
              </w:rPr>
              <w:t>3</w:t>
            </w:r>
          </w:p>
        </w:tc>
        <w:tc>
          <w:tcPr>
            <w:tcW w:w="1639" w:type="dxa"/>
          </w:tcPr>
          <w:p w:rsidR="00190278" w:rsidRPr="004A2F17" w:rsidRDefault="00190278" w:rsidP="00190278">
            <w:pPr>
              <w:jc w:val="center"/>
              <w:rPr>
                <w:sz w:val="24"/>
                <w:szCs w:val="24"/>
              </w:rPr>
            </w:pPr>
          </w:p>
        </w:tc>
        <w:tc>
          <w:tcPr>
            <w:tcW w:w="3464" w:type="dxa"/>
          </w:tcPr>
          <w:p w:rsidR="00190278" w:rsidRPr="004A2F17" w:rsidRDefault="00190278" w:rsidP="00190278">
            <w:pPr>
              <w:jc w:val="center"/>
              <w:rPr>
                <w:sz w:val="24"/>
                <w:szCs w:val="24"/>
              </w:rPr>
            </w:pPr>
            <w:r w:rsidRPr="004A2F17">
              <w:rPr>
                <w:sz w:val="24"/>
                <w:szCs w:val="24"/>
              </w:rPr>
              <w:t>Тагирова З. Ш.</w:t>
            </w:r>
          </w:p>
        </w:tc>
      </w:tr>
      <w:tr w:rsidR="00190278" w:rsidRPr="004A2F17" w:rsidTr="00190278">
        <w:tc>
          <w:tcPr>
            <w:tcW w:w="1998" w:type="dxa"/>
          </w:tcPr>
          <w:p w:rsidR="00190278" w:rsidRPr="004A2F17" w:rsidRDefault="00190278" w:rsidP="00190278">
            <w:pPr>
              <w:jc w:val="center"/>
              <w:rPr>
                <w:sz w:val="24"/>
                <w:szCs w:val="24"/>
              </w:rPr>
            </w:pPr>
          </w:p>
        </w:tc>
        <w:tc>
          <w:tcPr>
            <w:tcW w:w="945" w:type="dxa"/>
          </w:tcPr>
          <w:p w:rsidR="00190278" w:rsidRPr="004A2F17" w:rsidRDefault="00190278" w:rsidP="00190278">
            <w:pPr>
              <w:jc w:val="center"/>
              <w:rPr>
                <w:sz w:val="24"/>
                <w:szCs w:val="24"/>
              </w:rPr>
            </w:pPr>
          </w:p>
        </w:tc>
        <w:tc>
          <w:tcPr>
            <w:tcW w:w="2410" w:type="dxa"/>
          </w:tcPr>
          <w:p w:rsidR="00190278" w:rsidRPr="004A2F17" w:rsidRDefault="00190278" w:rsidP="00190278">
            <w:pPr>
              <w:jc w:val="center"/>
              <w:rPr>
                <w:sz w:val="24"/>
                <w:szCs w:val="24"/>
              </w:rPr>
            </w:pPr>
          </w:p>
        </w:tc>
        <w:tc>
          <w:tcPr>
            <w:tcW w:w="1418" w:type="dxa"/>
          </w:tcPr>
          <w:p w:rsidR="00190278" w:rsidRPr="004A2F17" w:rsidRDefault="00190278" w:rsidP="00190278">
            <w:pPr>
              <w:jc w:val="center"/>
              <w:rPr>
                <w:sz w:val="24"/>
                <w:szCs w:val="24"/>
              </w:rPr>
            </w:pPr>
          </w:p>
        </w:tc>
        <w:tc>
          <w:tcPr>
            <w:tcW w:w="1639" w:type="dxa"/>
          </w:tcPr>
          <w:p w:rsidR="00190278" w:rsidRPr="004A2F17" w:rsidRDefault="00190278" w:rsidP="00190278">
            <w:pPr>
              <w:jc w:val="center"/>
              <w:rPr>
                <w:sz w:val="24"/>
                <w:szCs w:val="24"/>
              </w:rPr>
            </w:pPr>
          </w:p>
        </w:tc>
        <w:tc>
          <w:tcPr>
            <w:tcW w:w="3464" w:type="dxa"/>
          </w:tcPr>
          <w:p w:rsidR="00190278" w:rsidRPr="004A2F17" w:rsidRDefault="00190278" w:rsidP="00190278">
            <w:pPr>
              <w:jc w:val="center"/>
              <w:rPr>
                <w:sz w:val="24"/>
                <w:szCs w:val="24"/>
              </w:rPr>
            </w:pPr>
          </w:p>
        </w:tc>
      </w:tr>
      <w:tr w:rsidR="00190278" w:rsidRPr="004A2F17" w:rsidTr="00190278">
        <w:trPr>
          <w:trHeight w:val="375"/>
        </w:trPr>
        <w:tc>
          <w:tcPr>
            <w:tcW w:w="1998" w:type="dxa"/>
          </w:tcPr>
          <w:p w:rsidR="00190278" w:rsidRPr="004A2F17" w:rsidRDefault="00190278" w:rsidP="00190278">
            <w:pPr>
              <w:jc w:val="center"/>
              <w:rPr>
                <w:sz w:val="24"/>
                <w:szCs w:val="24"/>
              </w:rPr>
            </w:pPr>
            <w:r w:rsidRPr="004A2F17">
              <w:rPr>
                <w:sz w:val="24"/>
                <w:szCs w:val="24"/>
              </w:rPr>
              <w:t>Родной язык</w:t>
            </w:r>
          </w:p>
        </w:tc>
        <w:tc>
          <w:tcPr>
            <w:tcW w:w="945" w:type="dxa"/>
          </w:tcPr>
          <w:p w:rsidR="00190278" w:rsidRPr="004A2F17" w:rsidRDefault="00190278" w:rsidP="00190278">
            <w:pPr>
              <w:jc w:val="center"/>
              <w:rPr>
                <w:sz w:val="24"/>
                <w:szCs w:val="24"/>
              </w:rPr>
            </w:pPr>
            <w:r w:rsidRPr="004A2F17">
              <w:rPr>
                <w:sz w:val="24"/>
                <w:szCs w:val="24"/>
              </w:rPr>
              <w:t>9</w:t>
            </w:r>
          </w:p>
        </w:tc>
        <w:tc>
          <w:tcPr>
            <w:tcW w:w="2410" w:type="dxa"/>
          </w:tcPr>
          <w:p w:rsidR="00190278" w:rsidRPr="004A2F17" w:rsidRDefault="00190278" w:rsidP="00190278">
            <w:pPr>
              <w:jc w:val="center"/>
              <w:rPr>
                <w:sz w:val="24"/>
                <w:szCs w:val="24"/>
              </w:rPr>
            </w:pPr>
            <w:proofErr w:type="spellStart"/>
            <w:r w:rsidRPr="004A2F17">
              <w:rPr>
                <w:sz w:val="24"/>
                <w:szCs w:val="24"/>
              </w:rPr>
              <w:t>Даудгаджиева</w:t>
            </w:r>
            <w:proofErr w:type="spellEnd"/>
            <w:r w:rsidRPr="004A2F17">
              <w:rPr>
                <w:sz w:val="24"/>
                <w:szCs w:val="24"/>
              </w:rPr>
              <w:t xml:space="preserve"> Х</w:t>
            </w:r>
          </w:p>
        </w:tc>
        <w:tc>
          <w:tcPr>
            <w:tcW w:w="1418" w:type="dxa"/>
          </w:tcPr>
          <w:p w:rsidR="00190278" w:rsidRPr="004A2F17" w:rsidRDefault="00190278" w:rsidP="00190278">
            <w:pPr>
              <w:tabs>
                <w:tab w:val="left" w:pos="1590"/>
              </w:tabs>
              <w:jc w:val="center"/>
              <w:rPr>
                <w:sz w:val="24"/>
                <w:szCs w:val="24"/>
              </w:rPr>
            </w:pPr>
            <w:r w:rsidRPr="004A2F17">
              <w:rPr>
                <w:sz w:val="24"/>
                <w:szCs w:val="24"/>
              </w:rPr>
              <w:t>3</w:t>
            </w:r>
          </w:p>
        </w:tc>
        <w:tc>
          <w:tcPr>
            <w:tcW w:w="1639" w:type="dxa"/>
          </w:tcPr>
          <w:p w:rsidR="00190278" w:rsidRPr="004A2F17" w:rsidRDefault="00190278" w:rsidP="00190278">
            <w:pPr>
              <w:tabs>
                <w:tab w:val="left" w:pos="1590"/>
              </w:tabs>
              <w:jc w:val="center"/>
              <w:rPr>
                <w:sz w:val="24"/>
                <w:szCs w:val="24"/>
              </w:rPr>
            </w:pPr>
          </w:p>
        </w:tc>
        <w:tc>
          <w:tcPr>
            <w:tcW w:w="3464" w:type="dxa"/>
          </w:tcPr>
          <w:p w:rsidR="00190278" w:rsidRPr="004A2F17" w:rsidRDefault="00190278" w:rsidP="00190278">
            <w:pPr>
              <w:tabs>
                <w:tab w:val="left" w:pos="1590"/>
              </w:tabs>
              <w:jc w:val="center"/>
              <w:rPr>
                <w:sz w:val="24"/>
                <w:szCs w:val="24"/>
              </w:rPr>
            </w:pPr>
            <w:proofErr w:type="spellStart"/>
            <w:r w:rsidRPr="004A2F17">
              <w:rPr>
                <w:sz w:val="24"/>
                <w:szCs w:val="24"/>
              </w:rPr>
              <w:t>Табурова</w:t>
            </w:r>
            <w:proofErr w:type="spellEnd"/>
            <w:r w:rsidRPr="004A2F17">
              <w:rPr>
                <w:sz w:val="24"/>
                <w:szCs w:val="24"/>
              </w:rPr>
              <w:t xml:space="preserve"> З М</w:t>
            </w:r>
          </w:p>
        </w:tc>
      </w:tr>
      <w:tr w:rsidR="00190278" w:rsidRPr="004A2F17" w:rsidTr="00190278">
        <w:trPr>
          <w:trHeight w:val="375"/>
        </w:trPr>
        <w:tc>
          <w:tcPr>
            <w:tcW w:w="1998" w:type="dxa"/>
          </w:tcPr>
          <w:p w:rsidR="00190278" w:rsidRPr="004A2F17" w:rsidRDefault="00190278" w:rsidP="00190278">
            <w:pPr>
              <w:jc w:val="center"/>
              <w:rPr>
                <w:sz w:val="24"/>
                <w:szCs w:val="24"/>
              </w:rPr>
            </w:pPr>
          </w:p>
        </w:tc>
        <w:tc>
          <w:tcPr>
            <w:tcW w:w="945" w:type="dxa"/>
          </w:tcPr>
          <w:p w:rsidR="00190278" w:rsidRPr="004A2F17" w:rsidRDefault="00190278" w:rsidP="00190278">
            <w:pPr>
              <w:jc w:val="center"/>
              <w:rPr>
                <w:sz w:val="24"/>
                <w:szCs w:val="24"/>
              </w:rPr>
            </w:pPr>
            <w:r w:rsidRPr="004A2F17">
              <w:rPr>
                <w:sz w:val="24"/>
                <w:szCs w:val="24"/>
              </w:rPr>
              <w:t>8</w:t>
            </w:r>
          </w:p>
        </w:tc>
        <w:tc>
          <w:tcPr>
            <w:tcW w:w="2410" w:type="dxa"/>
          </w:tcPr>
          <w:p w:rsidR="00190278" w:rsidRPr="004A2F17" w:rsidRDefault="00190278" w:rsidP="00190278">
            <w:pPr>
              <w:jc w:val="center"/>
              <w:rPr>
                <w:sz w:val="24"/>
                <w:szCs w:val="24"/>
              </w:rPr>
            </w:pPr>
            <w:proofErr w:type="spellStart"/>
            <w:r w:rsidRPr="004A2F17">
              <w:rPr>
                <w:sz w:val="24"/>
                <w:szCs w:val="24"/>
              </w:rPr>
              <w:t>Мустафаева</w:t>
            </w:r>
            <w:proofErr w:type="spellEnd"/>
            <w:r w:rsidRPr="004A2F17">
              <w:rPr>
                <w:sz w:val="24"/>
                <w:szCs w:val="24"/>
              </w:rPr>
              <w:t xml:space="preserve"> С</w:t>
            </w:r>
          </w:p>
        </w:tc>
        <w:tc>
          <w:tcPr>
            <w:tcW w:w="1418" w:type="dxa"/>
          </w:tcPr>
          <w:p w:rsidR="00190278" w:rsidRPr="004A2F17" w:rsidRDefault="00190278" w:rsidP="00190278">
            <w:pPr>
              <w:tabs>
                <w:tab w:val="left" w:pos="1590"/>
              </w:tabs>
              <w:jc w:val="center"/>
              <w:rPr>
                <w:sz w:val="24"/>
                <w:szCs w:val="24"/>
              </w:rPr>
            </w:pPr>
            <w:r w:rsidRPr="004A2F17">
              <w:rPr>
                <w:sz w:val="24"/>
                <w:szCs w:val="24"/>
              </w:rPr>
              <w:t>3</w:t>
            </w:r>
          </w:p>
        </w:tc>
        <w:tc>
          <w:tcPr>
            <w:tcW w:w="1639" w:type="dxa"/>
          </w:tcPr>
          <w:p w:rsidR="00190278" w:rsidRPr="004A2F17" w:rsidRDefault="00190278" w:rsidP="00190278">
            <w:pPr>
              <w:tabs>
                <w:tab w:val="left" w:pos="1590"/>
              </w:tabs>
              <w:jc w:val="center"/>
              <w:rPr>
                <w:sz w:val="24"/>
                <w:szCs w:val="24"/>
              </w:rPr>
            </w:pPr>
          </w:p>
        </w:tc>
        <w:tc>
          <w:tcPr>
            <w:tcW w:w="3464" w:type="dxa"/>
          </w:tcPr>
          <w:p w:rsidR="00190278" w:rsidRPr="004A2F17" w:rsidRDefault="00190278" w:rsidP="00190278">
            <w:pPr>
              <w:tabs>
                <w:tab w:val="left" w:pos="1590"/>
              </w:tabs>
              <w:jc w:val="center"/>
              <w:rPr>
                <w:sz w:val="24"/>
                <w:szCs w:val="24"/>
              </w:rPr>
            </w:pPr>
            <w:proofErr w:type="spellStart"/>
            <w:r w:rsidRPr="004A2F17">
              <w:rPr>
                <w:sz w:val="24"/>
                <w:szCs w:val="24"/>
              </w:rPr>
              <w:t>Табурова</w:t>
            </w:r>
            <w:proofErr w:type="spellEnd"/>
            <w:r w:rsidRPr="004A2F17">
              <w:rPr>
                <w:sz w:val="24"/>
                <w:szCs w:val="24"/>
              </w:rPr>
              <w:t xml:space="preserve"> З М</w:t>
            </w:r>
          </w:p>
        </w:tc>
      </w:tr>
      <w:tr w:rsidR="00190278" w:rsidRPr="004A2F17" w:rsidTr="00190278">
        <w:trPr>
          <w:trHeight w:val="375"/>
        </w:trPr>
        <w:tc>
          <w:tcPr>
            <w:tcW w:w="1998" w:type="dxa"/>
          </w:tcPr>
          <w:p w:rsidR="00190278" w:rsidRPr="004A2F17" w:rsidRDefault="00190278" w:rsidP="00190278">
            <w:pPr>
              <w:jc w:val="center"/>
              <w:rPr>
                <w:sz w:val="24"/>
                <w:szCs w:val="24"/>
              </w:rPr>
            </w:pPr>
            <w:proofErr w:type="spellStart"/>
            <w:r w:rsidRPr="004A2F17">
              <w:rPr>
                <w:sz w:val="24"/>
                <w:szCs w:val="24"/>
              </w:rPr>
              <w:t>Англ</w:t>
            </w:r>
            <w:proofErr w:type="spellEnd"/>
            <w:r w:rsidRPr="004A2F17">
              <w:rPr>
                <w:sz w:val="24"/>
                <w:szCs w:val="24"/>
              </w:rPr>
              <w:t xml:space="preserve"> язык</w:t>
            </w:r>
          </w:p>
        </w:tc>
        <w:tc>
          <w:tcPr>
            <w:tcW w:w="945" w:type="dxa"/>
          </w:tcPr>
          <w:p w:rsidR="00190278" w:rsidRPr="004A2F17" w:rsidRDefault="00190278" w:rsidP="00190278">
            <w:pPr>
              <w:jc w:val="center"/>
              <w:rPr>
                <w:sz w:val="24"/>
                <w:szCs w:val="24"/>
              </w:rPr>
            </w:pPr>
            <w:r w:rsidRPr="004A2F17">
              <w:rPr>
                <w:sz w:val="24"/>
                <w:szCs w:val="24"/>
              </w:rPr>
              <w:t>7</w:t>
            </w:r>
          </w:p>
        </w:tc>
        <w:tc>
          <w:tcPr>
            <w:tcW w:w="2410" w:type="dxa"/>
          </w:tcPr>
          <w:p w:rsidR="00190278" w:rsidRPr="004A2F17" w:rsidRDefault="00190278" w:rsidP="00190278">
            <w:pPr>
              <w:jc w:val="center"/>
              <w:rPr>
                <w:sz w:val="24"/>
                <w:szCs w:val="24"/>
              </w:rPr>
            </w:pPr>
            <w:r w:rsidRPr="004A2F17">
              <w:rPr>
                <w:sz w:val="24"/>
                <w:szCs w:val="24"/>
              </w:rPr>
              <w:t>Алиев Д</w:t>
            </w:r>
          </w:p>
        </w:tc>
        <w:tc>
          <w:tcPr>
            <w:tcW w:w="1418" w:type="dxa"/>
          </w:tcPr>
          <w:p w:rsidR="00190278" w:rsidRPr="004A2F17" w:rsidRDefault="00190278" w:rsidP="00190278">
            <w:pPr>
              <w:tabs>
                <w:tab w:val="left" w:pos="1590"/>
              </w:tabs>
              <w:jc w:val="center"/>
              <w:rPr>
                <w:sz w:val="24"/>
                <w:szCs w:val="24"/>
              </w:rPr>
            </w:pPr>
            <w:r w:rsidRPr="004A2F17">
              <w:rPr>
                <w:sz w:val="24"/>
                <w:szCs w:val="24"/>
              </w:rPr>
              <w:t>1</w:t>
            </w:r>
          </w:p>
        </w:tc>
        <w:tc>
          <w:tcPr>
            <w:tcW w:w="1639" w:type="dxa"/>
          </w:tcPr>
          <w:p w:rsidR="00190278" w:rsidRPr="004A2F17" w:rsidRDefault="00190278" w:rsidP="00190278">
            <w:pPr>
              <w:tabs>
                <w:tab w:val="left" w:pos="1590"/>
              </w:tabs>
              <w:jc w:val="center"/>
              <w:rPr>
                <w:sz w:val="24"/>
                <w:szCs w:val="24"/>
              </w:rPr>
            </w:pPr>
          </w:p>
        </w:tc>
        <w:tc>
          <w:tcPr>
            <w:tcW w:w="3464" w:type="dxa"/>
          </w:tcPr>
          <w:p w:rsidR="00190278" w:rsidRPr="004A2F17" w:rsidRDefault="00190278" w:rsidP="00190278">
            <w:pPr>
              <w:tabs>
                <w:tab w:val="left" w:pos="1590"/>
              </w:tabs>
              <w:jc w:val="center"/>
              <w:rPr>
                <w:sz w:val="24"/>
                <w:szCs w:val="24"/>
              </w:rPr>
            </w:pPr>
            <w:r w:rsidRPr="004A2F17">
              <w:rPr>
                <w:sz w:val="24"/>
                <w:szCs w:val="24"/>
              </w:rPr>
              <w:t>Алиева Д Ю</w:t>
            </w:r>
          </w:p>
        </w:tc>
      </w:tr>
      <w:tr w:rsidR="00190278" w:rsidRPr="004A2F17" w:rsidTr="00190278">
        <w:trPr>
          <w:trHeight w:val="375"/>
        </w:trPr>
        <w:tc>
          <w:tcPr>
            <w:tcW w:w="1998" w:type="dxa"/>
          </w:tcPr>
          <w:p w:rsidR="00190278" w:rsidRPr="004A2F17" w:rsidRDefault="00190278" w:rsidP="00190278">
            <w:pPr>
              <w:jc w:val="center"/>
              <w:rPr>
                <w:sz w:val="24"/>
                <w:szCs w:val="24"/>
              </w:rPr>
            </w:pPr>
            <w:r w:rsidRPr="004A2F17">
              <w:rPr>
                <w:sz w:val="24"/>
                <w:szCs w:val="24"/>
              </w:rPr>
              <w:t>ОБЖ</w:t>
            </w:r>
          </w:p>
        </w:tc>
        <w:tc>
          <w:tcPr>
            <w:tcW w:w="945" w:type="dxa"/>
          </w:tcPr>
          <w:p w:rsidR="00190278" w:rsidRPr="004A2F17" w:rsidRDefault="00190278" w:rsidP="00190278">
            <w:pPr>
              <w:jc w:val="center"/>
              <w:rPr>
                <w:sz w:val="24"/>
                <w:szCs w:val="24"/>
              </w:rPr>
            </w:pPr>
            <w:r w:rsidRPr="004A2F17">
              <w:rPr>
                <w:sz w:val="24"/>
                <w:szCs w:val="24"/>
              </w:rPr>
              <w:t>8</w:t>
            </w:r>
          </w:p>
        </w:tc>
        <w:tc>
          <w:tcPr>
            <w:tcW w:w="2410" w:type="dxa"/>
          </w:tcPr>
          <w:p w:rsidR="00190278" w:rsidRPr="004A2F17" w:rsidRDefault="00190278" w:rsidP="00190278">
            <w:pPr>
              <w:jc w:val="center"/>
              <w:rPr>
                <w:sz w:val="24"/>
                <w:szCs w:val="24"/>
              </w:rPr>
            </w:pPr>
            <w:r w:rsidRPr="004A2F17">
              <w:rPr>
                <w:sz w:val="24"/>
                <w:szCs w:val="24"/>
              </w:rPr>
              <w:t>Ибрагимов И</w:t>
            </w:r>
          </w:p>
        </w:tc>
        <w:tc>
          <w:tcPr>
            <w:tcW w:w="1418" w:type="dxa"/>
          </w:tcPr>
          <w:p w:rsidR="00190278" w:rsidRPr="004A2F17" w:rsidRDefault="00190278" w:rsidP="00190278">
            <w:pPr>
              <w:tabs>
                <w:tab w:val="left" w:pos="1590"/>
              </w:tabs>
              <w:jc w:val="center"/>
              <w:rPr>
                <w:sz w:val="24"/>
                <w:szCs w:val="24"/>
              </w:rPr>
            </w:pPr>
            <w:r w:rsidRPr="004A2F17">
              <w:rPr>
                <w:sz w:val="24"/>
                <w:szCs w:val="24"/>
              </w:rPr>
              <w:t>3</w:t>
            </w:r>
          </w:p>
        </w:tc>
        <w:tc>
          <w:tcPr>
            <w:tcW w:w="1639" w:type="dxa"/>
          </w:tcPr>
          <w:p w:rsidR="00190278" w:rsidRPr="004A2F17" w:rsidRDefault="00190278" w:rsidP="00190278">
            <w:pPr>
              <w:tabs>
                <w:tab w:val="left" w:pos="1590"/>
              </w:tabs>
              <w:jc w:val="center"/>
              <w:rPr>
                <w:sz w:val="24"/>
                <w:szCs w:val="24"/>
              </w:rPr>
            </w:pPr>
          </w:p>
        </w:tc>
        <w:tc>
          <w:tcPr>
            <w:tcW w:w="3464" w:type="dxa"/>
          </w:tcPr>
          <w:p w:rsidR="00190278" w:rsidRPr="004A2F17" w:rsidRDefault="00190278" w:rsidP="00190278">
            <w:pPr>
              <w:tabs>
                <w:tab w:val="left" w:pos="1590"/>
              </w:tabs>
              <w:jc w:val="center"/>
              <w:rPr>
                <w:sz w:val="24"/>
                <w:szCs w:val="24"/>
              </w:rPr>
            </w:pPr>
            <w:r w:rsidRPr="004A2F17">
              <w:rPr>
                <w:sz w:val="24"/>
                <w:szCs w:val="24"/>
              </w:rPr>
              <w:t>Гаджиев А М</w:t>
            </w:r>
          </w:p>
        </w:tc>
      </w:tr>
      <w:tr w:rsidR="00190278" w:rsidRPr="004A2F17" w:rsidTr="00190278">
        <w:trPr>
          <w:trHeight w:val="375"/>
        </w:trPr>
        <w:tc>
          <w:tcPr>
            <w:tcW w:w="1998" w:type="dxa"/>
          </w:tcPr>
          <w:p w:rsidR="00190278" w:rsidRPr="004A2F17" w:rsidRDefault="00190278" w:rsidP="00190278">
            <w:pPr>
              <w:jc w:val="center"/>
              <w:rPr>
                <w:sz w:val="24"/>
                <w:szCs w:val="24"/>
              </w:rPr>
            </w:pPr>
            <w:r w:rsidRPr="004A2F17">
              <w:rPr>
                <w:sz w:val="24"/>
                <w:szCs w:val="24"/>
              </w:rPr>
              <w:t>Химия</w:t>
            </w:r>
          </w:p>
        </w:tc>
        <w:tc>
          <w:tcPr>
            <w:tcW w:w="945" w:type="dxa"/>
          </w:tcPr>
          <w:p w:rsidR="00190278" w:rsidRPr="004A2F17" w:rsidRDefault="00190278" w:rsidP="00190278">
            <w:pPr>
              <w:jc w:val="center"/>
              <w:rPr>
                <w:sz w:val="24"/>
                <w:szCs w:val="24"/>
              </w:rPr>
            </w:pPr>
            <w:r w:rsidRPr="004A2F17">
              <w:rPr>
                <w:sz w:val="24"/>
                <w:szCs w:val="24"/>
              </w:rPr>
              <w:t>11</w:t>
            </w:r>
          </w:p>
        </w:tc>
        <w:tc>
          <w:tcPr>
            <w:tcW w:w="2410" w:type="dxa"/>
          </w:tcPr>
          <w:p w:rsidR="00190278" w:rsidRPr="004A2F17" w:rsidRDefault="00190278" w:rsidP="00190278">
            <w:pPr>
              <w:jc w:val="center"/>
              <w:rPr>
                <w:sz w:val="24"/>
                <w:szCs w:val="24"/>
              </w:rPr>
            </w:pPr>
            <w:proofErr w:type="spellStart"/>
            <w:r w:rsidRPr="004A2F17">
              <w:rPr>
                <w:sz w:val="24"/>
                <w:szCs w:val="24"/>
              </w:rPr>
              <w:t>Сайпулаев</w:t>
            </w:r>
            <w:proofErr w:type="spellEnd"/>
            <w:r w:rsidRPr="004A2F17">
              <w:rPr>
                <w:sz w:val="24"/>
                <w:szCs w:val="24"/>
              </w:rPr>
              <w:t xml:space="preserve"> Ч</w:t>
            </w:r>
          </w:p>
        </w:tc>
        <w:tc>
          <w:tcPr>
            <w:tcW w:w="1418" w:type="dxa"/>
          </w:tcPr>
          <w:p w:rsidR="00190278" w:rsidRPr="004A2F17" w:rsidRDefault="00190278" w:rsidP="00190278">
            <w:pPr>
              <w:tabs>
                <w:tab w:val="left" w:pos="1590"/>
              </w:tabs>
              <w:jc w:val="center"/>
              <w:rPr>
                <w:sz w:val="24"/>
                <w:szCs w:val="24"/>
              </w:rPr>
            </w:pPr>
            <w:r w:rsidRPr="004A2F17">
              <w:rPr>
                <w:sz w:val="24"/>
                <w:szCs w:val="24"/>
              </w:rPr>
              <w:t>3</w:t>
            </w:r>
          </w:p>
        </w:tc>
        <w:tc>
          <w:tcPr>
            <w:tcW w:w="1639" w:type="dxa"/>
          </w:tcPr>
          <w:p w:rsidR="00190278" w:rsidRPr="004A2F17" w:rsidRDefault="00190278" w:rsidP="00190278">
            <w:pPr>
              <w:tabs>
                <w:tab w:val="left" w:pos="1590"/>
              </w:tabs>
              <w:jc w:val="center"/>
              <w:rPr>
                <w:sz w:val="24"/>
                <w:szCs w:val="24"/>
              </w:rPr>
            </w:pPr>
          </w:p>
        </w:tc>
        <w:tc>
          <w:tcPr>
            <w:tcW w:w="3464" w:type="dxa"/>
          </w:tcPr>
          <w:p w:rsidR="00190278" w:rsidRPr="004A2F17" w:rsidRDefault="00190278" w:rsidP="00190278">
            <w:pPr>
              <w:tabs>
                <w:tab w:val="left" w:pos="1590"/>
              </w:tabs>
              <w:rPr>
                <w:sz w:val="24"/>
                <w:szCs w:val="24"/>
              </w:rPr>
            </w:pPr>
            <w:r w:rsidRPr="004A2F17">
              <w:rPr>
                <w:sz w:val="24"/>
                <w:szCs w:val="24"/>
              </w:rPr>
              <w:t xml:space="preserve">   </w:t>
            </w:r>
            <w:proofErr w:type="spellStart"/>
            <w:r w:rsidRPr="004A2F17">
              <w:rPr>
                <w:sz w:val="24"/>
                <w:szCs w:val="24"/>
              </w:rPr>
              <w:t>Мурадбекова</w:t>
            </w:r>
            <w:proofErr w:type="spellEnd"/>
            <w:r w:rsidRPr="004A2F17">
              <w:rPr>
                <w:sz w:val="24"/>
                <w:szCs w:val="24"/>
              </w:rPr>
              <w:t xml:space="preserve"> Х М</w:t>
            </w:r>
          </w:p>
        </w:tc>
      </w:tr>
      <w:tr w:rsidR="00190278" w:rsidRPr="004A2F17" w:rsidTr="00190278">
        <w:trPr>
          <w:trHeight w:val="375"/>
        </w:trPr>
        <w:tc>
          <w:tcPr>
            <w:tcW w:w="1998" w:type="dxa"/>
          </w:tcPr>
          <w:p w:rsidR="00190278" w:rsidRPr="004A2F17" w:rsidRDefault="00190278" w:rsidP="00190278">
            <w:pPr>
              <w:jc w:val="center"/>
              <w:rPr>
                <w:sz w:val="24"/>
                <w:szCs w:val="24"/>
              </w:rPr>
            </w:pPr>
            <w:r w:rsidRPr="004A2F17">
              <w:rPr>
                <w:sz w:val="24"/>
                <w:szCs w:val="24"/>
              </w:rPr>
              <w:t>История</w:t>
            </w:r>
          </w:p>
        </w:tc>
        <w:tc>
          <w:tcPr>
            <w:tcW w:w="945" w:type="dxa"/>
          </w:tcPr>
          <w:p w:rsidR="00190278" w:rsidRPr="004A2F17" w:rsidRDefault="00190278" w:rsidP="00190278">
            <w:pPr>
              <w:jc w:val="center"/>
              <w:rPr>
                <w:sz w:val="24"/>
                <w:szCs w:val="24"/>
              </w:rPr>
            </w:pPr>
            <w:r w:rsidRPr="004A2F17">
              <w:rPr>
                <w:sz w:val="24"/>
                <w:szCs w:val="24"/>
              </w:rPr>
              <w:t>11</w:t>
            </w:r>
          </w:p>
        </w:tc>
        <w:tc>
          <w:tcPr>
            <w:tcW w:w="2410" w:type="dxa"/>
          </w:tcPr>
          <w:p w:rsidR="00190278" w:rsidRPr="004A2F17" w:rsidRDefault="00190278" w:rsidP="00190278">
            <w:pPr>
              <w:jc w:val="center"/>
              <w:rPr>
                <w:sz w:val="24"/>
                <w:szCs w:val="24"/>
              </w:rPr>
            </w:pPr>
            <w:r w:rsidRPr="004A2F17">
              <w:rPr>
                <w:sz w:val="24"/>
                <w:szCs w:val="24"/>
              </w:rPr>
              <w:t>Магомедов О</w:t>
            </w:r>
          </w:p>
        </w:tc>
        <w:tc>
          <w:tcPr>
            <w:tcW w:w="1418" w:type="dxa"/>
          </w:tcPr>
          <w:p w:rsidR="00190278" w:rsidRPr="004A2F17" w:rsidRDefault="00190278" w:rsidP="00190278">
            <w:pPr>
              <w:tabs>
                <w:tab w:val="left" w:pos="1590"/>
              </w:tabs>
              <w:jc w:val="center"/>
              <w:rPr>
                <w:sz w:val="24"/>
                <w:szCs w:val="24"/>
              </w:rPr>
            </w:pPr>
            <w:r w:rsidRPr="004A2F17">
              <w:rPr>
                <w:sz w:val="24"/>
                <w:szCs w:val="24"/>
              </w:rPr>
              <w:t>3</w:t>
            </w:r>
          </w:p>
        </w:tc>
        <w:tc>
          <w:tcPr>
            <w:tcW w:w="1639" w:type="dxa"/>
          </w:tcPr>
          <w:p w:rsidR="00190278" w:rsidRPr="004A2F17" w:rsidRDefault="00190278" w:rsidP="00190278">
            <w:pPr>
              <w:tabs>
                <w:tab w:val="left" w:pos="1590"/>
              </w:tabs>
              <w:jc w:val="center"/>
              <w:rPr>
                <w:sz w:val="24"/>
                <w:szCs w:val="24"/>
              </w:rPr>
            </w:pPr>
          </w:p>
        </w:tc>
        <w:tc>
          <w:tcPr>
            <w:tcW w:w="3464" w:type="dxa"/>
          </w:tcPr>
          <w:p w:rsidR="00190278" w:rsidRPr="004A2F17" w:rsidRDefault="00190278" w:rsidP="00190278">
            <w:pPr>
              <w:tabs>
                <w:tab w:val="left" w:pos="1590"/>
              </w:tabs>
              <w:jc w:val="center"/>
              <w:rPr>
                <w:sz w:val="24"/>
                <w:szCs w:val="24"/>
              </w:rPr>
            </w:pPr>
            <w:r w:rsidRPr="004A2F17">
              <w:rPr>
                <w:sz w:val="24"/>
                <w:szCs w:val="24"/>
              </w:rPr>
              <w:t>Османов М О</w:t>
            </w:r>
          </w:p>
        </w:tc>
      </w:tr>
      <w:tr w:rsidR="00190278" w:rsidRPr="004A2F17" w:rsidTr="00190278">
        <w:trPr>
          <w:trHeight w:val="375"/>
        </w:trPr>
        <w:tc>
          <w:tcPr>
            <w:tcW w:w="1998" w:type="dxa"/>
          </w:tcPr>
          <w:p w:rsidR="00190278" w:rsidRPr="004A2F17" w:rsidRDefault="00190278" w:rsidP="00190278">
            <w:pPr>
              <w:jc w:val="center"/>
              <w:rPr>
                <w:sz w:val="24"/>
                <w:szCs w:val="24"/>
              </w:rPr>
            </w:pPr>
            <w:r w:rsidRPr="004A2F17">
              <w:rPr>
                <w:sz w:val="24"/>
                <w:szCs w:val="24"/>
              </w:rPr>
              <w:t>География</w:t>
            </w:r>
          </w:p>
        </w:tc>
        <w:tc>
          <w:tcPr>
            <w:tcW w:w="945" w:type="dxa"/>
          </w:tcPr>
          <w:p w:rsidR="00190278" w:rsidRPr="004A2F17" w:rsidRDefault="00190278" w:rsidP="00190278">
            <w:pPr>
              <w:jc w:val="center"/>
              <w:rPr>
                <w:sz w:val="24"/>
                <w:szCs w:val="24"/>
              </w:rPr>
            </w:pPr>
            <w:r w:rsidRPr="004A2F17">
              <w:rPr>
                <w:sz w:val="24"/>
                <w:szCs w:val="24"/>
              </w:rPr>
              <w:t>11</w:t>
            </w:r>
          </w:p>
        </w:tc>
        <w:tc>
          <w:tcPr>
            <w:tcW w:w="2410" w:type="dxa"/>
          </w:tcPr>
          <w:p w:rsidR="00190278" w:rsidRPr="004A2F17" w:rsidRDefault="00190278" w:rsidP="00190278">
            <w:pPr>
              <w:jc w:val="center"/>
              <w:rPr>
                <w:sz w:val="24"/>
                <w:szCs w:val="24"/>
              </w:rPr>
            </w:pPr>
            <w:r w:rsidRPr="004A2F17">
              <w:rPr>
                <w:sz w:val="24"/>
                <w:szCs w:val="24"/>
              </w:rPr>
              <w:t>Магомедов О</w:t>
            </w:r>
          </w:p>
        </w:tc>
        <w:tc>
          <w:tcPr>
            <w:tcW w:w="1418" w:type="dxa"/>
          </w:tcPr>
          <w:p w:rsidR="00190278" w:rsidRPr="004A2F17" w:rsidRDefault="00190278" w:rsidP="00190278">
            <w:pPr>
              <w:tabs>
                <w:tab w:val="left" w:pos="1590"/>
              </w:tabs>
              <w:jc w:val="center"/>
              <w:rPr>
                <w:sz w:val="24"/>
                <w:szCs w:val="24"/>
              </w:rPr>
            </w:pPr>
            <w:r w:rsidRPr="004A2F17">
              <w:rPr>
                <w:sz w:val="24"/>
                <w:szCs w:val="24"/>
              </w:rPr>
              <w:t>3</w:t>
            </w:r>
          </w:p>
        </w:tc>
        <w:tc>
          <w:tcPr>
            <w:tcW w:w="1639" w:type="dxa"/>
          </w:tcPr>
          <w:p w:rsidR="00190278" w:rsidRPr="004A2F17" w:rsidRDefault="00190278" w:rsidP="00190278">
            <w:pPr>
              <w:tabs>
                <w:tab w:val="left" w:pos="1590"/>
              </w:tabs>
              <w:jc w:val="center"/>
              <w:rPr>
                <w:sz w:val="24"/>
                <w:szCs w:val="24"/>
              </w:rPr>
            </w:pPr>
          </w:p>
        </w:tc>
        <w:tc>
          <w:tcPr>
            <w:tcW w:w="3464" w:type="dxa"/>
          </w:tcPr>
          <w:p w:rsidR="00190278" w:rsidRPr="004A2F17" w:rsidRDefault="00190278" w:rsidP="00190278">
            <w:pPr>
              <w:tabs>
                <w:tab w:val="left" w:pos="1590"/>
              </w:tabs>
              <w:jc w:val="center"/>
              <w:rPr>
                <w:sz w:val="24"/>
                <w:szCs w:val="24"/>
              </w:rPr>
            </w:pPr>
            <w:proofErr w:type="spellStart"/>
            <w:r w:rsidRPr="004A2F17">
              <w:rPr>
                <w:sz w:val="24"/>
                <w:szCs w:val="24"/>
              </w:rPr>
              <w:t>Валиюллаева</w:t>
            </w:r>
            <w:proofErr w:type="spellEnd"/>
            <w:r w:rsidRPr="004A2F17">
              <w:rPr>
                <w:sz w:val="24"/>
                <w:szCs w:val="24"/>
              </w:rPr>
              <w:t xml:space="preserve"> Ф А</w:t>
            </w:r>
          </w:p>
        </w:tc>
      </w:tr>
      <w:tr w:rsidR="00190278" w:rsidRPr="004A2F17" w:rsidTr="00190278">
        <w:trPr>
          <w:trHeight w:val="375"/>
        </w:trPr>
        <w:tc>
          <w:tcPr>
            <w:tcW w:w="1998" w:type="dxa"/>
          </w:tcPr>
          <w:p w:rsidR="00190278" w:rsidRPr="004A2F17" w:rsidRDefault="00190278" w:rsidP="00190278">
            <w:pPr>
              <w:jc w:val="center"/>
              <w:rPr>
                <w:sz w:val="24"/>
                <w:szCs w:val="24"/>
              </w:rPr>
            </w:pPr>
          </w:p>
        </w:tc>
        <w:tc>
          <w:tcPr>
            <w:tcW w:w="945" w:type="dxa"/>
          </w:tcPr>
          <w:p w:rsidR="00190278" w:rsidRPr="004A2F17" w:rsidRDefault="00190278" w:rsidP="00190278">
            <w:pPr>
              <w:jc w:val="center"/>
              <w:rPr>
                <w:sz w:val="24"/>
                <w:szCs w:val="24"/>
              </w:rPr>
            </w:pPr>
          </w:p>
        </w:tc>
        <w:tc>
          <w:tcPr>
            <w:tcW w:w="2410" w:type="dxa"/>
          </w:tcPr>
          <w:p w:rsidR="00190278" w:rsidRPr="004A2F17" w:rsidRDefault="00190278" w:rsidP="00190278">
            <w:pPr>
              <w:jc w:val="center"/>
              <w:rPr>
                <w:sz w:val="24"/>
                <w:szCs w:val="24"/>
              </w:rPr>
            </w:pPr>
          </w:p>
        </w:tc>
        <w:tc>
          <w:tcPr>
            <w:tcW w:w="1418" w:type="dxa"/>
          </w:tcPr>
          <w:p w:rsidR="00190278" w:rsidRPr="004A2F17" w:rsidRDefault="00190278" w:rsidP="00190278">
            <w:pPr>
              <w:tabs>
                <w:tab w:val="left" w:pos="1590"/>
              </w:tabs>
              <w:jc w:val="center"/>
              <w:rPr>
                <w:sz w:val="24"/>
                <w:szCs w:val="24"/>
              </w:rPr>
            </w:pPr>
          </w:p>
        </w:tc>
        <w:tc>
          <w:tcPr>
            <w:tcW w:w="1639" w:type="dxa"/>
          </w:tcPr>
          <w:p w:rsidR="00190278" w:rsidRPr="004A2F17" w:rsidRDefault="00190278" w:rsidP="00190278">
            <w:pPr>
              <w:tabs>
                <w:tab w:val="left" w:pos="1590"/>
              </w:tabs>
              <w:jc w:val="center"/>
              <w:rPr>
                <w:sz w:val="24"/>
                <w:szCs w:val="24"/>
              </w:rPr>
            </w:pPr>
          </w:p>
        </w:tc>
        <w:tc>
          <w:tcPr>
            <w:tcW w:w="3464" w:type="dxa"/>
          </w:tcPr>
          <w:p w:rsidR="00190278" w:rsidRPr="004A2F17" w:rsidRDefault="00190278" w:rsidP="00190278">
            <w:pPr>
              <w:tabs>
                <w:tab w:val="left" w:pos="1590"/>
              </w:tabs>
              <w:jc w:val="center"/>
              <w:rPr>
                <w:sz w:val="24"/>
                <w:szCs w:val="24"/>
              </w:rPr>
            </w:pPr>
          </w:p>
        </w:tc>
      </w:tr>
      <w:tr w:rsidR="00190278" w:rsidRPr="004A2F17" w:rsidTr="00190278">
        <w:trPr>
          <w:trHeight w:val="375"/>
        </w:trPr>
        <w:tc>
          <w:tcPr>
            <w:tcW w:w="1998" w:type="dxa"/>
          </w:tcPr>
          <w:p w:rsidR="00190278" w:rsidRPr="004A2F17" w:rsidRDefault="00190278" w:rsidP="00190278">
            <w:pPr>
              <w:jc w:val="center"/>
              <w:rPr>
                <w:sz w:val="24"/>
                <w:szCs w:val="24"/>
              </w:rPr>
            </w:pPr>
            <w:r w:rsidRPr="004A2F17">
              <w:rPr>
                <w:sz w:val="24"/>
                <w:szCs w:val="24"/>
              </w:rPr>
              <w:t>Республиканская олимпиада на знание Конституции РФ, РД</w:t>
            </w:r>
          </w:p>
        </w:tc>
        <w:tc>
          <w:tcPr>
            <w:tcW w:w="945" w:type="dxa"/>
          </w:tcPr>
          <w:p w:rsidR="00190278" w:rsidRPr="004A2F17" w:rsidRDefault="00190278" w:rsidP="00190278">
            <w:pPr>
              <w:jc w:val="center"/>
              <w:rPr>
                <w:sz w:val="24"/>
                <w:szCs w:val="24"/>
              </w:rPr>
            </w:pPr>
            <w:r w:rsidRPr="004A2F17">
              <w:rPr>
                <w:sz w:val="24"/>
                <w:szCs w:val="24"/>
              </w:rPr>
              <w:t>11</w:t>
            </w:r>
          </w:p>
        </w:tc>
        <w:tc>
          <w:tcPr>
            <w:tcW w:w="2410" w:type="dxa"/>
          </w:tcPr>
          <w:p w:rsidR="00190278" w:rsidRPr="004A2F17" w:rsidRDefault="00190278" w:rsidP="00190278">
            <w:pPr>
              <w:jc w:val="center"/>
              <w:rPr>
                <w:sz w:val="24"/>
                <w:szCs w:val="24"/>
              </w:rPr>
            </w:pPr>
            <w:r w:rsidRPr="004A2F17">
              <w:rPr>
                <w:sz w:val="24"/>
                <w:szCs w:val="24"/>
              </w:rPr>
              <w:t>Магомедов О.</w:t>
            </w:r>
          </w:p>
        </w:tc>
        <w:tc>
          <w:tcPr>
            <w:tcW w:w="1418" w:type="dxa"/>
          </w:tcPr>
          <w:p w:rsidR="00190278" w:rsidRPr="004A2F17" w:rsidRDefault="00190278" w:rsidP="00190278">
            <w:pPr>
              <w:tabs>
                <w:tab w:val="left" w:pos="1590"/>
              </w:tabs>
              <w:jc w:val="center"/>
              <w:rPr>
                <w:sz w:val="24"/>
                <w:szCs w:val="24"/>
              </w:rPr>
            </w:pPr>
            <w:r w:rsidRPr="004A2F17">
              <w:rPr>
                <w:sz w:val="24"/>
                <w:szCs w:val="24"/>
              </w:rPr>
              <w:t>2</w:t>
            </w:r>
          </w:p>
        </w:tc>
        <w:tc>
          <w:tcPr>
            <w:tcW w:w="1639" w:type="dxa"/>
          </w:tcPr>
          <w:p w:rsidR="00190278" w:rsidRPr="004A2F17" w:rsidRDefault="00190278" w:rsidP="00190278">
            <w:pPr>
              <w:tabs>
                <w:tab w:val="left" w:pos="1590"/>
              </w:tabs>
              <w:jc w:val="center"/>
              <w:rPr>
                <w:sz w:val="24"/>
                <w:szCs w:val="24"/>
              </w:rPr>
            </w:pPr>
          </w:p>
        </w:tc>
        <w:tc>
          <w:tcPr>
            <w:tcW w:w="3464" w:type="dxa"/>
          </w:tcPr>
          <w:p w:rsidR="00190278" w:rsidRPr="004A2F17" w:rsidRDefault="00190278" w:rsidP="00190278">
            <w:pPr>
              <w:tabs>
                <w:tab w:val="left" w:pos="1590"/>
              </w:tabs>
              <w:jc w:val="center"/>
              <w:rPr>
                <w:sz w:val="24"/>
                <w:szCs w:val="24"/>
              </w:rPr>
            </w:pPr>
            <w:r w:rsidRPr="004A2F17">
              <w:rPr>
                <w:sz w:val="24"/>
                <w:szCs w:val="24"/>
              </w:rPr>
              <w:t>Османов М. О.</w:t>
            </w:r>
          </w:p>
        </w:tc>
      </w:tr>
    </w:tbl>
    <w:p w:rsidR="00190278" w:rsidRPr="004A2F17" w:rsidRDefault="00190278" w:rsidP="00190278">
      <w:pPr>
        <w:rPr>
          <w:rFonts w:ascii="Times New Roman" w:hAnsi="Times New Roman" w:cs="Times New Roman"/>
          <w:sz w:val="24"/>
          <w:szCs w:val="24"/>
        </w:rPr>
      </w:pPr>
    </w:p>
    <w:p w:rsidR="00190278" w:rsidRPr="004A2F17" w:rsidRDefault="00190278" w:rsidP="00190278">
      <w:pPr>
        <w:rPr>
          <w:rFonts w:ascii="Times New Roman" w:hAnsi="Times New Roman" w:cs="Times New Roman"/>
          <w:sz w:val="24"/>
          <w:szCs w:val="24"/>
        </w:rPr>
      </w:pPr>
      <w:r w:rsidRPr="004A2F17">
        <w:rPr>
          <w:rFonts w:ascii="Times New Roman" w:hAnsi="Times New Roman" w:cs="Times New Roman"/>
          <w:sz w:val="24"/>
          <w:szCs w:val="24"/>
        </w:rPr>
        <w:t>Наши участники зарабатывают не первые, и не последние, но к сожалению, не призовые места. Это говорит о том, что надо пересмотреть наш подход при подготовке к олимпиадам.</w:t>
      </w:r>
    </w:p>
    <w:p w:rsidR="00190278" w:rsidRPr="004A2F17" w:rsidRDefault="00190278" w:rsidP="00190278">
      <w:pPr>
        <w:rPr>
          <w:rFonts w:ascii="Times New Roman" w:hAnsi="Times New Roman" w:cs="Times New Roman"/>
          <w:sz w:val="24"/>
          <w:szCs w:val="24"/>
        </w:rPr>
      </w:pPr>
    </w:p>
    <w:p w:rsidR="00190278" w:rsidRPr="004A2F17" w:rsidRDefault="00190278" w:rsidP="00190278">
      <w:pPr>
        <w:rPr>
          <w:rFonts w:ascii="Times New Roman" w:hAnsi="Times New Roman" w:cs="Times New Roman"/>
          <w:sz w:val="24"/>
          <w:szCs w:val="24"/>
        </w:rPr>
      </w:pPr>
    </w:p>
    <w:p w:rsidR="00190278" w:rsidRPr="004A2F17" w:rsidRDefault="00190278" w:rsidP="00190278">
      <w:pPr>
        <w:spacing w:line="188" w:lineRule="atLeast"/>
        <w:ind w:firstLine="708"/>
        <w:jc w:val="center"/>
        <w:textAlignment w:val="baseline"/>
        <w:rPr>
          <w:rFonts w:ascii="Times New Roman" w:hAnsi="Times New Roman" w:cs="Times New Roman"/>
          <w:b/>
          <w:sz w:val="24"/>
          <w:szCs w:val="24"/>
        </w:rPr>
      </w:pPr>
      <w:r w:rsidRPr="004A2F17">
        <w:rPr>
          <w:rFonts w:ascii="Times New Roman" w:hAnsi="Times New Roman" w:cs="Times New Roman"/>
          <w:b/>
          <w:iCs/>
          <w:sz w:val="24"/>
          <w:szCs w:val="24"/>
        </w:rPr>
        <w:t>Количество победителей и призеров творческих конкурсов, соревнований</w:t>
      </w:r>
      <w:r w:rsidRPr="004A2F17">
        <w:rPr>
          <w:rFonts w:ascii="Times New Roman" w:hAnsi="Times New Roman" w:cs="Times New Roman"/>
          <w:b/>
          <w:sz w:val="24"/>
          <w:szCs w:val="24"/>
        </w:rPr>
        <w:t>.</w:t>
      </w:r>
    </w:p>
    <w:p w:rsidR="00190278" w:rsidRPr="004A2F17" w:rsidRDefault="00190278" w:rsidP="00190278">
      <w:pPr>
        <w:spacing w:line="188" w:lineRule="atLeast"/>
        <w:ind w:firstLine="708"/>
        <w:textAlignment w:val="baseline"/>
        <w:rPr>
          <w:rFonts w:ascii="Times New Roman" w:hAnsi="Times New Roman" w:cs="Times New Roman"/>
          <w:sz w:val="24"/>
          <w:szCs w:val="24"/>
        </w:rPr>
      </w:pPr>
      <w:r w:rsidRPr="004A2F17">
        <w:rPr>
          <w:rFonts w:ascii="Times New Roman" w:hAnsi="Times New Roman" w:cs="Times New Roman"/>
          <w:sz w:val="24"/>
          <w:szCs w:val="24"/>
        </w:rPr>
        <w:t>Одним из приоритетных направлений работы школы является - создание системы поддержки талантливых детей.</w:t>
      </w:r>
    </w:p>
    <w:p w:rsidR="00190278" w:rsidRPr="004A2F17" w:rsidRDefault="00190278" w:rsidP="00190278">
      <w:pPr>
        <w:spacing w:after="120" w:line="188" w:lineRule="atLeast"/>
        <w:textAlignment w:val="baseline"/>
        <w:rPr>
          <w:rFonts w:ascii="Times New Roman" w:hAnsi="Times New Roman" w:cs="Times New Roman"/>
          <w:sz w:val="24"/>
          <w:szCs w:val="24"/>
        </w:rPr>
      </w:pPr>
      <w:proofErr w:type="gramStart"/>
      <w:r w:rsidRPr="004A2F17">
        <w:rPr>
          <w:rFonts w:ascii="Times New Roman" w:hAnsi="Times New Roman" w:cs="Times New Roman"/>
          <w:sz w:val="24"/>
          <w:szCs w:val="24"/>
        </w:rPr>
        <w:t>В  школе</w:t>
      </w:r>
      <w:proofErr w:type="gramEnd"/>
      <w:r w:rsidRPr="004A2F17">
        <w:rPr>
          <w:rFonts w:ascii="Times New Roman" w:hAnsi="Times New Roman" w:cs="Times New Roman"/>
          <w:sz w:val="24"/>
          <w:szCs w:val="24"/>
        </w:rPr>
        <w:t xml:space="preserve"> проходят различные мероприятия, конференции, олимпиады, конкурсы по системе поддержки одаренных детей.</w:t>
      </w:r>
    </w:p>
    <w:p w:rsidR="00190278" w:rsidRPr="004A2F17" w:rsidRDefault="00190278" w:rsidP="00190278">
      <w:pPr>
        <w:spacing w:after="120" w:line="188" w:lineRule="atLeast"/>
        <w:textAlignment w:val="baseline"/>
        <w:rPr>
          <w:rFonts w:ascii="Times New Roman" w:hAnsi="Times New Roman" w:cs="Times New Roman"/>
          <w:sz w:val="24"/>
          <w:szCs w:val="24"/>
        </w:rPr>
      </w:pPr>
      <w:r w:rsidRPr="004A2F17">
        <w:rPr>
          <w:rFonts w:ascii="Times New Roman" w:hAnsi="Times New Roman" w:cs="Times New Roman"/>
          <w:sz w:val="24"/>
          <w:szCs w:val="24"/>
        </w:rPr>
        <w:t xml:space="preserve">Многие учащиеся стали </w:t>
      </w:r>
      <w:proofErr w:type="gramStart"/>
      <w:r w:rsidRPr="004A2F17">
        <w:rPr>
          <w:rFonts w:ascii="Times New Roman" w:hAnsi="Times New Roman" w:cs="Times New Roman"/>
          <w:sz w:val="24"/>
          <w:szCs w:val="24"/>
        </w:rPr>
        <w:t>призерами ,</w:t>
      </w:r>
      <w:proofErr w:type="gramEnd"/>
      <w:r w:rsidRPr="004A2F17">
        <w:rPr>
          <w:rFonts w:ascii="Times New Roman" w:hAnsi="Times New Roman" w:cs="Times New Roman"/>
          <w:sz w:val="24"/>
          <w:szCs w:val="24"/>
        </w:rPr>
        <w:t xml:space="preserve"> победителями, и просто участниками различных испытаний  очного и заочного характера.</w:t>
      </w:r>
    </w:p>
    <w:p w:rsidR="00190278" w:rsidRPr="004A2F17" w:rsidRDefault="00190278" w:rsidP="00190278">
      <w:pPr>
        <w:spacing w:after="120" w:line="188" w:lineRule="atLeast"/>
        <w:textAlignment w:val="baseline"/>
        <w:rPr>
          <w:rFonts w:ascii="Times New Roman" w:hAnsi="Times New Roman" w:cs="Times New Roman"/>
          <w:sz w:val="24"/>
          <w:szCs w:val="24"/>
        </w:rPr>
      </w:pPr>
    </w:p>
    <w:tbl>
      <w:tblPr>
        <w:tblStyle w:val="a3"/>
        <w:tblW w:w="0" w:type="auto"/>
        <w:tblLook w:val="04A0" w:firstRow="1" w:lastRow="0" w:firstColumn="1" w:lastColumn="0" w:noHBand="0" w:noVBand="1"/>
      </w:tblPr>
      <w:tblGrid>
        <w:gridCol w:w="562"/>
        <w:gridCol w:w="2600"/>
        <w:gridCol w:w="3808"/>
        <w:gridCol w:w="1279"/>
        <w:gridCol w:w="2289"/>
        <w:gridCol w:w="1391"/>
      </w:tblGrid>
      <w:tr w:rsidR="00190278" w:rsidRPr="004A2F17" w:rsidTr="00190278">
        <w:tc>
          <w:tcPr>
            <w:tcW w:w="562" w:type="dxa"/>
          </w:tcPr>
          <w:p w:rsidR="00190278" w:rsidRPr="004A2F17" w:rsidRDefault="00190278" w:rsidP="00190278">
            <w:pPr>
              <w:spacing w:after="120" w:line="188" w:lineRule="atLeast"/>
              <w:textAlignment w:val="baseline"/>
              <w:rPr>
                <w:sz w:val="24"/>
                <w:szCs w:val="24"/>
              </w:rPr>
            </w:pPr>
            <w:r w:rsidRPr="004A2F17">
              <w:rPr>
                <w:sz w:val="24"/>
                <w:szCs w:val="24"/>
              </w:rPr>
              <w:t>№</w:t>
            </w:r>
          </w:p>
        </w:tc>
        <w:tc>
          <w:tcPr>
            <w:tcW w:w="2600" w:type="dxa"/>
          </w:tcPr>
          <w:p w:rsidR="00190278" w:rsidRPr="004A2F17" w:rsidRDefault="00190278" w:rsidP="00190278">
            <w:pPr>
              <w:spacing w:after="120" w:line="188" w:lineRule="atLeast"/>
              <w:textAlignment w:val="baseline"/>
              <w:rPr>
                <w:b/>
                <w:sz w:val="24"/>
                <w:szCs w:val="24"/>
              </w:rPr>
            </w:pPr>
            <w:proofErr w:type="spellStart"/>
            <w:r w:rsidRPr="004A2F17">
              <w:rPr>
                <w:b/>
                <w:sz w:val="24"/>
                <w:szCs w:val="24"/>
              </w:rPr>
              <w:t>Ф.И.учащегося</w:t>
            </w:r>
            <w:proofErr w:type="spellEnd"/>
            <w:r w:rsidRPr="004A2F17">
              <w:rPr>
                <w:b/>
                <w:sz w:val="24"/>
                <w:szCs w:val="24"/>
              </w:rPr>
              <w:t>, класс</w:t>
            </w:r>
          </w:p>
        </w:tc>
        <w:tc>
          <w:tcPr>
            <w:tcW w:w="2362" w:type="dxa"/>
          </w:tcPr>
          <w:p w:rsidR="00190278" w:rsidRPr="004A2F17" w:rsidRDefault="00190278" w:rsidP="00190278">
            <w:pPr>
              <w:spacing w:after="120" w:line="188" w:lineRule="atLeast"/>
              <w:textAlignment w:val="baseline"/>
              <w:rPr>
                <w:b/>
                <w:sz w:val="24"/>
                <w:szCs w:val="24"/>
              </w:rPr>
            </w:pPr>
            <w:r w:rsidRPr="004A2F17">
              <w:rPr>
                <w:b/>
                <w:sz w:val="24"/>
                <w:szCs w:val="24"/>
              </w:rPr>
              <w:t>Ф.И.О. учителя</w:t>
            </w:r>
          </w:p>
        </w:tc>
        <w:tc>
          <w:tcPr>
            <w:tcW w:w="800" w:type="dxa"/>
          </w:tcPr>
          <w:p w:rsidR="00190278" w:rsidRPr="004A2F17" w:rsidRDefault="00190278" w:rsidP="00190278">
            <w:pPr>
              <w:spacing w:after="120" w:line="188" w:lineRule="atLeast"/>
              <w:textAlignment w:val="baseline"/>
              <w:rPr>
                <w:b/>
                <w:sz w:val="24"/>
                <w:szCs w:val="24"/>
              </w:rPr>
            </w:pPr>
            <w:r w:rsidRPr="004A2F17">
              <w:rPr>
                <w:b/>
                <w:sz w:val="24"/>
                <w:szCs w:val="24"/>
              </w:rPr>
              <w:t>награда</w:t>
            </w:r>
          </w:p>
          <w:p w:rsidR="00190278" w:rsidRPr="004A2F17" w:rsidRDefault="00190278" w:rsidP="00190278">
            <w:pPr>
              <w:spacing w:after="120" w:line="188" w:lineRule="atLeast"/>
              <w:textAlignment w:val="baseline"/>
              <w:rPr>
                <w:sz w:val="24"/>
                <w:szCs w:val="24"/>
              </w:rPr>
            </w:pPr>
            <w:r w:rsidRPr="004A2F17">
              <w:rPr>
                <w:b/>
                <w:sz w:val="24"/>
                <w:szCs w:val="24"/>
              </w:rPr>
              <w:t>(призовое место)</w:t>
            </w:r>
          </w:p>
        </w:tc>
        <w:tc>
          <w:tcPr>
            <w:tcW w:w="2176" w:type="dxa"/>
          </w:tcPr>
          <w:p w:rsidR="00190278" w:rsidRPr="004A2F17" w:rsidRDefault="00190278" w:rsidP="00190278">
            <w:pPr>
              <w:spacing w:after="120" w:line="188" w:lineRule="atLeast"/>
              <w:textAlignment w:val="baseline"/>
              <w:rPr>
                <w:b/>
                <w:sz w:val="24"/>
                <w:szCs w:val="24"/>
              </w:rPr>
            </w:pPr>
            <w:r w:rsidRPr="004A2F17">
              <w:rPr>
                <w:b/>
                <w:sz w:val="24"/>
                <w:szCs w:val="24"/>
              </w:rPr>
              <w:t>Наименование конкурса</w:t>
            </w:r>
          </w:p>
        </w:tc>
        <w:tc>
          <w:tcPr>
            <w:tcW w:w="988" w:type="dxa"/>
          </w:tcPr>
          <w:p w:rsidR="00190278" w:rsidRPr="004A2F17" w:rsidRDefault="00190278" w:rsidP="00190278">
            <w:pPr>
              <w:spacing w:after="120" w:line="188" w:lineRule="atLeast"/>
              <w:textAlignment w:val="baseline"/>
              <w:rPr>
                <w:b/>
                <w:sz w:val="24"/>
                <w:szCs w:val="24"/>
              </w:rPr>
            </w:pPr>
            <w:r w:rsidRPr="004A2F17">
              <w:rPr>
                <w:b/>
                <w:sz w:val="24"/>
                <w:szCs w:val="24"/>
              </w:rPr>
              <w:t>уровень</w:t>
            </w:r>
          </w:p>
        </w:tc>
      </w:tr>
      <w:tr w:rsidR="00190278" w:rsidRPr="004A2F17" w:rsidTr="00190278">
        <w:tc>
          <w:tcPr>
            <w:tcW w:w="562" w:type="dxa"/>
          </w:tcPr>
          <w:p w:rsidR="00190278" w:rsidRPr="004A2F17" w:rsidRDefault="00190278" w:rsidP="00190278">
            <w:pPr>
              <w:spacing w:after="120" w:line="188" w:lineRule="atLeast"/>
              <w:textAlignment w:val="baseline"/>
              <w:rPr>
                <w:sz w:val="24"/>
                <w:szCs w:val="24"/>
              </w:rPr>
            </w:pPr>
            <w:r w:rsidRPr="004A2F17">
              <w:rPr>
                <w:sz w:val="24"/>
                <w:szCs w:val="24"/>
              </w:rPr>
              <w:t>1</w:t>
            </w:r>
          </w:p>
        </w:tc>
        <w:tc>
          <w:tcPr>
            <w:tcW w:w="2600" w:type="dxa"/>
          </w:tcPr>
          <w:p w:rsidR="00190278" w:rsidRPr="004A2F17" w:rsidRDefault="00190278" w:rsidP="00190278">
            <w:pPr>
              <w:spacing w:after="120" w:line="188" w:lineRule="atLeast"/>
              <w:textAlignment w:val="baseline"/>
              <w:rPr>
                <w:sz w:val="24"/>
                <w:szCs w:val="24"/>
              </w:rPr>
            </w:pPr>
            <w:r w:rsidRPr="004A2F17">
              <w:rPr>
                <w:sz w:val="24"/>
                <w:szCs w:val="24"/>
              </w:rPr>
              <w:t xml:space="preserve">Алиева </w:t>
            </w:r>
            <w:proofErr w:type="spellStart"/>
            <w:r w:rsidRPr="004A2F17">
              <w:rPr>
                <w:sz w:val="24"/>
                <w:szCs w:val="24"/>
              </w:rPr>
              <w:t>Асият</w:t>
            </w:r>
            <w:proofErr w:type="spellEnd"/>
            <w:r w:rsidRPr="004A2F17">
              <w:rPr>
                <w:sz w:val="24"/>
                <w:szCs w:val="24"/>
              </w:rPr>
              <w:t xml:space="preserve"> 8кл.</w:t>
            </w:r>
          </w:p>
        </w:tc>
        <w:tc>
          <w:tcPr>
            <w:tcW w:w="2362" w:type="dxa"/>
          </w:tcPr>
          <w:p w:rsidR="00190278" w:rsidRPr="004A2F17" w:rsidRDefault="00190278" w:rsidP="00190278">
            <w:pPr>
              <w:spacing w:after="120" w:line="188" w:lineRule="atLeast"/>
              <w:textAlignment w:val="baseline"/>
              <w:rPr>
                <w:sz w:val="24"/>
                <w:szCs w:val="24"/>
              </w:rPr>
            </w:pPr>
            <w:proofErr w:type="spellStart"/>
            <w:r w:rsidRPr="004A2F17">
              <w:rPr>
                <w:sz w:val="24"/>
                <w:szCs w:val="24"/>
              </w:rPr>
              <w:t>КурбановаЗарипат</w:t>
            </w:r>
            <w:proofErr w:type="spellEnd"/>
            <w:r w:rsidRPr="004A2F17">
              <w:rPr>
                <w:sz w:val="24"/>
                <w:szCs w:val="24"/>
              </w:rPr>
              <w:t xml:space="preserve"> Магомедовна</w:t>
            </w:r>
          </w:p>
        </w:tc>
        <w:tc>
          <w:tcPr>
            <w:tcW w:w="800" w:type="dxa"/>
          </w:tcPr>
          <w:p w:rsidR="00190278" w:rsidRPr="004A2F17" w:rsidRDefault="00190278" w:rsidP="00190278">
            <w:pPr>
              <w:spacing w:after="120" w:line="188" w:lineRule="atLeast"/>
              <w:textAlignment w:val="baseline"/>
              <w:rPr>
                <w:sz w:val="24"/>
                <w:szCs w:val="24"/>
              </w:rPr>
            </w:pPr>
            <w:r w:rsidRPr="004A2F17">
              <w:rPr>
                <w:sz w:val="24"/>
                <w:szCs w:val="24"/>
              </w:rPr>
              <w:t>3</w:t>
            </w:r>
          </w:p>
        </w:tc>
        <w:tc>
          <w:tcPr>
            <w:tcW w:w="2176" w:type="dxa"/>
          </w:tcPr>
          <w:p w:rsidR="00190278" w:rsidRPr="004A2F17" w:rsidRDefault="00190278" w:rsidP="00190278">
            <w:pPr>
              <w:spacing w:after="120" w:line="188" w:lineRule="atLeast"/>
              <w:textAlignment w:val="baseline"/>
              <w:rPr>
                <w:sz w:val="24"/>
                <w:szCs w:val="24"/>
              </w:rPr>
            </w:pPr>
            <w:r w:rsidRPr="004A2F17">
              <w:rPr>
                <w:sz w:val="24"/>
                <w:szCs w:val="24"/>
              </w:rPr>
              <w:t>конкурс чтецов на родном языке</w:t>
            </w:r>
          </w:p>
        </w:tc>
        <w:tc>
          <w:tcPr>
            <w:tcW w:w="988" w:type="dxa"/>
          </w:tcPr>
          <w:p w:rsidR="00190278" w:rsidRPr="004A2F17" w:rsidRDefault="00190278" w:rsidP="00190278">
            <w:pPr>
              <w:spacing w:after="120" w:line="188" w:lineRule="atLeast"/>
              <w:textAlignment w:val="baseline"/>
              <w:rPr>
                <w:sz w:val="24"/>
                <w:szCs w:val="24"/>
              </w:rPr>
            </w:pPr>
            <w:r w:rsidRPr="004A2F17">
              <w:rPr>
                <w:sz w:val="24"/>
                <w:szCs w:val="24"/>
              </w:rPr>
              <w:t>район</w:t>
            </w:r>
          </w:p>
        </w:tc>
      </w:tr>
      <w:tr w:rsidR="00190278" w:rsidRPr="004A2F17" w:rsidTr="00190278">
        <w:tc>
          <w:tcPr>
            <w:tcW w:w="562" w:type="dxa"/>
          </w:tcPr>
          <w:p w:rsidR="00190278" w:rsidRPr="004A2F17" w:rsidRDefault="00190278" w:rsidP="00190278">
            <w:pPr>
              <w:spacing w:after="120" w:line="188" w:lineRule="atLeast"/>
              <w:textAlignment w:val="baseline"/>
              <w:rPr>
                <w:sz w:val="24"/>
                <w:szCs w:val="24"/>
              </w:rPr>
            </w:pPr>
            <w:r w:rsidRPr="004A2F17">
              <w:rPr>
                <w:sz w:val="24"/>
                <w:szCs w:val="24"/>
              </w:rPr>
              <w:t>2</w:t>
            </w:r>
          </w:p>
        </w:tc>
        <w:tc>
          <w:tcPr>
            <w:tcW w:w="2600" w:type="dxa"/>
          </w:tcPr>
          <w:p w:rsidR="00190278" w:rsidRPr="004A2F17" w:rsidRDefault="00190278" w:rsidP="00190278">
            <w:pPr>
              <w:spacing w:after="120" w:line="188" w:lineRule="atLeast"/>
              <w:textAlignment w:val="baseline"/>
              <w:rPr>
                <w:sz w:val="24"/>
                <w:szCs w:val="24"/>
              </w:rPr>
            </w:pPr>
            <w:r w:rsidRPr="004A2F17">
              <w:rPr>
                <w:sz w:val="24"/>
                <w:szCs w:val="24"/>
              </w:rPr>
              <w:t xml:space="preserve">Расулов </w:t>
            </w:r>
            <w:proofErr w:type="spellStart"/>
            <w:r w:rsidRPr="004A2F17">
              <w:rPr>
                <w:sz w:val="24"/>
                <w:szCs w:val="24"/>
              </w:rPr>
              <w:t>Умалат</w:t>
            </w:r>
            <w:proofErr w:type="spellEnd"/>
            <w:r w:rsidRPr="004A2F17">
              <w:rPr>
                <w:sz w:val="24"/>
                <w:szCs w:val="24"/>
              </w:rPr>
              <w:t xml:space="preserve"> 8 </w:t>
            </w:r>
            <w:proofErr w:type="spellStart"/>
            <w:r w:rsidRPr="004A2F17">
              <w:rPr>
                <w:sz w:val="24"/>
                <w:szCs w:val="24"/>
              </w:rPr>
              <w:t>кл</w:t>
            </w:r>
            <w:proofErr w:type="spellEnd"/>
            <w:r w:rsidRPr="004A2F17">
              <w:rPr>
                <w:sz w:val="24"/>
                <w:szCs w:val="24"/>
              </w:rPr>
              <w:t>.</w:t>
            </w:r>
          </w:p>
        </w:tc>
        <w:tc>
          <w:tcPr>
            <w:tcW w:w="2362" w:type="dxa"/>
          </w:tcPr>
          <w:p w:rsidR="00190278" w:rsidRPr="004A2F17" w:rsidRDefault="00190278" w:rsidP="00190278">
            <w:pPr>
              <w:spacing w:after="120" w:line="188" w:lineRule="atLeast"/>
              <w:textAlignment w:val="baseline"/>
              <w:rPr>
                <w:sz w:val="24"/>
                <w:szCs w:val="24"/>
              </w:rPr>
            </w:pPr>
            <w:proofErr w:type="spellStart"/>
            <w:r w:rsidRPr="004A2F17">
              <w:rPr>
                <w:sz w:val="24"/>
                <w:szCs w:val="24"/>
              </w:rPr>
              <w:t>ТабуроваЗухра</w:t>
            </w:r>
            <w:proofErr w:type="spellEnd"/>
            <w:r w:rsidRPr="004A2F17">
              <w:rPr>
                <w:sz w:val="24"/>
                <w:szCs w:val="24"/>
              </w:rPr>
              <w:t xml:space="preserve"> Магомедовна</w:t>
            </w:r>
          </w:p>
        </w:tc>
        <w:tc>
          <w:tcPr>
            <w:tcW w:w="800" w:type="dxa"/>
          </w:tcPr>
          <w:p w:rsidR="00190278" w:rsidRPr="004A2F17" w:rsidRDefault="00190278" w:rsidP="00190278">
            <w:pPr>
              <w:spacing w:after="120" w:line="188" w:lineRule="atLeast"/>
              <w:textAlignment w:val="baseline"/>
              <w:rPr>
                <w:sz w:val="24"/>
                <w:szCs w:val="24"/>
              </w:rPr>
            </w:pPr>
            <w:r w:rsidRPr="004A2F17">
              <w:rPr>
                <w:sz w:val="24"/>
                <w:szCs w:val="24"/>
              </w:rPr>
              <w:t>2</w:t>
            </w:r>
          </w:p>
          <w:p w:rsidR="00190278" w:rsidRPr="004A2F17" w:rsidRDefault="00190278" w:rsidP="00190278">
            <w:pPr>
              <w:spacing w:after="120" w:line="188" w:lineRule="atLeast"/>
              <w:textAlignment w:val="baseline"/>
              <w:rPr>
                <w:sz w:val="24"/>
                <w:szCs w:val="24"/>
              </w:rPr>
            </w:pPr>
            <w:r w:rsidRPr="004A2F17">
              <w:rPr>
                <w:sz w:val="24"/>
                <w:szCs w:val="24"/>
              </w:rPr>
              <w:t>диплом</w:t>
            </w:r>
          </w:p>
        </w:tc>
        <w:tc>
          <w:tcPr>
            <w:tcW w:w="2176" w:type="dxa"/>
          </w:tcPr>
          <w:p w:rsidR="00190278" w:rsidRPr="004A2F17" w:rsidRDefault="00190278" w:rsidP="00190278">
            <w:pPr>
              <w:spacing w:after="120" w:line="188" w:lineRule="atLeast"/>
              <w:textAlignment w:val="baseline"/>
              <w:rPr>
                <w:sz w:val="24"/>
                <w:szCs w:val="24"/>
              </w:rPr>
            </w:pPr>
            <w:r w:rsidRPr="004A2F17">
              <w:rPr>
                <w:sz w:val="24"/>
                <w:szCs w:val="24"/>
              </w:rPr>
              <w:t>конкурс чтецов на родном языке</w:t>
            </w:r>
          </w:p>
        </w:tc>
        <w:tc>
          <w:tcPr>
            <w:tcW w:w="988" w:type="dxa"/>
          </w:tcPr>
          <w:p w:rsidR="00190278" w:rsidRPr="004A2F17" w:rsidRDefault="00190278" w:rsidP="00190278">
            <w:pPr>
              <w:spacing w:after="120" w:line="188" w:lineRule="atLeast"/>
              <w:textAlignment w:val="baseline"/>
              <w:rPr>
                <w:sz w:val="24"/>
                <w:szCs w:val="24"/>
              </w:rPr>
            </w:pPr>
            <w:r w:rsidRPr="004A2F17">
              <w:rPr>
                <w:sz w:val="24"/>
                <w:szCs w:val="24"/>
              </w:rPr>
              <w:t>район</w:t>
            </w:r>
          </w:p>
        </w:tc>
      </w:tr>
      <w:tr w:rsidR="00190278" w:rsidRPr="004A2F17" w:rsidTr="00190278">
        <w:tc>
          <w:tcPr>
            <w:tcW w:w="562" w:type="dxa"/>
          </w:tcPr>
          <w:p w:rsidR="00190278" w:rsidRPr="004A2F17" w:rsidRDefault="00190278" w:rsidP="00190278">
            <w:pPr>
              <w:spacing w:after="120" w:line="188" w:lineRule="atLeast"/>
              <w:textAlignment w:val="baseline"/>
              <w:rPr>
                <w:sz w:val="24"/>
                <w:szCs w:val="24"/>
              </w:rPr>
            </w:pPr>
            <w:r w:rsidRPr="004A2F17">
              <w:rPr>
                <w:sz w:val="24"/>
                <w:szCs w:val="24"/>
              </w:rPr>
              <w:t>3</w:t>
            </w:r>
          </w:p>
        </w:tc>
        <w:tc>
          <w:tcPr>
            <w:tcW w:w="2600" w:type="dxa"/>
          </w:tcPr>
          <w:p w:rsidR="00190278" w:rsidRPr="004A2F17" w:rsidRDefault="00190278" w:rsidP="00190278">
            <w:pPr>
              <w:spacing w:after="120" w:line="188" w:lineRule="atLeast"/>
              <w:textAlignment w:val="baseline"/>
              <w:rPr>
                <w:sz w:val="24"/>
                <w:szCs w:val="24"/>
              </w:rPr>
            </w:pPr>
            <w:r w:rsidRPr="004A2F17">
              <w:rPr>
                <w:sz w:val="24"/>
                <w:szCs w:val="24"/>
              </w:rPr>
              <w:t xml:space="preserve">Ибрагимова </w:t>
            </w:r>
            <w:proofErr w:type="spellStart"/>
            <w:r w:rsidRPr="004A2F17">
              <w:rPr>
                <w:sz w:val="24"/>
                <w:szCs w:val="24"/>
              </w:rPr>
              <w:t>Санижат</w:t>
            </w:r>
            <w:proofErr w:type="spellEnd"/>
            <w:r w:rsidRPr="004A2F17">
              <w:rPr>
                <w:sz w:val="24"/>
                <w:szCs w:val="24"/>
              </w:rPr>
              <w:t xml:space="preserve"> 8 </w:t>
            </w:r>
            <w:proofErr w:type="spellStart"/>
            <w:r w:rsidRPr="004A2F17">
              <w:rPr>
                <w:sz w:val="24"/>
                <w:szCs w:val="24"/>
              </w:rPr>
              <w:t>кл</w:t>
            </w:r>
            <w:proofErr w:type="spellEnd"/>
            <w:r w:rsidRPr="004A2F17">
              <w:rPr>
                <w:sz w:val="24"/>
                <w:szCs w:val="24"/>
              </w:rPr>
              <w:t>.</w:t>
            </w:r>
          </w:p>
        </w:tc>
        <w:tc>
          <w:tcPr>
            <w:tcW w:w="2362" w:type="dxa"/>
          </w:tcPr>
          <w:p w:rsidR="00190278" w:rsidRPr="004A2F17" w:rsidRDefault="00190278" w:rsidP="00190278">
            <w:pPr>
              <w:spacing w:after="120" w:line="188" w:lineRule="atLeast"/>
              <w:textAlignment w:val="baseline"/>
              <w:rPr>
                <w:sz w:val="24"/>
                <w:szCs w:val="24"/>
              </w:rPr>
            </w:pPr>
            <w:proofErr w:type="spellStart"/>
            <w:r w:rsidRPr="004A2F17">
              <w:rPr>
                <w:sz w:val="24"/>
                <w:szCs w:val="24"/>
              </w:rPr>
              <w:t>Валиюллаева</w:t>
            </w:r>
            <w:proofErr w:type="spellEnd"/>
            <w:r w:rsidRPr="004A2F17">
              <w:rPr>
                <w:sz w:val="24"/>
                <w:szCs w:val="24"/>
              </w:rPr>
              <w:t xml:space="preserve"> Фарида </w:t>
            </w:r>
            <w:proofErr w:type="spellStart"/>
            <w:r w:rsidRPr="004A2F17">
              <w:rPr>
                <w:sz w:val="24"/>
                <w:szCs w:val="24"/>
              </w:rPr>
              <w:t>Ажмуратовна</w:t>
            </w:r>
            <w:proofErr w:type="spellEnd"/>
          </w:p>
        </w:tc>
        <w:tc>
          <w:tcPr>
            <w:tcW w:w="800" w:type="dxa"/>
          </w:tcPr>
          <w:p w:rsidR="00190278" w:rsidRPr="004A2F17" w:rsidRDefault="00190278" w:rsidP="00190278">
            <w:pPr>
              <w:spacing w:after="120" w:line="188" w:lineRule="atLeast"/>
              <w:textAlignment w:val="baseline"/>
              <w:rPr>
                <w:sz w:val="24"/>
                <w:szCs w:val="24"/>
              </w:rPr>
            </w:pPr>
            <w:r w:rsidRPr="004A2F17">
              <w:rPr>
                <w:sz w:val="24"/>
                <w:szCs w:val="24"/>
              </w:rPr>
              <w:t>диплом</w:t>
            </w:r>
          </w:p>
        </w:tc>
        <w:tc>
          <w:tcPr>
            <w:tcW w:w="2176" w:type="dxa"/>
          </w:tcPr>
          <w:p w:rsidR="00190278" w:rsidRPr="004A2F17" w:rsidRDefault="00190278" w:rsidP="00190278">
            <w:pPr>
              <w:spacing w:after="120" w:line="188" w:lineRule="atLeast"/>
              <w:textAlignment w:val="baseline"/>
              <w:rPr>
                <w:sz w:val="24"/>
                <w:szCs w:val="24"/>
              </w:rPr>
            </w:pPr>
            <w:r w:rsidRPr="004A2F17">
              <w:rPr>
                <w:sz w:val="24"/>
                <w:szCs w:val="24"/>
              </w:rPr>
              <w:t>конкурс чтецов «Душою прикоснусь к природе»</w:t>
            </w:r>
          </w:p>
        </w:tc>
        <w:tc>
          <w:tcPr>
            <w:tcW w:w="988" w:type="dxa"/>
          </w:tcPr>
          <w:p w:rsidR="00190278" w:rsidRPr="004A2F17" w:rsidRDefault="00190278" w:rsidP="00190278">
            <w:pPr>
              <w:spacing w:after="120" w:line="188" w:lineRule="atLeast"/>
              <w:textAlignment w:val="baseline"/>
              <w:rPr>
                <w:sz w:val="24"/>
                <w:szCs w:val="24"/>
              </w:rPr>
            </w:pPr>
            <w:r w:rsidRPr="004A2F17">
              <w:rPr>
                <w:sz w:val="24"/>
                <w:szCs w:val="24"/>
              </w:rPr>
              <w:t>республика</w:t>
            </w:r>
          </w:p>
        </w:tc>
      </w:tr>
      <w:tr w:rsidR="00190278" w:rsidRPr="004A2F17" w:rsidTr="00190278">
        <w:tc>
          <w:tcPr>
            <w:tcW w:w="562" w:type="dxa"/>
          </w:tcPr>
          <w:p w:rsidR="00190278" w:rsidRPr="004A2F17" w:rsidRDefault="00190278" w:rsidP="00190278">
            <w:pPr>
              <w:spacing w:after="120" w:line="188" w:lineRule="atLeast"/>
              <w:textAlignment w:val="baseline"/>
              <w:rPr>
                <w:sz w:val="24"/>
                <w:szCs w:val="24"/>
              </w:rPr>
            </w:pPr>
            <w:r w:rsidRPr="004A2F17">
              <w:rPr>
                <w:sz w:val="24"/>
                <w:szCs w:val="24"/>
              </w:rPr>
              <w:lastRenderedPageBreak/>
              <w:t>4</w:t>
            </w:r>
          </w:p>
        </w:tc>
        <w:tc>
          <w:tcPr>
            <w:tcW w:w="2600" w:type="dxa"/>
          </w:tcPr>
          <w:p w:rsidR="00190278" w:rsidRPr="004A2F17" w:rsidRDefault="00190278" w:rsidP="00190278">
            <w:pPr>
              <w:spacing w:after="120" w:line="188" w:lineRule="atLeast"/>
              <w:textAlignment w:val="baseline"/>
              <w:rPr>
                <w:sz w:val="24"/>
                <w:szCs w:val="24"/>
              </w:rPr>
            </w:pPr>
            <w:proofErr w:type="spellStart"/>
            <w:r w:rsidRPr="004A2F17">
              <w:rPr>
                <w:sz w:val="24"/>
                <w:szCs w:val="24"/>
              </w:rPr>
              <w:t>Бутаева</w:t>
            </w:r>
            <w:proofErr w:type="spellEnd"/>
            <w:r w:rsidRPr="004A2F17">
              <w:rPr>
                <w:sz w:val="24"/>
                <w:szCs w:val="24"/>
              </w:rPr>
              <w:t xml:space="preserve"> Сабина1 </w:t>
            </w:r>
            <w:proofErr w:type="spellStart"/>
            <w:r w:rsidRPr="004A2F17">
              <w:rPr>
                <w:sz w:val="24"/>
                <w:szCs w:val="24"/>
              </w:rPr>
              <w:t>кл</w:t>
            </w:r>
            <w:proofErr w:type="spellEnd"/>
            <w:r w:rsidRPr="004A2F17">
              <w:rPr>
                <w:sz w:val="24"/>
                <w:szCs w:val="24"/>
              </w:rPr>
              <w:t>.</w:t>
            </w:r>
          </w:p>
        </w:tc>
        <w:tc>
          <w:tcPr>
            <w:tcW w:w="2362" w:type="dxa"/>
          </w:tcPr>
          <w:p w:rsidR="00190278" w:rsidRPr="004A2F17" w:rsidRDefault="00190278" w:rsidP="00190278">
            <w:pPr>
              <w:spacing w:after="120" w:line="188" w:lineRule="atLeast"/>
              <w:textAlignment w:val="baseline"/>
              <w:rPr>
                <w:sz w:val="24"/>
                <w:szCs w:val="24"/>
              </w:rPr>
            </w:pPr>
            <w:r w:rsidRPr="004A2F17">
              <w:rPr>
                <w:sz w:val="24"/>
                <w:szCs w:val="24"/>
              </w:rPr>
              <w:t xml:space="preserve">Мусаева </w:t>
            </w:r>
            <w:proofErr w:type="spellStart"/>
            <w:r w:rsidRPr="004A2F17">
              <w:rPr>
                <w:sz w:val="24"/>
                <w:szCs w:val="24"/>
              </w:rPr>
              <w:t>Мадина</w:t>
            </w:r>
            <w:proofErr w:type="spellEnd"/>
            <w:r w:rsidRPr="004A2F17">
              <w:rPr>
                <w:sz w:val="24"/>
                <w:szCs w:val="24"/>
              </w:rPr>
              <w:t xml:space="preserve"> Исаевна</w:t>
            </w:r>
          </w:p>
        </w:tc>
        <w:tc>
          <w:tcPr>
            <w:tcW w:w="800" w:type="dxa"/>
          </w:tcPr>
          <w:p w:rsidR="00190278" w:rsidRPr="004A2F17" w:rsidRDefault="00190278" w:rsidP="00190278">
            <w:pPr>
              <w:spacing w:after="120" w:line="188" w:lineRule="atLeast"/>
              <w:textAlignment w:val="baseline"/>
              <w:rPr>
                <w:sz w:val="24"/>
                <w:szCs w:val="24"/>
              </w:rPr>
            </w:pPr>
            <w:r w:rsidRPr="004A2F17">
              <w:rPr>
                <w:sz w:val="24"/>
                <w:szCs w:val="24"/>
              </w:rPr>
              <w:t>3</w:t>
            </w:r>
          </w:p>
        </w:tc>
        <w:tc>
          <w:tcPr>
            <w:tcW w:w="2176" w:type="dxa"/>
          </w:tcPr>
          <w:p w:rsidR="00190278" w:rsidRPr="004A2F17" w:rsidRDefault="00190278" w:rsidP="00190278">
            <w:pPr>
              <w:spacing w:after="120" w:line="188" w:lineRule="atLeast"/>
              <w:textAlignment w:val="baseline"/>
              <w:rPr>
                <w:sz w:val="24"/>
                <w:szCs w:val="24"/>
              </w:rPr>
            </w:pPr>
            <w:r w:rsidRPr="004A2F17">
              <w:rPr>
                <w:sz w:val="24"/>
                <w:szCs w:val="24"/>
              </w:rPr>
              <w:t>конкурс чтецов Фазу Алиевой</w:t>
            </w:r>
          </w:p>
        </w:tc>
        <w:tc>
          <w:tcPr>
            <w:tcW w:w="988" w:type="dxa"/>
          </w:tcPr>
          <w:p w:rsidR="00190278" w:rsidRPr="004A2F17" w:rsidRDefault="00190278" w:rsidP="00190278">
            <w:pPr>
              <w:spacing w:after="120" w:line="188" w:lineRule="atLeast"/>
              <w:textAlignment w:val="baseline"/>
              <w:rPr>
                <w:sz w:val="24"/>
                <w:szCs w:val="24"/>
              </w:rPr>
            </w:pPr>
            <w:r w:rsidRPr="004A2F17">
              <w:rPr>
                <w:sz w:val="24"/>
                <w:szCs w:val="24"/>
              </w:rPr>
              <w:t>район</w:t>
            </w:r>
          </w:p>
        </w:tc>
      </w:tr>
      <w:tr w:rsidR="00190278" w:rsidRPr="004A2F17" w:rsidTr="00190278">
        <w:tc>
          <w:tcPr>
            <w:tcW w:w="562" w:type="dxa"/>
          </w:tcPr>
          <w:p w:rsidR="00190278" w:rsidRPr="004A2F17" w:rsidRDefault="00190278" w:rsidP="00190278">
            <w:pPr>
              <w:spacing w:after="120" w:line="188" w:lineRule="atLeast"/>
              <w:textAlignment w:val="baseline"/>
              <w:rPr>
                <w:sz w:val="24"/>
                <w:szCs w:val="24"/>
              </w:rPr>
            </w:pPr>
            <w:r w:rsidRPr="004A2F17">
              <w:rPr>
                <w:sz w:val="24"/>
                <w:szCs w:val="24"/>
              </w:rPr>
              <w:t>5</w:t>
            </w:r>
          </w:p>
        </w:tc>
        <w:tc>
          <w:tcPr>
            <w:tcW w:w="2600" w:type="dxa"/>
          </w:tcPr>
          <w:p w:rsidR="00190278" w:rsidRPr="004A2F17" w:rsidRDefault="00190278" w:rsidP="00190278">
            <w:pPr>
              <w:spacing w:after="120" w:line="188" w:lineRule="atLeast"/>
              <w:textAlignment w:val="baseline"/>
              <w:rPr>
                <w:sz w:val="24"/>
                <w:szCs w:val="24"/>
              </w:rPr>
            </w:pPr>
            <w:r w:rsidRPr="004A2F17">
              <w:rPr>
                <w:sz w:val="24"/>
                <w:szCs w:val="24"/>
              </w:rPr>
              <w:t xml:space="preserve">Мальчики 10-11 </w:t>
            </w:r>
            <w:proofErr w:type="spellStart"/>
            <w:r w:rsidRPr="004A2F17">
              <w:rPr>
                <w:sz w:val="24"/>
                <w:szCs w:val="24"/>
              </w:rPr>
              <w:t>кл</w:t>
            </w:r>
            <w:proofErr w:type="spellEnd"/>
            <w:r w:rsidRPr="004A2F17">
              <w:rPr>
                <w:sz w:val="24"/>
                <w:szCs w:val="24"/>
              </w:rPr>
              <w:t>.</w:t>
            </w:r>
          </w:p>
        </w:tc>
        <w:tc>
          <w:tcPr>
            <w:tcW w:w="2362" w:type="dxa"/>
          </w:tcPr>
          <w:p w:rsidR="00190278" w:rsidRPr="004A2F17" w:rsidRDefault="00190278" w:rsidP="00190278">
            <w:pPr>
              <w:spacing w:after="120" w:line="188" w:lineRule="atLeast"/>
              <w:textAlignment w:val="baseline"/>
              <w:rPr>
                <w:sz w:val="24"/>
                <w:szCs w:val="24"/>
              </w:rPr>
            </w:pPr>
            <w:r w:rsidRPr="004A2F17">
              <w:rPr>
                <w:sz w:val="24"/>
                <w:szCs w:val="24"/>
              </w:rPr>
              <w:t>учителя физкультуры</w:t>
            </w:r>
          </w:p>
        </w:tc>
        <w:tc>
          <w:tcPr>
            <w:tcW w:w="800" w:type="dxa"/>
          </w:tcPr>
          <w:p w:rsidR="00190278" w:rsidRPr="004A2F17" w:rsidRDefault="00190278" w:rsidP="00190278">
            <w:pPr>
              <w:spacing w:after="120" w:line="188" w:lineRule="atLeast"/>
              <w:textAlignment w:val="baseline"/>
              <w:rPr>
                <w:sz w:val="24"/>
                <w:szCs w:val="24"/>
              </w:rPr>
            </w:pPr>
            <w:r w:rsidRPr="004A2F17">
              <w:rPr>
                <w:sz w:val="24"/>
                <w:szCs w:val="24"/>
              </w:rPr>
              <w:t>3</w:t>
            </w:r>
          </w:p>
          <w:p w:rsidR="00190278" w:rsidRPr="004A2F17" w:rsidRDefault="00190278" w:rsidP="00190278">
            <w:pPr>
              <w:spacing w:after="120" w:line="188" w:lineRule="atLeast"/>
              <w:textAlignment w:val="baseline"/>
              <w:rPr>
                <w:sz w:val="24"/>
                <w:szCs w:val="24"/>
              </w:rPr>
            </w:pPr>
            <w:r w:rsidRPr="004A2F17">
              <w:rPr>
                <w:sz w:val="24"/>
                <w:szCs w:val="24"/>
              </w:rPr>
              <w:t>грамота</w:t>
            </w:r>
          </w:p>
        </w:tc>
        <w:tc>
          <w:tcPr>
            <w:tcW w:w="2176" w:type="dxa"/>
          </w:tcPr>
          <w:p w:rsidR="00190278" w:rsidRPr="004A2F17" w:rsidRDefault="00190278" w:rsidP="00190278">
            <w:pPr>
              <w:spacing w:after="120" w:line="188" w:lineRule="atLeast"/>
              <w:textAlignment w:val="baseline"/>
              <w:rPr>
                <w:sz w:val="24"/>
                <w:szCs w:val="24"/>
              </w:rPr>
            </w:pPr>
            <w:r w:rsidRPr="004A2F17">
              <w:rPr>
                <w:sz w:val="24"/>
                <w:szCs w:val="24"/>
              </w:rPr>
              <w:t>Спартакиада допризывной молодежи</w:t>
            </w:r>
          </w:p>
        </w:tc>
        <w:tc>
          <w:tcPr>
            <w:tcW w:w="988" w:type="dxa"/>
          </w:tcPr>
          <w:p w:rsidR="00190278" w:rsidRPr="004A2F17" w:rsidRDefault="00190278" w:rsidP="00190278">
            <w:pPr>
              <w:spacing w:after="120" w:line="188" w:lineRule="atLeast"/>
              <w:textAlignment w:val="baseline"/>
              <w:rPr>
                <w:sz w:val="24"/>
                <w:szCs w:val="24"/>
              </w:rPr>
            </w:pPr>
            <w:r w:rsidRPr="004A2F17">
              <w:rPr>
                <w:sz w:val="24"/>
                <w:szCs w:val="24"/>
              </w:rPr>
              <w:t>район</w:t>
            </w:r>
          </w:p>
        </w:tc>
      </w:tr>
      <w:tr w:rsidR="00190278" w:rsidRPr="004A2F17" w:rsidTr="00190278">
        <w:tc>
          <w:tcPr>
            <w:tcW w:w="562" w:type="dxa"/>
          </w:tcPr>
          <w:p w:rsidR="00190278" w:rsidRPr="004A2F17" w:rsidRDefault="00190278" w:rsidP="00190278">
            <w:pPr>
              <w:spacing w:after="120" w:line="188" w:lineRule="atLeast"/>
              <w:textAlignment w:val="baseline"/>
              <w:rPr>
                <w:sz w:val="24"/>
                <w:szCs w:val="24"/>
              </w:rPr>
            </w:pPr>
            <w:r w:rsidRPr="004A2F17">
              <w:rPr>
                <w:sz w:val="24"/>
                <w:szCs w:val="24"/>
              </w:rPr>
              <w:t>6</w:t>
            </w:r>
          </w:p>
        </w:tc>
        <w:tc>
          <w:tcPr>
            <w:tcW w:w="2600" w:type="dxa"/>
          </w:tcPr>
          <w:p w:rsidR="00190278" w:rsidRPr="004A2F17" w:rsidRDefault="00190278" w:rsidP="00190278">
            <w:pPr>
              <w:spacing w:after="120" w:line="188" w:lineRule="atLeast"/>
              <w:textAlignment w:val="baseline"/>
              <w:rPr>
                <w:sz w:val="24"/>
                <w:szCs w:val="24"/>
              </w:rPr>
            </w:pPr>
            <w:proofErr w:type="spellStart"/>
            <w:r w:rsidRPr="004A2F17">
              <w:rPr>
                <w:sz w:val="24"/>
                <w:szCs w:val="24"/>
              </w:rPr>
              <w:t>Кахирова</w:t>
            </w:r>
            <w:proofErr w:type="spellEnd"/>
            <w:r w:rsidRPr="004A2F17">
              <w:rPr>
                <w:sz w:val="24"/>
                <w:szCs w:val="24"/>
              </w:rPr>
              <w:t xml:space="preserve"> Элита 8кл.</w:t>
            </w:r>
          </w:p>
          <w:p w:rsidR="00190278" w:rsidRPr="004A2F17" w:rsidRDefault="00190278" w:rsidP="00190278">
            <w:pPr>
              <w:spacing w:after="120" w:line="188" w:lineRule="atLeast"/>
              <w:textAlignment w:val="baseline"/>
              <w:rPr>
                <w:sz w:val="24"/>
                <w:szCs w:val="24"/>
              </w:rPr>
            </w:pPr>
            <w:proofErr w:type="spellStart"/>
            <w:r w:rsidRPr="004A2F17">
              <w:rPr>
                <w:sz w:val="24"/>
                <w:szCs w:val="24"/>
              </w:rPr>
              <w:t>Ахмедханова</w:t>
            </w:r>
            <w:proofErr w:type="spellEnd"/>
            <w:r w:rsidRPr="004A2F17">
              <w:rPr>
                <w:sz w:val="24"/>
                <w:szCs w:val="24"/>
              </w:rPr>
              <w:t xml:space="preserve"> Тетей.</w:t>
            </w:r>
          </w:p>
        </w:tc>
        <w:tc>
          <w:tcPr>
            <w:tcW w:w="2362" w:type="dxa"/>
          </w:tcPr>
          <w:p w:rsidR="00190278" w:rsidRPr="004A2F17" w:rsidRDefault="00190278" w:rsidP="00190278">
            <w:pPr>
              <w:spacing w:after="120" w:line="188" w:lineRule="atLeast"/>
              <w:textAlignment w:val="baseline"/>
              <w:rPr>
                <w:sz w:val="24"/>
                <w:szCs w:val="24"/>
              </w:rPr>
            </w:pPr>
            <w:proofErr w:type="spellStart"/>
            <w:r w:rsidRPr="004A2F17">
              <w:rPr>
                <w:sz w:val="24"/>
                <w:szCs w:val="24"/>
              </w:rPr>
              <w:t>Валиюллаева</w:t>
            </w:r>
            <w:proofErr w:type="spellEnd"/>
            <w:r w:rsidRPr="004A2F17">
              <w:rPr>
                <w:sz w:val="24"/>
                <w:szCs w:val="24"/>
              </w:rPr>
              <w:t xml:space="preserve"> Фарида </w:t>
            </w:r>
            <w:proofErr w:type="spellStart"/>
            <w:r w:rsidRPr="004A2F17">
              <w:rPr>
                <w:sz w:val="24"/>
                <w:szCs w:val="24"/>
              </w:rPr>
              <w:t>Ажмуратовна</w:t>
            </w:r>
            <w:proofErr w:type="spellEnd"/>
          </w:p>
        </w:tc>
        <w:tc>
          <w:tcPr>
            <w:tcW w:w="800" w:type="dxa"/>
          </w:tcPr>
          <w:p w:rsidR="00190278" w:rsidRPr="004A2F17" w:rsidRDefault="00190278" w:rsidP="00190278">
            <w:pPr>
              <w:spacing w:after="120" w:line="188" w:lineRule="atLeast"/>
              <w:textAlignment w:val="baseline"/>
              <w:rPr>
                <w:sz w:val="24"/>
                <w:szCs w:val="24"/>
              </w:rPr>
            </w:pPr>
            <w:r w:rsidRPr="004A2F17">
              <w:rPr>
                <w:sz w:val="24"/>
                <w:szCs w:val="24"/>
              </w:rPr>
              <w:t>1</w:t>
            </w:r>
          </w:p>
          <w:p w:rsidR="00190278" w:rsidRPr="004A2F17" w:rsidRDefault="00190278" w:rsidP="00190278">
            <w:pPr>
              <w:spacing w:after="120" w:line="188" w:lineRule="atLeast"/>
              <w:textAlignment w:val="baseline"/>
              <w:rPr>
                <w:sz w:val="24"/>
                <w:szCs w:val="24"/>
              </w:rPr>
            </w:pPr>
            <w:r w:rsidRPr="004A2F17">
              <w:rPr>
                <w:sz w:val="24"/>
                <w:szCs w:val="24"/>
              </w:rPr>
              <w:t>грамота</w:t>
            </w:r>
          </w:p>
        </w:tc>
        <w:tc>
          <w:tcPr>
            <w:tcW w:w="2176" w:type="dxa"/>
          </w:tcPr>
          <w:p w:rsidR="00190278" w:rsidRPr="004A2F17" w:rsidRDefault="00190278" w:rsidP="00190278">
            <w:pPr>
              <w:spacing w:after="120" w:line="188" w:lineRule="atLeast"/>
              <w:textAlignment w:val="baseline"/>
              <w:rPr>
                <w:sz w:val="24"/>
                <w:szCs w:val="24"/>
              </w:rPr>
            </w:pPr>
            <w:r w:rsidRPr="004A2F17">
              <w:rPr>
                <w:sz w:val="24"/>
                <w:szCs w:val="24"/>
              </w:rPr>
              <w:t>«Шаг в будущее»</w:t>
            </w:r>
          </w:p>
          <w:p w:rsidR="00190278" w:rsidRPr="004A2F17" w:rsidRDefault="00190278" w:rsidP="00190278">
            <w:pPr>
              <w:spacing w:after="120" w:line="188" w:lineRule="atLeast"/>
              <w:textAlignment w:val="baseline"/>
              <w:rPr>
                <w:sz w:val="24"/>
                <w:szCs w:val="24"/>
              </w:rPr>
            </w:pPr>
            <w:r w:rsidRPr="004A2F17">
              <w:rPr>
                <w:sz w:val="24"/>
                <w:szCs w:val="24"/>
              </w:rPr>
              <w:t>биология</w:t>
            </w:r>
          </w:p>
        </w:tc>
        <w:tc>
          <w:tcPr>
            <w:tcW w:w="988" w:type="dxa"/>
          </w:tcPr>
          <w:p w:rsidR="00190278" w:rsidRPr="004A2F17" w:rsidRDefault="00190278" w:rsidP="00190278">
            <w:pPr>
              <w:spacing w:after="120" w:line="188" w:lineRule="atLeast"/>
              <w:textAlignment w:val="baseline"/>
              <w:rPr>
                <w:sz w:val="24"/>
                <w:szCs w:val="24"/>
              </w:rPr>
            </w:pPr>
            <w:r w:rsidRPr="004A2F17">
              <w:rPr>
                <w:sz w:val="24"/>
                <w:szCs w:val="24"/>
              </w:rPr>
              <w:t>республика</w:t>
            </w:r>
          </w:p>
        </w:tc>
      </w:tr>
      <w:tr w:rsidR="00190278" w:rsidRPr="004A2F17" w:rsidTr="00190278">
        <w:tc>
          <w:tcPr>
            <w:tcW w:w="562" w:type="dxa"/>
          </w:tcPr>
          <w:p w:rsidR="00190278" w:rsidRPr="004A2F17" w:rsidRDefault="00190278" w:rsidP="00190278">
            <w:pPr>
              <w:spacing w:after="120" w:line="188" w:lineRule="atLeast"/>
              <w:textAlignment w:val="baseline"/>
              <w:rPr>
                <w:sz w:val="24"/>
                <w:szCs w:val="24"/>
              </w:rPr>
            </w:pPr>
            <w:r w:rsidRPr="004A2F17">
              <w:rPr>
                <w:sz w:val="24"/>
                <w:szCs w:val="24"/>
              </w:rPr>
              <w:t>7</w:t>
            </w:r>
          </w:p>
        </w:tc>
        <w:tc>
          <w:tcPr>
            <w:tcW w:w="2600" w:type="dxa"/>
          </w:tcPr>
          <w:p w:rsidR="00190278" w:rsidRPr="004A2F17" w:rsidRDefault="00190278" w:rsidP="00190278">
            <w:pPr>
              <w:spacing w:after="120" w:line="188" w:lineRule="atLeast"/>
              <w:textAlignment w:val="baseline"/>
              <w:rPr>
                <w:sz w:val="24"/>
                <w:szCs w:val="24"/>
              </w:rPr>
            </w:pPr>
            <w:proofErr w:type="spellStart"/>
            <w:r w:rsidRPr="004A2F17">
              <w:rPr>
                <w:sz w:val="24"/>
                <w:szCs w:val="24"/>
              </w:rPr>
              <w:t>Кахирова</w:t>
            </w:r>
            <w:proofErr w:type="spellEnd"/>
            <w:r w:rsidRPr="004A2F17">
              <w:rPr>
                <w:sz w:val="24"/>
                <w:szCs w:val="24"/>
              </w:rPr>
              <w:t xml:space="preserve"> Элита 8кл.</w:t>
            </w:r>
          </w:p>
          <w:p w:rsidR="00190278" w:rsidRPr="004A2F17" w:rsidRDefault="00190278" w:rsidP="00190278">
            <w:pPr>
              <w:spacing w:after="120" w:line="188" w:lineRule="atLeast"/>
              <w:textAlignment w:val="baseline"/>
              <w:rPr>
                <w:sz w:val="24"/>
                <w:szCs w:val="24"/>
              </w:rPr>
            </w:pPr>
            <w:proofErr w:type="spellStart"/>
            <w:r w:rsidRPr="004A2F17">
              <w:rPr>
                <w:sz w:val="24"/>
                <w:szCs w:val="24"/>
              </w:rPr>
              <w:t>Ахмедханова</w:t>
            </w:r>
            <w:proofErr w:type="spellEnd"/>
            <w:r w:rsidRPr="004A2F17">
              <w:rPr>
                <w:sz w:val="24"/>
                <w:szCs w:val="24"/>
              </w:rPr>
              <w:t xml:space="preserve"> Тетей 10 </w:t>
            </w:r>
            <w:proofErr w:type="spellStart"/>
            <w:r w:rsidRPr="004A2F17">
              <w:rPr>
                <w:sz w:val="24"/>
                <w:szCs w:val="24"/>
              </w:rPr>
              <w:t>кл</w:t>
            </w:r>
            <w:proofErr w:type="spellEnd"/>
            <w:r w:rsidRPr="004A2F17">
              <w:rPr>
                <w:sz w:val="24"/>
                <w:szCs w:val="24"/>
              </w:rPr>
              <w:t>.</w:t>
            </w:r>
          </w:p>
        </w:tc>
        <w:tc>
          <w:tcPr>
            <w:tcW w:w="2362" w:type="dxa"/>
          </w:tcPr>
          <w:p w:rsidR="00190278" w:rsidRPr="004A2F17" w:rsidRDefault="00190278" w:rsidP="00190278">
            <w:pPr>
              <w:spacing w:after="120" w:line="188" w:lineRule="atLeast"/>
              <w:textAlignment w:val="baseline"/>
              <w:rPr>
                <w:sz w:val="24"/>
                <w:szCs w:val="24"/>
              </w:rPr>
            </w:pPr>
            <w:proofErr w:type="spellStart"/>
            <w:r w:rsidRPr="004A2F17">
              <w:rPr>
                <w:sz w:val="24"/>
                <w:szCs w:val="24"/>
              </w:rPr>
              <w:t>Валиюллаева</w:t>
            </w:r>
            <w:proofErr w:type="spellEnd"/>
            <w:r w:rsidRPr="004A2F17">
              <w:rPr>
                <w:sz w:val="24"/>
                <w:szCs w:val="24"/>
              </w:rPr>
              <w:t xml:space="preserve"> Фарида </w:t>
            </w:r>
            <w:proofErr w:type="spellStart"/>
            <w:r w:rsidRPr="004A2F17">
              <w:rPr>
                <w:sz w:val="24"/>
                <w:szCs w:val="24"/>
              </w:rPr>
              <w:t>Ажмуратовна</w:t>
            </w:r>
            <w:proofErr w:type="spellEnd"/>
          </w:p>
        </w:tc>
        <w:tc>
          <w:tcPr>
            <w:tcW w:w="800" w:type="dxa"/>
          </w:tcPr>
          <w:p w:rsidR="00190278" w:rsidRPr="004A2F17" w:rsidRDefault="00190278" w:rsidP="00190278">
            <w:pPr>
              <w:spacing w:after="120" w:line="188" w:lineRule="atLeast"/>
              <w:textAlignment w:val="baseline"/>
              <w:rPr>
                <w:sz w:val="24"/>
                <w:szCs w:val="24"/>
              </w:rPr>
            </w:pPr>
            <w:r w:rsidRPr="004A2F17">
              <w:rPr>
                <w:sz w:val="24"/>
                <w:szCs w:val="24"/>
              </w:rPr>
              <w:t>3</w:t>
            </w:r>
          </w:p>
          <w:p w:rsidR="00190278" w:rsidRPr="004A2F17" w:rsidRDefault="00190278" w:rsidP="00190278">
            <w:pPr>
              <w:spacing w:after="120" w:line="188" w:lineRule="atLeast"/>
              <w:textAlignment w:val="baseline"/>
              <w:rPr>
                <w:sz w:val="24"/>
                <w:szCs w:val="24"/>
              </w:rPr>
            </w:pPr>
            <w:r w:rsidRPr="004A2F17">
              <w:rPr>
                <w:sz w:val="24"/>
                <w:szCs w:val="24"/>
              </w:rPr>
              <w:t>диплом</w:t>
            </w:r>
          </w:p>
        </w:tc>
        <w:tc>
          <w:tcPr>
            <w:tcW w:w="2176" w:type="dxa"/>
          </w:tcPr>
          <w:p w:rsidR="00190278" w:rsidRPr="004A2F17" w:rsidRDefault="00190278" w:rsidP="00190278">
            <w:pPr>
              <w:spacing w:after="120" w:line="188" w:lineRule="atLeast"/>
              <w:textAlignment w:val="baseline"/>
              <w:rPr>
                <w:sz w:val="24"/>
                <w:szCs w:val="24"/>
              </w:rPr>
            </w:pPr>
            <w:r w:rsidRPr="004A2F17">
              <w:rPr>
                <w:sz w:val="24"/>
                <w:szCs w:val="24"/>
              </w:rPr>
              <w:t>«Шаг в будущее»</w:t>
            </w:r>
          </w:p>
        </w:tc>
        <w:tc>
          <w:tcPr>
            <w:tcW w:w="988" w:type="dxa"/>
          </w:tcPr>
          <w:p w:rsidR="00190278" w:rsidRPr="004A2F17" w:rsidRDefault="00190278" w:rsidP="00190278">
            <w:pPr>
              <w:spacing w:after="120" w:line="188" w:lineRule="atLeast"/>
              <w:textAlignment w:val="baseline"/>
              <w:rPr>
                <w:sz w:val="24"/>
                <w:szCs w:val="24"/>
              </w:rPr>
            </w:pPr>
            <w:r w:rsidRPr="004A2F17">
              <w:rPr>
                <w:sz w:val="24"/>
                <w:szCs w:val="24"/>
              </w:rPr>
              <w:t>республика</w:t>
            </w:r>
          </w:p>
        </w:tc>
      </w:tr>
      <w:tr w:rsidR="00190278" w:rsidRPr="004A2F17" w:rsidTr="00190278">
        <w:tc>
          <w:tcPr>
            <w:tcW w:w="562" w:type="dxa"/>
          </w:tcPr>
          <w:p w:rsidR="00190278" w:rsidRPr="004A2F17" w:rsidRDefault="00190278" w:rsidP="00190278">
            <w:pPr>
              <w:spacing w:after="120" w:line="188" w:lineRule="atLeast"/>
              <w:textAlignment w:val="baseline"/>
              <w:rPr>
                <w:sz w:val="24"/>
                <w:szCs w:val="24"/>
              </w:rPr>
            </w:pPr>
            <w:r w:rsidRPr="004A2F17">
              <w:rPr>
                <w:sz w:val="24"/>
                <w:szCs w:val="24"/>
              </w:rPr>
              <w:t>8</w:t>
            </w:r>
          </w:p>
        </w:tc>
        <w:tc>
          <w:tcPr>
            <w:tcW w:w="2600" w:type="dxa"/>
          </w:tcPr>
          <w:p w:rsidR="00190278" w:rsidRPr="004A2F17" w:rsidRDefault="00190278" w:rsidP="00190278">
            <w:pPr>
              <w:spacing w:after="120" w:line="188" w:lineRule="atLeast"/>
              <w:textAlignment w:val="baseline"/>
              <w:rPr>
                <w:sz w:val="24"/>
                <w:szCs w:val="24"/>
              </w:rPr>
            </w:pPr>
            <w:proofErr w:type="spellStart"/>
            <w:r w:rsidRPr="004A2F17">
              <w:rPr>
                <w:sz w:val="24"/>
                <w:szCs w:val="24"/>
              </w:rPr>
              <w:t>Ахмедханова</w:t>
            </w:r>
            <w:proofErr w:type="spellEnd"/>
            <w:r w:rsidRPr="004A2F17">
              <w:rPr>
                <w:sz w:val="24"/>
                <w:szCs w:val="24"/>
              </w:rPr>
              <w:t xml:space="preserve"> Тетей 10кл.</w:t>
            </w:r>
          </w:p>
        </w:tc>
        <w:tc>
          <w:tcPr>
            <w:tcW w:w="2362" w:type="dxa"/>
          </w:tcPr>
          <w:p w:rsidR="00190278" w:rsidRPr="004A2F17" w:rsidRDefault="00190278" w:rsidP="00190278">
            <w:pPr>
              <w:spacing w:after="120" w:line="188" w:lineRule="atLeast"/>
              <w:textAlignment w:val="baseline"/>
              <w:rPr>
                <w:sz w:val="24"/>
                <w:szCs w:val="24"/>
              </w:rPr>
            </w:pPr>
            <w:proofErr w:type="spellStart"/>
            <w:r w:rsidRPr="004A2F17">
              <w:rPr>
                <w:sz w:val="24"/>
                <w:szCs w:val="24"/>
              </w:rPr>
              <w:t>Валиюллаева</w:t>
            </w:r>
            <w:proofErr w:type="spellEnd"/>
            <w:r w:rsidRPr="004A2F17">
              <w:rPr>
                <w:sz w:val="24"/>
                <w:szCs w:val="24"/>
              </w:rPr>
              <w:t xml:space="preserve"> Фарида </w:t>
            </w:r>
            <w:proofErr w:type="spellStart"/>
            <w:r w:rsidRPr="004A2F17">
              <w:rPr>
                <w:sz w:val="24"/>
                <w:szCs w:val="24"/>
              </w:rPr>
              <w:t>Ажмуратовна</w:t>
            </w:r>
            <w:proofErr w:type="spellEnd"/>
          </w:p>
        </w:tc>
        <w:tc>
          <w:tcPr>
            <w:tcW w:w="800" w:type="dxa"/>
          </w:tcPr>
          <w:p w:rsidR="00190278" w:rsidRPr="004A2F17" w:rsidRDefault="00190278" w:rsidP="00190278">
            <w:pPr>
              <w:spacing w:after="120" w:line="188" w:lineRule="atLeast"/>
              <w:textAlignment w:val="baseline"/>
              <w:rPr>
                <w:sz w:val="24"/>
                <w:szCs w:val="24"/>
              </w:rPr>
            </w:pPr>
            <w:r w:rsidRPr="004A2F17">
              <w:rPr>
                <w:sz w:val="24"/>
                <w:szCs w:val="24"/>
              </w:rPr>
              <w:t>2</w:t>
            </w:r>
          </w:p>
          <w:p w:rsidR="00190278" w:rsidRPr="004A2F17" w:rsidRDefault="00190278" w:rsidP="00190278">
            <w:pPr>
              <w:spacing w:after="120" w:line="188" w:lineRule="atLeast"/>
              <w:textAlignment w:val="baseline"/>
              <w:rPr>
                <w:sz w:val="24"/>
                <w:szCs w:val="24"/>
              </w:rPr>
            </w:pPr>
            <w:r w:rsidRPr="004A2F17">
              <w:rPr>
                <w:sz w:val="24"/>
                <w:szCs w:val="24"/>
              </w:rPr>
              <w:t>диплом</w:t>
            </w:r>
          </w:p>
        </w:tc>
        <w:tc>
          <w:tcPr>
            <w:tcW w:w="2176" w:type="dxa"/>
          </w:tcPr>
          <w:p w:rsidR="00190278" w:rsidRPr="004A2F17" w:rsidRDefault="00190278" w:rsidP="00190278">
            <w:pPr>
              <w:spacing w:after="120" w:line="188" w:lineRule="atLeast"/>
              <w:textAlignment w:val="baseline"/>
              <w:rPr>
                <w:sz w:val="24"/>
                <w:szCs w:val="24"/>
              </w:rPr>
            </w:pPr>
            <w:r w:rsidRPr="004A2F17">
              <w:rPr>
                <w:sz w:val="24"/>
                <w:szCs w:val="24"/>
              </w:rPr>
              <w:t>«Шаг в будущее»</w:t>
            </w:r>
          </w:p>
        </w:tc>
        <w:tc>
          <w:tcPr>
            <w:tcW w:w="988" w:type="dxa"/>
          </w:tcPr>
          <w:p w:rsidR="00190278" w:rsidRPr="004A2F17" w:rsidRDefault="00190278" w:rsidP="00190278">
            <w:pPr>
              <w:spacing w:after="120" w:line="188" w:lineRule="atLeast"/>
              <w:textAlignment w:val="baseline"/>
              <w:rPr>
                <w:sz w:val="24"/>
                <w:szCs w:val="24"/>
              </w:rPr>
            </w:pPr>
            <w:r w:rsidRPr="004A2F17">
              <w:rPr>
                <w:sz w:val="24"/>
                <w:szCs w:val="24"/>
              </w:rPr>
              <w:t>республика</w:t>
            </w:r>
          </w:p>
        </w:tc>
      </w:tr>
      <w:tr w:rsidR="00190278" w:rsidRPr="004A2F17" w:rsidTr="00190278">
        <w:tc>
          <w:tcPr>
            <w:tcW w:w="562" w:type="dxa"/>
          </w:tcPr>
          <w:p w:rsidR="00190278" w:rsidRPr="004A2F17" w:rsidRDefault="00190278" w:rsidP="00190278">
            <w:pPr>
              <w:spacing w:after="120" w:line="188" w:lineRule="atLeast"/>
              <w:textAlignment w:val="baseline"/>
              <w:rPr>
                <w:sz w:val="24"/>
                <w:szCs w:val="24"/>
              </w:rPr>
            </w:pPr>
            <w:r w:rsidRPr="004A2F17">
              <w:rPr>
                <w:sz w:val="24"/>
                <w:szCs w:val="24"/>
              </w:rPr>
              <w:t>9</w:t>
            </w:r>
          </w:p>
        </w:tc>
        <w:tc>
          <w:tcPr>
            <w:tcW w:w="2600" w:type="dxa"/>
          </w:tcPr>
          <w:p w:rsidR="00190278" w:rsidRPr="004A2F17" w:rsidRDefault="00190278" w:rsidP="00190278">
            <w:pPr>
              <w:spacing w:after="120" w:line="188" w:lineRule="atLeast"/>
              <w:textAlignment w:val="baseline"/>
              <w:rPr>
                <w:sz w:val="24"/>
                <w:szCs w:val="24"/>
              </w:rPr>
            </w:pPr>
            <w:proofErr w:type="spellStart"/>
            <w:r w:rsidRPr="004A2F17">
              <w:rPr>
                <w:sz w:val="24"/>
                <w:szCs w:val="24"/>
              </w:rPr>
              <w:t>СайпулаевЧопалав</w:t>
            </w:r>
            <w:proofErr w:type="spellEnd"/>
            <w:r w:rsidRPr="004A2F17">
              <w:rPr>
                <w:sz w:val="24"/>
                <w:szCs w:val="24"/>
              </w:rPr>
              <w:t xml:space="preserve"> 10 </w:t>
            </w:r>
            <w:proofErr w:type="spellStart"/>
            <w:r w:rsidRPr="004A2F17">
              <w:rPr>
                <w:sz w:val="24"/>
                <w:szCs w:val="24"/>
              </w:rPr>
              <w:t>кл</w:t>
            </w:r>
            <w:proofErr w:type="spellEnd"/>
            <w:r w:rsidRPr="004A2F17">
              <w:rPr>
                <w:sz w:val="24"/>
                <w:szCs w:val="24"/>
              </w:rPr>
              <w:t>.</w:t>
            </w:r>
          </w:p>
        </w:tc>
        <w:tc>
          <w:tcPr>
            <w:tcW w:w="2362" w:type="dxa"/>
          </w:tcPr>
          <w:p w:rsidR="00190278" w:rsidRPr="004A2F17" w:rsidRDefault="00190278" w:rsidP="00190278">
            <w:pPr>
              <w:spacing w:after="120" w:line="188" w:lineRule="atLeast"/>
              <w:textAlignment w:val="baseline"/>
              <w:rPr>
                <w:sz w:val="24"/>
                <w:szCs w:val="24"/>
              </w:rPr>
            </w:pPr>
            <w:r w:rsidRPr="004A2F17">
              <w:rPr>
                <w:sz w:val="24"/>
                <w:szCs w:val="24"/>
              </w:rPr>
              <w:t xml:space="preserve">Алиева Дина </w:t>
            </w:r>
            <w:proofErr w:type="spellStart"/>
            <w:r w:rsidRPr="004A2F17">
              <w:rPr>
                <w:sz w:val="24"/>
                <w:szCs w:val="24"/>
              </w:rPr>
              <w:t>Юсуповна</w:t>
            </w:r>
            <w:proofErr w:type="spellEnd"/>
          </w:p>
        </w:tc>
        <w:tc>
          <w:tcPr>
            <w:tcW w:w="800" w:type="dxa"/>
          </w:tcPr>
          <w:p w:rsidR="00190278" w:rsidRPr="004A2F17" w:rsidRDefault="00190278" w:rsidP="00190278">
            <w:pPr>
              <w:spacing w:after="120" w:line="188" w:lineRule="atLeast"/>
              <w:textAlignment w:val="baseline"/>
              <w:rPr>
                <w:sz w:val="24"/>
                <w:szCs w:val="24"/>
              </w:rPr>
            </w:pPr>
            <w:r w:rsidRPr="004A2F17">
              <w:rPr>
                <w:sz w:val="24"/>
                <w:szCs w:val="24"/>
              </w:rPr>
              <w:t>участник</w:t>
            </w:r>
          </w:p>
        </w:tc>
        <w:tc>
          <w:tcPr>
            <w:tcW w:w="2176" w:type="dxa"/>
          </w:tcPr>
          <w:p w:rsidR="00190278" w:rsidRPr="004A2F17" w:rsidRDefault="00190278" w:rsidP="00190278">
            <w:pPr>
              <w:spacing w:after="120" w:line="188" w:lineRule="atLeast"/>
              <w:textAlignment w:val="baseline"/>
              <w:rPr>
                <w:sz w:val="24"/>
                <w:szCs w:val="24"/>
              </w:rPr>
            </w:pPr>
            <w:r w:rsidRPr="004A2F17">
              <w:rPr>
                <w:sz w:val="24"/>
                <w:szCs w:val="24"/>
              </w:rPr>
              <w:t>«Духовные богословы-ученые нашего села»</w:t>
            </w:r>
          </w:p>
        </w:tc>
        <w:tc>
          <w:tcPr>
            <w:tcW w:w="988" w:type="dxa"/>
          </w:tcPr>
          <w:p w:rsidR="00190278" w:rsidRPr="004A2F17" w:rsidRDefault="00190278" w:rsidP="00190278">
            <w:pPr>
              <w:spacing w:after="120" w:line="188" w:lineRule="atLeast"/>
              <w:textAlignment w:val="baseline"/>
              <w:rPr>
                <w:sz w:val="24"/>
                <w:szCs w:val="24"/>
              </w:rPr>
            </w:pPr>
            <w:r w:rsidRPr="004A2F17">
              <w:rPr>
                <w:sz w:val="24"/>
                <w:szCs w:val="24"/>
              </w:rPr>
              <w:t>район</w:t>
            </w:r>
          </w:p>
        </w:tc>
      </w:tr>
      <w:tr w:rsidR="00190278" w:rsidRPr="004A2F17" w:rsidTr="00190278">
        <w:tc>
          <w:tcPr>
            <w:tcW w:w="562" w:type="dxa"/>
          </w:tcPr>
          <w:p w:rsidR="00190278" w:rsidRPr="004A2F17" w:rsidRDefault="00190278" w:rsidP="00190278">
            <w:pPr>
              <w:spacing w:after="120" w:line="188" w:lineRule="atLeast"/>
              <w:textAlignment w:val="baseline"/>
              <w:rPr>
                <w:sz w:val="24"/>
                <w:szCs w:val="24"/>
              </w:rPr>
            </w:pPr>
            <w:r w:rsidRPr="004A2F17">
              <w:rPr>
                <w:sz w:val="24"/>
                <w:szCs w:val="24"/>
              </w:rPr>
              <w:t>10</w:t>
            </w:r>
          </w:p>
        </w:tc>
        <w:tc>
          <w:tcPr>
            <w:tcW w:w="2600" w:type="dxa"/>
          </w:tcPr>
          <w:p w:rsidR="00190278" w:rsidRPr="004A2F17" w:rsidRDefault="00190278" w:rsidP="00190278">
            <w:pPr>
              <w:spacing w:after="120" w:line="188" w:lineRule="atLeast"/>
              <w:textAlignment w:val="baseline"/>
              <w:rPr>
                <w:sz w:val="24"/>
                <w:szCs w:val="24"/>
              </w:rPr>
            </w:pPr>
            <w:proofErr w:type="spellStart"/>
            <w:r w:rsidRPr="004A2F17">
              <w:rPr>
                <w:sz w:val="24"/>
                <w:szCs w:val="24"/>
              </w:rPr>
              <w:t>Валиюллаев</w:t>
            </w:r>
            <w:proofErr w:type="spellEnd"/>
            <w:r w:rsidRPr="004A2F17">
              <w:rPr>
                <w:sz w:val="24"/>
                <w:szCs w:val="24"/>
              </w:rPr>
              <w:t xml:space="preserve"> Мурат </w:t>
            </w:r>
          </w:p>
          <w:p w:rsidR="00190278" w:rsidRPr="004A2F17" w:rsidRDefault="00190278" w:rsidP="00190278">
            <w:pPr>
              <w:spacing w:after="120" w:line="188" w:lineRule="atLeast"/>
              <w:textAlignment w:val="baseline"/>
              <w:rPr>
                <w:sz w:val="24"/>
                <w:szCs w:val="24"/>
              </w:rPr>
            </w:pPr>
            <w:r w:rsidRPr="004A2F17">
              <w:rPr>
                <w:sz w:val="24"/>
                <w:szCs w:val="24"/>
              </w:rPr>
              <w:t xml:space="preserve">3 </w:t>
            </w:r>
            <w:proofErr w:type="spellStart"/>
            <w:r w:rsidRPr="004A2F17">
              <w:rPr>
                <w:sz w:val="24"/>
                <w:szCs w:val="24"/>
              </w:rPr>
              <w:t>кл</w:t>
            </w:r>
            <w:proofErr w:type="spellEnd"/>
            <w:r w:rsidRPr="004A2F17">
              <w:rPr>
                <w:sz w:val="24"/>
                <w:szCs w:val="24"/>
              </w:rPr>
              <w:t>.</w:t>
            </w:r>
          </w:p>
        </w:tc>
        <w:tc>
          <w:tcPr>
            <w:tcW w:w="2362" w:type="dxa"/>
          </w:tcPr>
          <w:p w:rsidR="00190278" w:rsidRPr="004A2F17" w:rsidRDefault="00190278" w:rsidP="00190278">
            <w:pPr>
              <w:spacing w:after="120" w:line="188" w:lineRule="atLeast"/>
              <w:textAlignment w:val="baseline"/>
              <w:rPr>
                <w:sz w:val="24"/>
                <w:szCs w:val="24"/>
              </w:rPr>
            </w:pPr>
            <w:proofErr w:type="spellStart"/>
            <w:r w:rsidRPr="004A2F17">
              <w:rPr>
                <w:sz w:val="24"/>
                <w:szCs w:val="24"/>
              </w:rPr>
              <w:t>Валиюллаева</w:t>
            </w:r>
            <w:proofErr w:type="spellEnd"/>
            <w:r w:rsidRPr="004A2F17">
              <w:rPr>
                <w:sz w:val="24"/>
                <w:szCs w:val="24"/>
              </w:rPr>
              <w:t xml:space="preserve"> Фарида </w:t>
            </w:r>
            <w:proofErr w:type="spellStart"/>
            <w:r w:rsidRPr="004A2F17">
              <w:rPr>
                <w:sz w:val="24"/>
                <w:szCs w:val="24"/>
              </w:rPr>
              <w:t>Ажмуратовна</w:t>
            </w:r>
            <w:proofErr w:type="spellEnd"/>
          </w:p>
        </w:tc>
        <w:tc>
          <w:tcPr>
            <w:tcW w:w="800" w:type="dxa"/>
          </w:tcPr>
          <w:p w:rsidR="00190278" w:rsidRPr="004A2F17" w:rsidRDefault="00190278" w:rsidP="00190278">
            <w:pPr>
              <w:spacing w:after="120" w:line="188" w:lineRule="atLeast"/>
              <w:textAlignment w:val="baseline"/>
              <w:rPr>
                <w:sz w:val="24"/>
                <w:szCs w:val="24"/>
              </w:rPr>
            </w:pPr>
            <w:r w:rsidRPr="004A2F17">
              <w:rPr>
                <w:sz w:val="24"/>
                <w:szCs w:val="24"/>
              </w:rPr>
              <w:t>участник</w:t>
            </w:r>
          </w:p>
        </w:tc>
        <w:tc>
          <w:tcPr>
            <w:tcW w:w="2176" w:type="dxa"/>
          </w:tcPr>
          <w:p w:rsidR="00190278" w:rsidRPr="004A2F17" w:rsidRDefault="00190278" w:rsidP="00190278">
            <w:pPr>
              <w:spacing w:after="120" w:line="188" w:lineRule="atLeast"/>
              <w:textAlignment w:val="baseline"/>
              <w:rPr>
                <w:sz w:val="24"/>
                <w:szCs w:val="24"/>
              </w:rPr>
            </w:pPr>
            <w:r w:rsidRPr="004A2F17">
              <w:rPr>
                <w:sz w:val="24"/>
                <w:szCs w:val="24"/>
              </w:rPr>
              <w:t>«Науки юношей питают»</w:t>
            </w:r>
          </w:p>
        </w:tc>
        <w:tc>
          <w:tcPr>
            <w:tcW w:w="988" w:type="dxa"/>
          </w:tcPr>
          <w:p w:rsidR="00190278" w:rsidRPr="004A2F17" w:rsidRDefault="00190278" w:rsidP="00190278">
            <w:pPr>
              <w:spacing w:after="120" w:line="188" w:lineRule="atLeast"/>
              <w:textAlignment w:val="baseline"/>
              <w:rPr>
                <w:sz w:val="24"/>
                <w:szCs w:val="24"/>
              </w:rPr>
            </w:pPr>
            <w:proofErr w:type="spellStart"/>
            <w:r w:rsidRPr="004A2F17">
              <w:rPr>
                <w:sz w:val="24"/>
                <w:szCs w:val="24"/>
              </w:rPr>
              <w:t>г.Каспийск</w:t>
            </w:r>
            <w:proofErr w:type="spellEnd"/>
          </w:p>
        </w:tc>
      </w:tr>
      <w:tr w:rsidR="00190278" w:rsidRPr="004A2F17" w:rsidTr="00190278">
        <w:tc>
          <w:tcPr>
            <w:tcW w:w="562" w:type="dxa"/>
          </w:tcPr>
          <w:p w:rsidR="00190278" w:rsidRPr="004A2F17" w:rsidRDefault="00190278" w:rsidP="00190278">
            <w:pPr>
              <w:spacing w:after="120" w:line="188" w:lineRule="atLeast"/>
              <w:textAlignment w:val="baseline"/>
              <w:rPr>
                <w:sz w:val="24"/>
                <w:szCs w:val="24"/>
              </w:rPr>
            </w:pPr>
            <w:r w:rsidRPr="004A2F17">
              <w:rPr>
                <w:sz w:val="24"/>
                <w:szCs w:val="24"/>
              </w:rPr>
              <w:t>11</w:t>
            </w:r>
          </w:p>
        </w:tc>
        <w:tc>
          <w:tcPr>
            <w:tcW w:w="2600" w:type="dxa"/>
          </w:tcPr>
          <w:p w:rsidR="00190278" w:rsidRPr="004A2F17" w:rsidRDefault="00190278" w:rsidP="00190278">
            <w:pPr>
              <w:spacing w:after="120" w:line="188" w:lineRule="atLeast"/>
              <w:textAlignment w:val="baseline"/>
              <w:rPr>
                <w:sz w:val="24"/>
                <w:szCs w:val="24"/>
              </w:rPr>
            </w:pPr>
          </w:p>
        </w:tc>
        <w:tc>
          <w:tcPr>
            <w:tcW w:w="2362" w:type="dxa"/>
          </w:tcPr>
          <w:p w:rsidR="00190278" w:rsidRPr="004A2F17" w:rsidRDefault="00190278" w:rsidP="00190278">
            <w:pPr>
              <w:spacing w:after="120" w:line="188" w:lineRule="atLeast"/>
              <w:textAlignment w:val="baseline"/>
              <w:rPr>
                <w:sz w:val="24"/>
                <w:szCs w:val="24"/>
              </w:rPr>
            </w:pPr>
            <w:proofErr w:type="spellStart"/>
            <w:r w:rsidRPr="004A2F17">
              <w:rPr>
                <w:sz w:val="24"/>
                <w:szCs w:val="24"/>
              </w:rPr>
              <w:t>Валиюллаева</w:t>
            </w:r>
            <w:proofErr w:type="spellEnd"/>
            <w:r w:rsidRPr="004A2F17">
              <w:rPr>
                <w:sz w:val="24"/>
                <w:szCs w:val="24"/>
              </w:rPr>
              <w:t xml:space="preserve"> Фарида </w:t>
            </w:r>
            <w:proofErr w:type="spellStart"/>
            <w:r w:rsidRPr="004A2F17">
              <w:rPr>
                <w:sz w:val="24"/>
                <w:szCs w:val="24"/>
              </w:rPr>
              <w:t>Ажмуратовна</w:t>
            </w:r>
            <w:proofErr w:type="spellEnd"/>
          </w:p>
        </w:tc>
        <w:tc>
          <w:tcPr>
            <w:tcW w:w="800" w:type="dxa"/>
          </w:tcPr>
          <w:p w:rsidR="00190278" w:rsidRPr="004A2F17" w:rsidRDefault="00190278" w:rsidP="00190278">
            <w:pPr>
              <w:spacing w:after="120" w:line="188" w:lineRule="atLeast"/>
              <w:textAlignment w:val="baseline"/>
              <w:rPr>
                <w:sz w:val="24"/>
                <w:szCs w:val="24"/>
              </w:rPr>
            </w:pPr>
            <w:r w:rsidRPr="004A2F17">
              <w:rPr>
                <w:sz w:val="24"/>
                <w:szCs w:val="24"/>
              </w:rPr>
              <w:t>3</w:t>
            </w:r>
          </w:p>
        </w:tc>
        <w:tc>
          <w:tcPr>
            <w:tcW w:w="2176" w:type="dxa"/>
          </w:tcPr>
          <w:p w:rsidR="00190278" w:rsidRPr="004A2F17" w:rsidRDefault="00190278" w:rsidP="00190278">
            <w:pPr>
              <w:spacing w:after="120" w:line="188" w:lineRule="atLeast"/>
              <w:textAlignment w:val="baseline"/>
              <w:rPr>
                <w:sz w:val="24"/>
                <w:szCs w:val="24"/>
              </w:rPr>
            </w:pPr>
            <w:r w:rsidRPr="004A2F17">
              <w:rPr>
                <w:sz w:val="24"/>
                <w:szCs w:val="24"/>
              </w:rPr>
              <w:t>эссе «Люди, как звезды»</w:t>
            </w:r>
          </w:p>
        </w:tc>
        <w:tc>
          <w:tcPr>
            <w:tcW w:w="988" w:type="dxa"/>
          </w:tcPr>
          <w:p w:rsidR="00190278" w:rsidRPr="004A2F17" w:rsidRDefault="00190278" w:rsidP="00190278">
            <w:pPr>
              <w:spacing w:after="120" w:line="188" w:lineRule="atLeast"/>
              <w:textAlignment w:val="baseline"/>
              <w:rPr>
                <w:sz w:val="24"/>
                <w:szCs w:val="24"/>
              </w:rPr>
            </w:pPr>
            <w:r w:rsidRPr="004A2F17">
              <w:rPr>
                <w:sz w:val="24"/>
                <w:szCs w:val="24"/>
              </w:rPr>
              <w:t>район</w:t>
            </w:r>
          </w:p>
        </w:tc>
      </w:tr>
      <w:tr w:rsidR="00190278" w:rsidRPr="004A2F17" w:rsidTr="00190278">
        <w:tc>
          <w:tcPr>
            <w:tcW w:w="562" w:type="dxa"/>
          </w:tcPr>
          <w:p w:rsidR="00190278" w:rsidRPr="004A2F17" w:rsidRDefault="00190278" w:rsidP="00190278">
            <w:pPr>
              <w:spacing w:after="120" w:line="188" w:lineRule="atLeast"/>
              <w:textAlignment w:val="baseline"/>
              <w:rPr>
                <w:sz w:val="24"/>
                <w:szCs w:val="24"/>
              </w:rPr>
            </w:pPr>
            <w:r w:rsidRPr="004A2F17">
              <w:rPr>
                <w:sz w:val="24"/>
                <w:szCs w:val="24"/>
              </w:rPr>
              <w:t>12</w:t>
            </w:r>
          </w:p>
        </w:tc>
        <w:tc>
          <w:tcPr>
            <w:tcW w:w="2600" w:type="dxa"/>
          </w:tcPr>
          <w:p w:rsidR="00190278" w:rsidRPr="004A2F17" w:rsidRDefault="00190278" w:rsidP="00190278">
            <w:pPr>
              <w:spacing w:after="120" w:line="188" w:lineRule="atLeast"/>
              <w:textAlignment w:val="baseline"/>
              <w:rPr>
                <w:sz w:val="24"/>
                <w:szCs w:val="24"/>
              </w:rPr>
            </w:pPr>
            <w:r w:rsidRPr="004A2F17">
              <w:rPr>
                <w:sz w:val="24"/>
                <w:szCs w:val="24"/>
              </w:rPr>
              <w:t xml:space="preserve">учащиеся 8-9 </w:t>
            </w:r>
            <w:proofErr w:type="spellStart"/>
            <w:r w:rsidRPr="004A2F17">
              <w:rPr>
                <w:sz w:val="24"/>
                <w:szCs w:val="24"/>
              </w:rPr>
              <w:t>кл</w:t>
            </w:r>
            <w:proofErr w:type="spellEnd"/>
            <w:r w:rsidRPr="004A2F17">
              <w:rPr>
                <w:sz w:val="24"/>
                <w:szCs w:val="24"/>
              </w:rPr>
              <w:t>.</w:t>
            </w:r>
          </w:p>
        </w:tc>
        <w:tc>
          <w:tcPr>
            <w:tcW w:w="2362" w:type="dxa"/>
          </w:tcPr>
          <w:p w:rsidR="00190278" w:rsidRPr="004A2F17" w:rsidRDefault="00190278" w:rsidP="00190278">
            <w:pPr>
              <w:spacing w:after="120" w:line="188" w:lineRule="atLeast"/>
              <w:textAlignment w:val="baseline"/>
              <w:rPr>
                <w:sz w:val="24"/>
                <w:szCs w:val="24"/>
              </w:rPr>
            </w:pPr>
            <w:r w:rsidRPr="004A2F17">
              <w:rPr>
                <w:sz w:val="24"/>
                <w:szCs w:val="24"/>
              </w:rPr>
              <w:t xml:space="preserve">Гаджиев </w:t>
            </w:r>
            <w:proofErr w:type="spellStart"/>
            <w:r w:rsidRPr="004A2F17">
              <w:rPr>
                <w:sz w:val="24"/>
                <w:szCs w:val="24"/>
              </w:rPr>
              <w:t>Абдулбасир</w:t>
            </w:r>
            <w:proofErr w:type="spellEnd"/>
          </w:p>
          <w:p w:rsidR="00190278" w:rsidRPr="004A2F17" w:rsidRDefault="00190278" w:rsidP="00190278">
            <w:pPr>
              <w:spacing w:after="120" w:line="188" w:lineRule="atLeast"/>
              <w:textAlignment w:val="baseline"/>
              <w:rPr>
                <w:sz w:val="24"/>
                <w:szCs w:val="24"/>
              </w:rPr>
            </w:pPr>
            <w:r w:rsidRPr="004A2F17">
              <w:rPr>
                <w:sz w:val="24"/>
                <w:szCs w:val="24"/>
              </w:rPr>
              <w:t xml:space="preserve">Магомедович </w:t>
            </w:r>
          </w:p>
        </w:tc>
        <w:tc>
          <w:tcPr>
            <w:tcW w:w="800" w:type="dxa"/>
          </w:tcPr>
          <w:p w:rsidR="00190278" w:rsidRPr="004A2F17" w:rsidRDefault="00190278" w:rsidP="00190278">
            <w:pPr>
              <w:spacing w:after="120" w:line="188" w:lineRule="atLeast"/>
              <w:textAlignment w:val="baseline"/>
              <w:rPr>
                <w:sz w:val="24"/>
                <w:szCs w:val="24"/>
              </w:rPr>
            </w:pPr>
            <w:r w:rsidRPr="004A2F17">
              <w:rPr>
                <w:sz w:val="24"/>
                <w:szCs w:val="24"/>
              </w:rPr>
              <w:t>2</w:t>
            </w:r>
          </w:p>
        </w:tc>
        <w:tc>
          <w:tcPr>
            <w:tcW w:w="2176" w:type="dxa"/>
          </w:tcPr>
          <w:p w:rsidR="00190278" w:rsidRPr="004A2F17" w:rsidRDefault="00190278" w:rsidP="00190278">
            <w:pPr>
              <w:spacing w:after="120" w:line="188" w:lineRule="atLeast"/>
              <w:textAlignment w:val="baseline"/>
              <w:rPr>
                <w:sz w:val="24"/>
                <w:szCs w:val="24"/>
              </w:rPr>
            </w:pPr>
            <w:r w:rsidRPr="004A2F17">
              <w:rPr>
                <w:sz w:val="24"/>
                <w:szCs w:val="24"/>
              </w:rPr>
              <w:t>военно-спортивная игра «Зарница»</w:t>
            </w:r>
          </w:p>
        </w:tc>
        <w:tc>
          <w:tcPr>
            <w:tcW w:w="988" w:type="dxa"/>
          </w:tcPr>
          <w:p w:rsidR="00190278" w:rsidRPr="004A2F17" w:rsidRDefault="00190278" w:rsidP="00190278">
            <w:pPr>
              <w:spacing w:after="120" w:line="188" w:lineRule="atLeast"/>
              <w:textAlignment w:val="baseline"/>
              <w:rPr>
                <w:sz w:val="24"/>
                <w:szCs w:val="24"/>
              </w:rPr>
            </w:pPr>
            <w:r w:rsidRPr="004A2F17">
              <w:rPr>
                <w:sz w:val="24"/>
                <w:szCs w:val="24"/>
              </w:rPr>
              <w:t>район</w:t>
            </w:r>
          </w:p>
        </w:tc>
      </w:tr>
      <w:tr w:rsidR="00190278" w:rsidRPr="004A2F17" w:rsidTr="00190278">
        <w:tc>
          <w:tcPr>
            <w:tcW w:w="562" w:type="dxa"/>
          </w:tcPr>
          <w:p w:rsidR="00190278" w:rsidRPr="004A2F17" w:rsidRDefault="00190278" w:rsidP="00190278">
            <w:pPr>
              <w:spacing w:after="120" w:line="188" w:lineRule="atLeast"/>
              <w:textAlignment w:val="baseline"/>
              <w:rPr>
                <w:sz w:val="24"/>
                <w:szCs w:val="24"/>
              </w:rPr>
            </w:pPr>
            <w:r w:rsidRPr="004A2F17">
              <w:rPr>
                <w:sz w:val="24"/>
                <w:szCs w:val="24"/>
              </w:rPr>
              <w:t>13</w:t>
            </w:r>
          </w:p>
        </w:tc>
        <w:tc>
          <w:tcPr>
            <w:tcW w:w="2600" w:type="dxa"/>
          </w:tcPr>
          <w:p w:rsidR="00190278" w:rsidRPr="004A2F17" w:rsidRDefault="00190278" w:rsidP="00190278">
            <w:pPr>
              <w:spacing w:after="120" w:line="188" w:lineRule="atLeast"/>
              <w:textAlignment w:val="baseline"/>
              <w:rPr>
                <w:sz w:val="24"/>
                <w:szCs w:val="24"/>
              </w:rPr>
            </w:pPr>
            <w:r w:rsidRPr="004A2F17">
              <w:rPr>
                <w:sz w:val="24"/>
                <w:szCs w:val="24"/>
              </w:rPr>
              <w:t>учащиеся 5кл.</w:t>
            </w:r>
          </w:p>
        </w:tc>
        <w:tc>
          <w:tcPr>
            <w:tcW w:w="2362" w:type="dxa"/>
          </w:tcPr>
          <w:p w:rsidR="00190278" w:rsidRPr="004A2F17" w:rsidRDefault="00190278" w:rsidP="00190278">
            <w:pPr>
              <w:spacing w:after="120" w:line="188" w:lineRule="atLeast"/>
              <w:textAlignment w:val="baseline"/>
              <w:rPr>
                <w:sz w:val="24"/>
                <w:szCs w:val="24"/>
              </w:rPr>
            </w:pPr>
            <w:proofErr w:type="spellStart"/>
            <w:r w:rsidRPr="004A2F17">
              <w:rPr>
                <w:sz w:val="24"/>
                <w:szCs w:val="24"/>
              </w:rPr>
              <w:t>Мурадбекова</w:t>
            </w:r>
            <w:proofErr w:type="spellEnd"/>
            <w:r w:rsidRPr="004A2F17">
              <w:rPr>
                <w:sz w:val="24"/>
                <w:szCs w:val="24"/>
              </w:rPr>
              <w:t xml:space="preserve"> Ума </w:t>
            </w:r>
            <w:proofErr w:type="spellStart"/>
            <w:r w:rsidRPr="004A2F17">
              <w:rPr>
                <w:sz w:val="24"/>
                <w:szCs w:val="24"/>
              </w:rPr>
              <w:t>Айнудиновна</w:t>
            </w:r>
            <w:proofErr w:type="spellEnd"/>
          </w:p>
        </w:tc>
        <w:tc>
          <w:tcPr>
            <w:tcW w:w="800" w:type="dxa"/>
          </w:tcPr>
          <w:p w:rsidR="00190278" w:rsidRPr="004A2F17" w:rsidRDefault="00190278" w:rsidP="00190278">
            <w:pPr>
              <w:spacing w:after="120" w:line="188" w:lineRule="atLeast"/>
              <w:textAlignment w:val="baseline"/>
              <w:rPr>
                <w:sz w:val="24"/>
                <w:szCs w:val="24"/>
              </w:rPr>
            </w:pPr>
            <w:r w:rsidRPr="004A2F17">
              <w:rPr>
                <w:sz w:val="24"/>
                <w:szCs w:val="24"/>
              </w:rPr>
              <w:t>3</w:t>
            </w:r>
          </w:p>
          <w:p w:rsidR="00190278" w:rsidRPr="004A2F17" w:rsidRDefault="00190278" w:rsidP="00190278">
            <w:pPr>
              <w:spacing w:after="120" w:line="188" w:lineRule="atLeast"/>
              <w:textAlignment w:val="baseline"/>
              <w:rPr>
                <w:sz w:val="24"/>
                <w:szCs w:val="24"/>
              </w:rPr>
            </w:pPr>
            <w:r w:rsidRPr="004A2F17">
              <w:rPr>
                <w:sz w:val="24"/>
                <w:szCs w:val="24"/>
              </w:rPr>
              <w:t>грамота</w:t>
            </w:r>
          </w:p>
        </w:tc>
        <w:tc>
          <w:tcPr>
            <w:tcW w:w="2176" w:type="dxa"/>
          </w:tcPr>
          <w:p w:rsidR="00190278" w:rsidRPr="004A2F17" w:rsidRDefault="00190278" w:rsidP="00190278">
            <w:pPr>
              <w:spacing w:after="120" w:line="188" w:lineRule="atLeast"/>
              <w:textAlignment w:val="baseline"/>
              <w:rPr>
                <w:sz w:val="24"/>
                <w:szCs w:val="24"/>
              </w:rPr>
            </w:pPr>
            <w:r w:rsidRPr="004A2F17">
              <w:rPr>
                <w:sz w:val="24"/>
                <w:szCs w:val="24"/>
              </w:rPr>
              <w:t xml:space="preserve">«Верны </w:t>
            </w:r>
            <w:proofErr w:type="spellStart"/>
            <w:r w:rsidRPr="004A2F17">
              <w:rPr>
                <w:sz w:val="24"/>
                <w:szCs w:val="24"/>
              </w:rPr>
              <w:t>ЮИДовской</w:t>
            </w:r>
            <w:proofErr w:type="spellEnd"/>
            <w:r w:rsidRPr="004A2F17">
              <w:rPr>
                <w:sz w:val="24"/>
                <w:szCs w:val="24"/>
              </w:rPr>
              <w:t xml:space="preserve"> стране»</w:t>
            </w:r>
          </w:p>
        </w:tc>
        <w:tc>
          <w:tcPr>
            <w:tcW w:w="988" w:type="dxa"/>
          </w:tcPr>
          <w:p w:rsidR="00190278" w:rsidRPr="004A2F17" w:rsidRDefault="00190278" w:rsidP="00190278">
            <w:pPr>
              <w:spacing w:after="120" w:line="188" w:lineRule="atLeast"/>
              <w:textAlignment w:val="baseline"/>
              <w:rPr>
                <w:sz w:val="24"/>
                <w:szCs w:val="24"/>
              </w:rPr>
            </w:pPr>
            <w:r w:rsidRPr="004A2F17">
              <w:rPr>
                <w:sz w:val="24"/>
                <w:szCs w:val="24"/>
              </w:rPr>
              <w:t>район</w:t>
            </w:r>
          </w:p>
        </w:tc>
      </w:tr>
      <w:tr w:rsidR="00190278" w:rsidRPr="004A2F17" w:rsidTr="00190278">
        <w:tc>
          <w:tcPr>
            <w:tcW w:w="562" w:type="dxa"/>
          </w:tcPr>
          <w:p w:rsidR="00190278" w:rsidRPr="004A2F17" w:rsidRDefault="00190278" w:rsidP="00190278">
            <w:pPr>
              <w:spacing w:after="120" w:line="188" w:lineRule="atLeast"/>
              <w:textAlignment w:val="baseline"/>
              <w:rPr>
                <w:sz w:val="24"/>
                <w:szCs w:val="24"/>
              </w:rPr>
            </w:pPr>
            <w:r w:rsidRPr="004A2F17">
              <w:rPr>
                <w:sz w:val="24"/>
                <w:szCs w:val="24"/>
              </w:rPr>
              <w:t>14</w:t>
            </w:r>
          </w:p>
        </w:tc>
        <w:tc>
          <w:tcPr>
            <w:tcW w:w="2600" w:type="dxa"/>
          </w:tcPr>
          <w:p w:rsidR="00190278" w:rsidRPr="004A2F17" w:rsidRDefault="00190278" w:rsidP="00190278">
            <w:pPr>
              <w:spacing w:after="120" w:line="188" w:lineRule="atLeast"/>
              <w:textAlignment w:val="baseline"/>
              <w:rPr>
                <w:sz w:val="24"/>
                <w:szCs w:val="24"/>
              </w:rPr>
            </w:pPr>
            <w:r w:rsidRPr="004A2F17">
              <w:rPr>
                <w:sz w:val="24"/>
                <w:szCs w:val="24"/>
              </w:rPr>
              <w:t xml:space="preserve">учащиеся 10-11 </w:t>
            </w:r>
            <w:proofErr w:type="spellStart"/>
            <w:r w:rsidRPr="004A2F17">
              <w:rPr>
                <w:sz w:val="24"/>
                <w:szCs w:val="24"/>
              </w:rPr>
              <w:t>кл</w:t>
            </w:r>
            <w:proofErr w:type="spellEnd"/>
          </w:p>
        </w:tc>
        <w:tc>
          <w:tcPr>
            <w:tcW w:w="2362" w:type="dxa"/>
          </w:tcPr>
          <w:p w:rsidR="00190278" w:rsidRPr="004A2F17" w:rsidRDefault="00190278" w:rsidP="00190278">
            <w:pPr>
              <w:spacing w:after="120" w:line="188" w:lineRule="atLeast"/>
              <w:textAlignment w:val="baseline"/>
              <w:rPr>
                <w:sz w:val="24"/>
                <w:szCs w:val="24"/>
              </w:rPr>
            </w:pPr>
            <w:proofErr w:type="spellStart"/>
            <w:r w:rsidRPr="004A2F17">
              <w:rPr>
                <w:sz w:val="24"/>
                <w:szCs w:val="24"/>
              </w:rPr>
              <w:t>МукаиловаСакинатСайпутдиновна</w:t>
            </w:r>
            <w:proofErr w:type="spellEnd"/>
          </w:p>
        </w:tc>
        <w:tc>
          <w:tcPr>
            <w:tcW w:w="800" w:type="dxa"/>
          </w:tcPr>
          <w:p w:rsidR="00190278" w:rsidRPr="004A2F17" w:rsidRDefault="00190278" w:rsidP="00190278">
            <w:pPr>
              <w:spacing w:after="120" w:line="188" w:lineRule="atLeast"/>
              <w:textAlignment w:val="baseline"/>
              <w:rPr>
                <w:sz w:val="24"/>
                <w:szCs w:val="24"/>
              </w:rPr>
            </w:pPr>
            <w:r w:rsidRPr="004A2F17">
              <w:rPr>
                <w:sz w:val="24"/>
                <w:szCs w:val="24"/>
              </w:rPr>
              <w:t>1</w:t>
            </w:r>
          </w:p>
        </w:tc>
        <w:tc>
          <w:tcPr>
            <w:tcW w:w="2176" w:type="dxa"/>
          </w:tcPr>
          <w:p w:rsidR="00190278" w:rsidRPr="004A2F17" w:rsidRDefault="00190278" w:rsidP="00190278">
            <w:pPr>
              <w:spacing w:after="120" w:line="188" w:lineRule="atLeast"/>
              <w:textAlignment w:val="baseline"/>
              <w:rPr>
                <w:sz w:val="24"/>
                <w:szCs w:val="24"/>
              </w:rPr>
            </w:pPr>
            <w:proofErr w:type="spellStart"/>
            <w:r w:rsidRPr="004A2F17">
              <w:rPr>
                <w:sz w:val="24"/>
                <w:szCs w:val="24"/>
              </w:rPr>
              <w:t>Брейн</w:t>
            </w:r>
            <w:proofErr w:type="spellEnd"/>
            <w:r w:rsidRPr="004A2F17">
              <w:rPr>
                <w:sz w:val="24"/>
                <w:szCs w:val="24"/>
              </w:rPr>
              <w:t>-ринг «Великая Отечественная война»</w:t>
            </w:r>
          </w:p>
        </w:tc>
        <w:tc>
          <w:tcPr>
            <w:tcW w:w="988" w:type="dxa"/>
          </w:tcPr>
          <w:p w:rsidR="00190278" w:rsidRPr="004A2F17" w:rsidRDefault="00190278" w:rsidP="00190278">
            <w:pPr>
              <w:spacing w:after="120" w:line="188" w:lineRule="atLeast"/>
              <w:textAlignment w:val="baseline"/>
              <w:rPr>
                <w:sz w:val="24"/>
                <w:szCs w:val="24"/>
              </w:rPr>
            </w:pPr>
            <w:r w:rsidRPr="004A2F17">
              <w:rPr>
                <w:sz w:val="24"/>
                <w:szCs w:val="24"/>
              </w:rPr>
              <w:t>район</w:t>
            </w:r>
          </w:p>
        </w:tc>
      </w:tr>
      <w:tr w:rsidR="00190278" w:rsidRPr="004A2F17" w:rsidTr="00190278">
        <w:tc>
          <w:tcPr>
            <w:tcW w:w="562" w:type="dxa"/>
          </w:tcPr>
          <w:p w:rsidR="00190278" w:rsidRPr="004A2F17" w:rsidRDefault="00190278" w:rsidP="00190278">
            <w:pPr>
              <w:spacing w:after="120" w:line="188" w:lineRule="atLeast"/>
              <w:textAlignment w:val="baseline"/>
              <w:rPr>
                <w:sz w:val="24"/>
                <w:szCs w:val="24"/>
              </w:rPr>
            </w:pPr>
            <w:r w:rsidRPr="004A2F17">
              <w:rPr>
                <w:sz w:val="24"/>
                <w:szCs w:val="24"/>
              </w:rPr>
              <w:lastRenderedPageBreak/>
              <w:t>15</w:t>
            </w:r>
          </w:p>
        </w:tc>
        <w:tc>
          <w:tcPr>
            <w:tcW w:w="2600" w:type="dxa"/>
          </w:tcPr>
          <w:p w:rsidR="00190278" w:rsidRPr="004A2F17" w:rsidRDefault="00190278" w:rsidP="00190278">
            <w:pPr>
              <w:spacing w:after="120" w:line="188" w:lineRule="atLeast"/>
              <w:textAlignment w:val="baseline"/>
              <w:rPr>
                <w:sz w:val="24"/>
                <w:szCs w:val="24"/>
              </w:rPr>
            </w:pPr>
            <w:r w:rsidRPr="004A2F17">
              <w:rPr>
                <w:sz w:val="24"/>
                <w:szCs w:val="24"/>
              </w:rPr>
              <w:t xml:space="preserve">учащиеся 4,6,7 </w:t>
            </w:r>
            <w:proofErr w:type="spellStart"/>
            <w:r w:rsidRPr="004A2F17">
              <w:rPr>
                <w:sz w:val="24"/>
                <w:szCs w:val="24"/>
              </w:rPr>
              <w:t>кл</w:t>
            </w:r>
            <w:proofErr w:type="spellEnd"/>
            <w:r w:rsidRPr="004A2F17">
              <w:rPr>
                <w:sz w:val="24"/>
                <w:szCs w:val="24"/>
              </w:rPr>
              <w:t>.</w:t>
            </w:r>
          </w:p>
        </w:tc>
        <w:tc>
          <w:tcPr>
            <w:tcW w:w="2362" w:type="dxa"/>
          </w:tcPr>
          <w:p w:rsidR="00190278" w:rsidRPr="004A2F17" w:rsidRDefault="00190278" w:rsidP="00190278">
            <w:pPr>
              <w:spacing w:after="120" w:line="188" w:lineRule="atLeast"/>
              <w:textAlignment w:val="baseline"/>
              <w:rPr>
                <w:sz w:val="24"/>
                <w:szCs w:val="24"/>
              </w:rPr>
            </w:pPr>
            <w:proofErr w:type="spellStart"/>
            <w:r w:rsidRPr="004A2F17">
              <w:rPr>
                <w:sz w:val="24"/>
                <w:szCs w:val="24"/>
              </w:rPr>
              <w:t>Мурадбекова</w:t>
            </w:r>
            <w:proofErr w:type="spellEnd"/>
            <w:r w:rsidRPr="004A2F17">
              <w:rPr>
                <w:sz w:val="24"/>
                <w:szCs w:val="24"/>
              </w:rPr>
              <w:t xml:space="preserve"> Ума </w:t>
            </w:r>
            <w:proofErr w:type="spellStart"/>
            <w:r w:rsidRPr="004A2F17">
              <w:rPr>
                <w:sz w:val="24"/>
                <w:szCs w:val="24"/>
              </w:rPr>
              <w:t>Айнудиновна</w:t>
            </w:r>
            <w:proofErr w:type="spellEnd"/>
          </w:p>
          <w:p w:rsidR="00190278" w:rsidRPr="004A2F17" w:rsidRDefault="00190278" w:rsidP="00190278">
            <w:pPr>
              <w:spacing w:after="120" w:line="188" w:lineRule="atLeast"/>
              <w:textAlignment w:val="baseline"/>
              <w:rPr>
                <w:sz w:val="24"/>
                <w:szCs w:val="24"/>
              </w:rPr>
            </w:pPr>
            <w:r w:rsidRPr="004A2F17">
              <w:rPr>
                <w:sz w:val="24"/>
                <w:szCs w:val="24"/>
              </w:rPr>
              <w:t xml:space="preserve">Казимов </w:t>
            </w:r>
            <w:proofErr w:type="spellStart"/>
            <w:r w:rsidRPr="004A2F17">
              <w:rPr>
                <w:sz w:val="24"/>
                <w:szCs w:val="24"/>
              </w:rPr>
              <w:t>ЭдильханКазимович</w:t>
            </w:r>
            <w:proofErr w:type="spellEnd"/>
          </w:p>
        </w:tc>
        <w:tc>
          <w:tcPr>
            <w:tcW w:w="800" w:type="dxa"/>
          </w:tcPr>
          <w:p w:rsidR="00190278" w:rsidRPr="004A2F17" w:rsidRDefault="00190278" w:rsidP="00190278">
            <w:pPr>
              <w:spacing w:after="120" w:line="188" w:lineRule="atLeast"/>
              <w:textAlignment w:val="baseline"/>
              <w:rPr>
                <w:sz w:val="24"/>
                <w:szCs w:val="24"/>
              </w:rPr>
            </w:pPr>
            <w:r w:rsidRPr="004A2F17">
              <w:rPr>
                <w:sz w:val="24"/>
                <w:szCs w:val="24"/>
              </w:rPr>
              <w:t>1</w:t>
            </w:r>
          </w:p>
          <w:p w:rsidR="00190278" w:rsidRPr="004A2F17" w:rsidRDefault="00190278" w:rsidP="00190278">
            <w:pPr>
              <w:spacing w:after="120" w:line="188" w:lineRule="atLeast"/>
              <w:textAlignment w:val="baseline"/>
              <w:rPr>
                <w:sz w:val="24"/>
                <w:szCs w:val="24"/>
              </w:rPr>
            </w:pPr>
            <w:r w:rsidRPr="004A2F17">
              <w:rPr>
                <w:sz w:val="24"/>
                <w:szCs w:val="24"/>
              </w:rPr>
              <w:t>диплом</w:t>
            </w:r>
          </w:p>
        </w:tc>
        <w:tc>
          <w:tcPr>
            <w:tcW w:w="2176" w:type="dxa"/>
          </w:tcPr>
          <w:p w:rsidR="00190278" w:rsidRPr="004A2F17" w:rsidRDefault="00190278" w:rsidP="00190278">
            <w:pPr>
              <w:spacing w:after="120" w:line="188" w:lineRule="atLeast"/>
              <w:textAlignment w:val="baseline"/>
              <w:rPr>
                <w:sz w:val="24"/>
                <w:szCs w:val="24"/>
              </w:rPr>
            </w:pPr>
            <w:r w:rsidRPr="004A2F17">
              <w:rPr>
                <w:sz w:val="24"/>
                <w:szCs w:val="24"/>
              </w:rPr>
              <w:t>игра на национальных инструментах</w:t>
            </w:r>
          </w:p>
        </w:tc>
        <w:tc>
          <w:tcPr>
            <w:tcW w:w="988" w:type="dxa"/>
          </w:tcPr>
          <w:p w:rsidR="00190278" w:rsidRPr="004A2F17" w:rsidRDefault="00190278" w:rsidP="00190278">
            <w:pPr>
              <w:spacing w:after="120" w:line="188" w:lineRule="atLeast"/>
              <w:textAlignment w:val="baseline"/>
              <w:rPr>
                <w:sz w:val="24"/>
                <w:szCs w:val="24"/>
              </w:rPr>
            </w:pPr>
            <w:r w:rsidRPr="004A2F17">
              <w:rPr>
                <w:sz w:val="24"/>
                <w:szCs w:val="24"/>
              </w:rPr>
              <w:t>республика</w:t>
            </w:r>
          </w:p>
        </w:tc>
      </w:tr>
      <w:tr w:rsidR="00190278" w:rsidRPr="004A2F17" w:rsidTr="00190278">
        <w:tc>
          <w:tcPr>
            <w:tcW w:w="562" w:type="dxa"/>
          </w:tcPr>
          <w:p w:rsidR="00190278" w:rsidRPr="004A2F17" w:rsidRDefault="00190278" w:rsidP="00190278">
            <w:pPr>
              <w:spacing w:after="120" w:line="188" w:lineRule="atLeast"/>
              <w:textAlignment w:val="baseline"/>
              <w:rPr>
                <w:sz w:val="24"/>
                <w:szCs w:val="24"/>
              </w:rPr>
            </w:pPr>
            <w:r w:rsidRPr="004A2F17">
              <w:rPr>
                <w:sz w:val="24"/>
                <w:szCs w:val="24"/>
              </w:rPr>
              <w:t>16</w:t>
            </w:r>
          </w:p>
        </w:tc>
        <w:tc>
          <w:tcPr>
            <w:tcW w:w="2600" w:type="dxa"/>
          </w:tcPr>
          <w:p w:rsidR="00190278" w:rsidRPr="004A2F17" w:rsidRDefault="00190278" w:rsidP="00190278">
            <w:pPr>
              <w:spacing w:after="120" w:line="188" w:lineRule="atLeast"/>
              <w:textAlignment w:val="baseline"/>
              <w:rPr>
                <w:sz w:val="24"/>
                <w:szCs w:val="24"/>
              </w:rPr>
            </w:pPr>
          </w:p>
        </w:tc>
        <w:tc>
          <w:tcPr>
            <w:tcW w:w="2362" w:type="dxa"/>
          </w:tcPr>
          <w:p w:rsidR="00190278" w:rsidRPr="004A2F17" w:rsidRDefault="00190278" w:rsidP="00190278">
            <w:pPr>
              <w:spacing w:after="120" w:line="188" w:lineRule="atLeast"/>
              <w:textAlignment w:val="baseline"/>
              <w:rPr>
                <w:sz w:val="24"/>
                <w:szCs w:val="24"/>
              </w:rPr>
            </w:pPr>
            <w:proofErr w:type="spellStart"/>
            <w:r w:rsidRPr="004A2F17">
              <w:rPr>
                <w:sz w:val="24"/>
                <w:szCs w:val="24"/>
              </w:rPr>
              <w:t>Алибекова</w:t>
            </w:r>
            <w:proofErr w:type="spellEnd"/>
            <w:r w:rsidRPr="004A2F17">
              <w:rPr>
                <w:sz w:val="24"/>
                <w:szCs w:val="24"/>
              </w:rPr>
              <w:t xml:space="preserve"> Гульнара </w:t>
            </w:r>
            <w:proofErr w:type="spellStart"/>
            <w:r w:rsidRPr="004A2F17">
              <w:rPr>
                <w:sz w:val="24"/>
                <w:szCs w:val="24"/>
              </w:rPr>
              <w:t>Анварбековна</w:t>
            </w:r>
            <w:proofErr w:type="spellEnd"/>
          </w:p>
        </w:tc>
        <w:tc>
          <w:tcPr>
            <w:tcW w:w="800" w:type="dxa"/>
          </w:tcPr>
          <w:p w:rsidR="00190278" w:rsidRPr="004A2F17" w:rsidRDefault="00190278" w:rsidP="00190278">
            <w:pPr>
              <w:spacing w:after="120" w:line="188" w:lineRule="atLeast"/>
              <w:textAlignment w:val="baseline"/>
              <w:rPr>
                <w:sz w:val="24"/>
                <w:szCs w:val="24"/>
              </w:rPr>
            </w:pPr>
            <w:r w:rsidRPr="004A2F17">
              <w:rPr>
                <w:sz w:val="24"/>
                <w:szCs w:val="24"/>
              </w:rPr>
              <w:t>2</w:t>
            </w:r>
          </w:p>
        </w:tc>
        <w:tc>
          <w:tcPr>
            <w:tcW w:w="2176" w:type="dxa"/>
          </w:tcPr>
          <w:p w:rsidR="00190278" w:rsidRPr="004A2F17" w:rsidRDefault="00190278" w:rsidP="00190278">
            <w:pPr>
              <w:spacing w:after="120" w:line="188" w:lineRule="atLeast"/>
              <w:textAlignment w:val="baseline"/>
              <w:rPr>
                <w:sz w:val="24"/>
                <w:szCs w:val="24"/>
              </w:rPr>
            </w:pPr>
            <w:r w:rsidRPr="004A2F17">
              <w:rPr>
                <w:sz w:val="24"/>
                <w:szCs w:val="24"/>
              </w:rPr>
              <w:t>«И гордо реет Флаг державный»</w:t>
            </w:r>
          </w:p>
        </w:tc>
        <w:tc>
          <w:tcPr>
            <w:tcW w:w="988" w:type="dxa"/>
          </w:tcPr>
          <w:p w:rsidR="00190278" w:rsidRPr="004A2F17" w:rsidRDefault="00190278" w:rsidP="00190278">
            <w:pPr>
              <w:spacing w:after="120" w:line="188" w:lineRule="atLeast"/>
              <w:textAlignment w:val="baseline"/>
              <w:rPr>
                <w:sz w:val="24"/>
                <w:szCs w:val="24"/>
              </w:rPr>
            </w:pPr>
            <w:r w:rsidRPr="004A2F17">
              <w:rPr>
                <w:sz w:val="24"/>
                <w:szCs w:val="24"/>
              </w:rPr>
              <w:t>район</w:t>
            </w:r>
          </w:p>
        </w:tc>
      </w:tr>
      <w:tr w:rsidR="00190278" w:rsidRPr="004A2F17" w:rsidTr="00190278">
        <w:tc>
          <w:tcPr>
            <w:tcW w:w="562" w:type="dxa"/>
          </w:tcPr>
          <w:p w:rsidR="00190278" w:rsidRPr="004A2F17" w:rsidRDefault="00190278" w:rsidP="00190278">
            <w:pPr>
              <w:spacing w:after="120" w:line="188" w:lineRule="atLeast"/>
              <w:textAlignment w:val="baseline"/>
              <w:rPr>
                <w:sz w:val="24"/>
                <w:szCs w:val="24"/>
              </w:rPr>
            </w:pPr>
            <w:r w:rsidRPr="004A2F17">
              <w:rPr>
                <w:sz w:val="24"/>
                <w:szCs w:val="24"/>
              </w:rPr>
              <w:t>17.</w:t>
            </w:r>
          </w:p>
        </w:tc>
        <w:tc>
          <w:tcPr>
            <w:tcW w:w="2600" w:type="dxa"/>
          </w:tcPr>
          <w:p w:rsidR="00190278" w:rsidRPr="004A2F17" w:rsidRDefault="00190278" w:rsidP="00190278">
            <w:pPr>
              <w:spacing w:after="120" w:line="188" w:lineRule="atLeast"/>
              <w:textAlignment w:val="baseline"/>
              <w:rPr>
                <w:sz w:val="24"/>
                <w:szCs w:val="24"/>
              </w:rPr>
            </w:pPr>
            <w:r w:rsidRPr="004A2F17">
              <w:rPr>
                <w:sz w:val="24"/>
                <w:szCs w:val="24"/>
              </w:rPr>
              <w:t xml:space="preserve">ученицы 7-8 </w:t>
            </w:r>
            <w:proofErr w:type="spellStart"/>
            <w:r w:rsidRPr="004A2F17">
              <w:rPr>
                <w:sz w:val="24"/>
                <w:szCs w:val="24"/>
              </w:rPr>
              <w:t>кл</w:t>
            </w:r>
            <w:proofErr w:type="spellEnd"/>
          </w:p>
        </w:tc>
        <w:tc>
          <w:tcPr>
            <w:tcW w:w="2362" w:type="dxa"/>
          </w:tcPr>
          <w:p w:rsidR="00190278" w:rsidRPr="004A2F17" w:rsidRDefault="00190278" w:rsidP="00190278">
            <w:pPr>
              <w:spacing w:after="120" w:line="188" w:lineRule="atLeast"/>
              <w:textAlignment w:val="baseline"/>
              <w:rPr>
                <w:sz w:val="24"/>
                <w:szCs w:val="24"/>
              </w:rPr>
            </w:pPr>
            <w:proofErr w:type="spellStart"/>
            <w:r w:rsidRPr="004A2F17">
              <w:rPr>
                <w:sz w:val="24"/>
                <w:szCs w:val="24"/>
              </w:rPr>
              <w:t>КагировРизванАбдуразакович</w:t>
            </w:r>
            <w:proofErr w:type="spellEnd"/>
          </w:p>
        </w:tc>
        <w:tc>
          <w:tcPr>
            <w:tcW w:w="800" w:type="dxa"/>
          </w:tcPr>
          <w:p w:rsidR="00190278" w:rsidRPr="004A2F17" w:rsidRDefault="00190278" w:rsidP="00190278">
            <w:pPr>
              <w:spacing w:after="120" w:line="188" w:lineRule="atLeast"/>
              <w:textAlignment w:val="baseline"/>
              <w:rPr>
                <w:sz w:val="24"/>
                <w:szCs w:val="24"/>
              </w:rPr>
            </w:pPr>
            <w:r w:rsidRPr="004A2F17">
              <w:rPr>
                <w:sz w:val="24"/>
                <w:szCs w:val="24"/>
              </w:rPr>
              <w:t>2</w:t>
            </w:r>
          </w:p>
        </w:tc>
        <w:tc>
          <w:tcPr>
            <w:tcW w:w="2176" w:type="dxa"/>
          </w:tcPr>
          <w:p w:rsidR="00190278" w:rsidRPr="004A2F17" w:rsidRDefault="00190278" w:rsidP="00190278">
            <w:pPr>
              <w:spacing w:after="120" w:line="188" w:lineRule="atLeast"/>
              <w:textAlignment w:val="baseline"/>
              <w:rPr>
                <w:sz w:val="24"/>
                <w:szCs w:val="24"/>
              </w:rPr>
            </w:pPr>
            <w:r w:rsidRPr="004A2F17">
              <w:rPr>
                <w:sz w:val="24"/>
                <w:szCs w:val="24"/>
              </w:rPr>
              <w:t>волейбол</w:t>
            </w:r>
          </w:p>
          <w:p w:rsidR="00190278" w:rsidRPr="004A2F17" w:rsidRDefault="00190278" w:rsidP="00190278">
            <w:pPr>
              <w:spacing w:after="120" w:line="188" w:lineRule="atLeast"/>
              <w:textAlignment w:val="baseline"/>
              <w:rPr>
                <w:sz w:val="24"/>
                <w:szCs w:val="24"/>
              </w:rPr>
            </w:pPr>
            <w:r w:rsidRPr="004A2F17">
              <w:rPr>
                <w:sz w:val="24"/>
                <w:szCs w:val="24"/>
              </w:rPr>
              <w:t>(девочки)</w:t>
            </w:r>
          </w:p>
        </w:tc>
        <w:tc>
          <w:tcPr>
            <w:tcW w:w="988" w:type="dxa"/>
          </w:tcPr>
          <w:p w:rsidR="00190278" w:rsidRPr="004A2F17" w:rsidRDefault="00190278" w:rsidP="00190278">
            <w:pPr>
              <w:spacing w:after="120" w:line="188" w:lineRule="atLeast"/>
              <w:textAlignment w:val="baseline"/>
              <w:rPr>
                <w:sz w:val="24"/>
                <w:szCs w:val="24"/>
              </w:rPr>
            </w:pPr>
            <w:r w:rsidRPr="004A2F17">
              <w:rPr>
                <w:sz w:val="24"/>
                <w:szCs w:val="24"/>
              </w:rPr>
              <w:t>район</w:t>
            </w:r>
          </w:p>
        </w:tc>
      </w:tr>
      <w:tr w:rsidR="00190278" w:rsidRPr="004A2F17" w:rsidTr="00190278">
        <w:tc>
          <w:tcPr>
            <w:tcW w:w="562" w:type="dxa"/>
          </w:tcPr>
          <w:p w:rsidR="00190278" w:rsidRPr="004A2F17" w:rsidRDefault="00190278" w:rsidP="00190278">
            <w:pPr>
              <w:spacing w:after="120" w:line="188" w:lineRule="atLeast"/>
              <w:textAlignment w:val="baseline"/>
              <w:rPr>
                <w:sz w:val="24"/>
                <w:szCs w:val="24"/>
              </w:rPr>
            </w:pPr>
          </w:p>
          <w:p w:rsidR="00190278" w:rsidRPr="004A2F17" w:rsidRDefault="00190278" w:rsidP="00190278">
            <w:pPr>
              <w:spacing w:after="120" w:line="188" w:lineRule="atLeast"/>
              <w:textAlignment w:val="baseline"/>
              <w:rPr>
                <w:sz w:val="24"/>
                <w:szCs w:val="24"/>
              </w:rPr>
            </w:pPr>
            <w:r w:rsidRPr="004A2F17">
              <w:rPr>
                <w:sz w:val="24"/>
                <w:szCs w:val="24"/>
              </w:rPr>
              <w:t>18</w:t>
            </w:r>
          </w:p>
        </w:tc>
        <w:tc>
          <w:tcPr>
            <w:tcW w:w="2600" w:type="dxa"/>
          </w:tcPr>
          <w:p w:rsidR="00190278" w:rsidRPr="004A2F17" w:rsidRDefault="00190278" w:rsidP="00190278">
            <w:pPr>
              <w:spacing w:after="120" w:line="188" w:lineRule="atLeast"/>
              <w:textAlignment w:val="baseline"/>
              <w:rPr>
                <w:sz w:val="24"/>
                <w:szCs w:val="24"/>
              </w:rPr>
            </w:pPr>
            <w:proofErr w:type="spellStart"/>
            <w:r w:rsidRPr="004A2F17">
              <w:rPr>
                <w:sz w:val="24"/>
                <w:szCs w:val="24"/>
              </w:rPr>
              <w:t>Таштемирова</w:t>
            </w:r>
            <w:proofErr w:type="spellEnd"/>
            <w:r w:rsidRPr="004A2F17">
              <w:rPr>
                <w:sz w:val="24"/>
                <w:szCs w:val="24"/>
              </w:rPr>
              <w:t xml:space="preserve"> П</w:t>
            </w:r>
          </w:p>
        </w:tc>
        <w:tc>
          <w:tcPr>
            <w:tcW w:w="2362" w:type="dxa"/>
          </w:tcPr>
          <w:p w:rsidR="00190278" w:rsidRPr="004A2F17" w:rsidRDefault="00190278" w:rsidP="00190278">
            <w:pPr>
              <w:spacing w:after="120" w:line="188" w:lineRule="atLeast"/>
              <w:textAlignment w:val="baseline"/>
              <w:rPr>
                <w:sz w:val="24"/>
                <w:szCs w:val="24"/>
              </w:rPr>
            </w:pPr>
            <w:proofErr w:type="spellStart"/>
            <w:r w:rsidRPr="004A2F17">
              <w:rPr>
                <w:sz w:val="24"/>
                <w:szCs w:val="24"/>
              </w:rPr>
              <w:t>Адильбиева</w:t>
            </w:r>
            <w:proofErr w:type="spellEnd"/>
            <w:r w:rsidRPr="004A2F17">
              <w:rPr>
                <w:sz w:val="24"/>
                <w:szCs w:val="24"/>
              </w:rPr>
              <w:t xml:space="preserve"> </w:t>
            </w:r>
            <w:proofErr w:type="spellStart"/>
            <w:r w:rsidRPr="004A2F17">
              <w:rPr>
                <w:sz w:val="24"/>
                <w:szCs w:val="24"/>
              </w:rPr>
              <w:t>Азинат</w:t>
            </w:r>
            <w:proofErr w:type="spellEnd"/>
            <w:r w:rsidRPr="004A2F17">
              <w:rPr>
                <w:sz w:val="24"/>
                <w:szCs w:val="24"/>
              </w:rPr>
              <w:t xml:space="preserve"> </w:t>
            </w:r>
            <w:proofErr w:type="spellStart"/>
            <w:r w:rsidRPr="004A2F17">
              <w:rPr>
                <w:sz w:val="24"/>
                <w:szCs w:val="24"/>
              </w:rPr>
              <w:t>Арсланалиевна</w:t>
            </w:r>
            <w:proofErr w:type="spellEnd"/>
          </w:p>
        </w:tc>
        <w:tc>
          <w:tcPr>
            <w:tcW w:w="800" w:type="dxa"/>
          </w:tcPr>
          <w:p w:rsidR="00190278" w:rsidRPr="004A2F17" w:rsidRDefault="00190278" w:rsidP="00190278">
            <w:pPr>
              <w:spacing w:after="120" w:line="188" w:lineRule="atLeast"/>
              <w:textAlignment w:val="baseline"/>
              <w:rPr>
                <w:sz w:val="24"/>
                <w:szCs w:val="24"/>
              </w:rPr>
            </w:pPr>
            <w:r w:rsidRPr="004A2F17">
              <w:rPr>
                <w:sz w:val="24"/>
                <w:szCs w:val="24"/>
              </w:rPr>
              <w:t>2</w:t>
            </w:r>
          </w:p>
        </w:tc>
        <w:tc>
          <w:tcPr>
            <w:tcW w:w="2176" w:type="dxa"/>
          </w:tcPr>
          <w:p w:rsidR="00190278" w:rsidRPr="004A2F17" w:rsidRDefault="00190278" w:rsidP="00190278">
            <w:pPr>
              <w:spacing w:after="120" w:line="188" w:lineRule="atLeast"/>
              <w:textAlignment w:val="baseline"/>
              <w:rPr>
                <w:sz w:val="24"/>
                <w:szCs w:val="24"/>
              </w:rPr>
            </w:pPr>
            <w:r w:rsidRPr="004A2F17">
              <w:rPr>
                <w:sz w:val="24"/>
                <w:szCs w:val="24"/>
              </w:rPr>
              <w:t xml:space="preserve">Конкурс </w:t>
            </w:r>
            <w:proofErr w:type="spellStart"/>
            <w:r w:rsidRPr="004A2F17">
              <w:rPr>
                <w:sz w:val="24"/>
                <w:szCs w:val="24"/>
              </w:rPr>
              <w:t>декаративно</w:t>
            </w:r>
            <w:proofErr w:type="spellEnd"/>
            <w:r w:rsidRPr="004A2F17">
              <w:rPr>
                <w:sz w:val="24"/>
                <w:szCs w:val="24"/>
              </w:rPr>
              <w:t xml:space="preserve"> прикладного творчества учащегося «Подсолнухи» </w:t>
            </w:r>
            <w:proofErr w:type="spellStart"/>
            <w:r w:rsidRPr="004A2F17">
              <w:rPr>
                <w:sz w:val="24"/>
                <w:szCs w:val="24"/>
              </w:rPr>
              <w:t>бисероплетение</w:t>
            </w:r>
            <w:proofErr w:type="spellEnd"/>
          </w:p>
        </w:tc>
        <w:tc>
          <w:tcPr>
            <w:tcW w:w="988" w:type="dxa"/>
          </w:tcPr>
          <w:p w:rsidR="00190278" w:rsidRPr="004A2F17" w:rsidRDefault="00190278" w:rsidP="00190278">
            <w:pPr>
              <w:spacing w:after="120" w:line="188" w:lineRule="atLeast"/>
              <w:textAlignment w:val="baseline"/>
              <w:rPr>
                <w:sz w:val="24"/>
                <w:szCs w:val="24"/>
              </w:rPr>
            </w:pPr>
            <w:r w:rsidRPr="004A2F17">
              <w:rPr>
                <w:sz w:val="24"/>
                <w:szCs w:val="24"/>
              </w:rPr>
              <w:t>район</w:t>
            </w:r>
          </w:p>
        </w:tc>
      </w:tr>
      <w:tr w:rsidR="00190278" w:rsidRPr="004A2F17" w:rsidTr="00190278">
        <w:tc>
          <w:tcPr>
            <w:tcW w:w="562" w:type="dxa"/>
          </w:tcPr>
          <w:p w:rsidR="00190278" w:rsidRPr="004A2F17" w:rsidRDefault="00190278" w:rsidP="00190278">
            <w:pPr>
              <w:spacing w:after="120" w:line="188" w:lineRule="atLeast"/>
              <w:textAlignment w:val="baseline"/>
              <w:rPr>
                <w:sz w:val="24"/>
                <w:szCs w:val="24"/>
              </w:rPr>
            </w:pPr>
            <w:r w:rsidRPr="004A2F17">
              <w:rPr>
                <w:sz w:val="24"/>
                <w:szCs w:val="24"/>
              </w:rPr>
              <w:t>19</w:t>
            </w:r>
          </w:p>
          <w:p w:rsidR="00190278" w:rsidRPr="004A2F17" w:rsidRDefault="00190278" w:rsidP="00190278">
            <w:pPr>
              <w:spacing w:after="120" w:line="188" w:lineRule="atLeast"/>
              <w:textAlignment w:val="baseline"/>
              <w:rPr>
                <w:sz w:val="24"/>
                <w:szCs w:val="24"/>
              </w:rPr>
            </w:pPr>
          </w:p>
        </w:tc>
        <w:tc>
          <w:tcPr>
            <w:tcW w:w="2600" w:type="dxa"/>
          </w:tcPr>
          <w:p w:rsidR="00190278" w:rsidRPr="004A2F17" w:rsidRDefault="00190278" w:rsidP="00190278">
            <w:pPr>
              <w:spacing w:after="120" w:line="188" w:lineRule="atLeast"/>
              <w:textAlignment w:val="baseline"/>
              <w:rPr>
                <w:sz w:val="24"/>
                <w:szCs w:val="24"/>
              </w:rPr>
            </w:pPr>
            <w:proofErr w:type="spellStart"/>
            <w:r w:rsidRPr="004A2F17">
              <w:rPr>
                <w:sz w:val="24"/>
                <w:szCs w:val="24"/>
              </w:rPr>
              <w:t>Абакарова</w:t>
            </w:r>
            <w:proofErr w:type="spellEnd"/>
            <w:r w:rsidRPr="004A2F17">
              <w:rPr>
                <w:sz w:val="24"/>
                <w:szCs w:val="24"/>
              </w:rPr>
              <w:t xml:space="preserve"> К. 10кл</w:t>
            </w:r>
          </w:p>
        </w:tc>
        <w:tc>
          <w:tcPr>
            <w:tcW w:w="2362" w:type="dxa"/>
          </w:tcPr>
          <w:p w:rsidR="00190278" w:rsidRPr="004A2F17" w:rsidRDefault="00190278" w:rsidP="00190278">
            <w:pPr>
              <w:spacing w:after="120" w:line="188" w:lineRule="atLeast"/>
              <w:textAlignment w:val="baseline"/>
              <w:rPr>
                <w:sz w:val="24"/>
                <w:szCs w:val="24"/>
              </w:rPr>
            </w:pPr>
            <w:proofErr w:type="spellStart"/>
            <w:r w:rsidRPr="004A2F17">
              <w:rPr>
                <w:sz w:val="24"/>
                <w:szCs w:val="24"/>
              </w:rPr>
              <w:t>Валиюллаева</w:t>
            </w:r>
            <w:proofErr w:type="spellEnd"/>
            <w:r w:rsidRPr="004A2F17">
              <w:rPr>
                <w:sz w:val="24"/>
                <w:szCs w:val="24"/>
              </w:rPr>
              <w:t xml:space="preserve"> Фарида </w:t>
            </w:r>
            <w:proofErr w:type="spellStart"/>
            <w:r w:rsidRPr="004A2F17">
              <w:rPr>
                <w:sz w:val="24"/>
                <w:szCs w:val="24"/>
              </w:rPr>
              <w:t>Ажмурадовна</w:t>
            </w:r>
            <w:proofErr w:type="spellEnd"/>
          </w:p>
        </w:tc>
        <w:tc>
          <w:tcPr>
            <w:tcW w:w="800" w:type="dxa"/>
          </w:tcPr>
          <w:p w:rsidR="00190278" w:rsidRPr="004A2F17" w:rsidRDefault="00190278" w:rsidP="00190278">
            <w:pPr>
              <w:spacing w:after="120" w:line="188" w:lineRule="atLeast"/>
              <w:textAlignment w:val="baseline"/>
              <w:rPr>
                <w:sz w:val="24"/>
                <w:szCs w:val="24"/>
              </w:rPr>
            </w:pPr>
            <w:r w:rsidRPr="004A2F17">
              <w:rPr>
                <w:sz w:val="24"/>
                <w:szCs w:val="24"/>
              </w:rPr>
              <w:t>3</w:t>
            </w:r>
          </w:p>
        </w:tc>
        <w:tc>
          <w:tcPr>
            <w:tcW w:w="2176" w:type="dxa"/>
          </w:tcPr>
          <w:p w:rsidR="00190278" w:rsidRPr="004A2F17" w:rsidRDefault="00190278" w:rsidP="00190278">
            <w:pPr>
              <w:spacing w:after="120" w:line="188" w:lineRule="atLeast"/>
              <w:textAlignment w:val="baseline"/>
              <w:rPr>
                <w:sz w:val="24"/>
                <w:szCs w:val="24"/>
              </w:rPr>
            </w:pPr>
            <w:r w:rsidRPr="004A2F17">
              <w:rPr>
                <w:sz w:val="24"/>
                <w:szCs w:val="24"/>
              </w:rPr>
              <w:t>«Живая клетка»</w:t>
            </w:r>
          </w:p>
        </w:tc>
        <w:tc>
          <w:tcPr>
            <w:tcW w:w="988" w:type="dxa"/>
          </w:tcPr>
          <w:p w:rsidR="00190278" w:rsidRPr="004A2F17" w:rsidRDefault="00190278" w:rsidP="00190278">
            <w:pPr>
              <w:spacing w:after="120" w:line="188" w:lineRule="atLeast"/>
              <w:textAlignment w:val="baseline"/>
              <w:rPr>
                <w:sz w:val="24"/>
                <w:szCs w:val="24"/>
              </w:rPr>
            </w:pPr>
            <w:r w:rsidRPr="004A2F17">
              <w:rPr>
                <w:sz w:val="24"/>
                <w:szCs w:val="24"/>
              </w:rPr>
              <w:t>район</w:t>
            </w:r>
          </w:p>
        </w:tc>
      </w:tr>
      <w:tr w:rsidR="00190278" w:rsidRPr="004A2F17" w:rsidTr="00190278">
        <w:tc>
          <w:tcPr>
            <w:tcW w:w="562" w:type="dxa"/>
          </w:tcPr>
          <w:p w:rsidR="00190278" w:rsidRPr="004A2F17" w:rsidRDefault="00190278" w:rsidP="00190278">
            <w:pPr>
              <w:spacing w:after="120" w:line="188" w:lineRule="atLeast"/>
              <w:textAlignment w:val="baseline"/>
              <w:rPr>
                <w:sz w:val="24"/>
                <w:szCs w:val="24"/>
              </w:rPr>
            </w:pPr>
          </w:p>
          <w:p w:rsidR="00190278" w:rsidRPr="004A2F17" w:rsidRDefault="00190278" w:rsidP="00190278">
            <w:pPr>
              <w:spacing w:after="120" w:line="188" w:lineRule="atLeast"/>
              <w:textAlignment w:val="baseline"/>
              <w:rPr>
                <w:sz w:val="24"/>
                <w:szCs w:val="24"/>
              </w:rPr>
            </w:pPr>
            <w:r w:rsidRPr="004A2F17">
              <w:rPr>
                <w:sz w:val="24"/>
                <w:szCs w:val="24"/>
              </w:rPr>
              <w:t>20</w:t>
            </w:r>
          </w:p>
        </w:tc>
        <w:tc>
          <w:tcPr>
            <w:tcW w:w="2600" w:type="dxa"/>
          </w:tcPr>
          <w:p w:rsidR="00190278" w:rsidRPr="004A2F17" w:rsidRDefault="00190278" w:rsidP="00190278">
            <w:pPr>
              <w:spacing w:after="120" w:line="188" w:lineRule="atLeast"/>
              <w:textAlignment w:val="baseline"/>
              <w:rPr>
                <w:sz w:val="24"/>
                <w:szCs w:val="24"/>
              </w:rPr>
            </w:pPr>
            <w:proofErr w:type="spellStart"/>
            <w:r w:rsidRPr="004A2F17">
              <w:rPr>
                <w:sz w:val="24"/>
                <w:szCs w:val="24"/>
              </w:rPr>
              <w:t>Ахмедханова</w:t>
            </w:r>
            <w:proofErr w:type="spellEnd"/>
            <w:r w:rsidRPr="004A2F17">
              <w:rPr>
                <w:sz w:val="24"/>
                <w:szCs w:val="24"/>
              </w:rPr>
              <w:t xml:space="preserve"> Тетей </w:t>
            </w:r>
          </w:p>
        </w:tc>
        <w:tc>
          <w:tcPr>
            <w:tcW w:w="2362" w:type="dxa"/>
          </w:tcPr>
          <w:p w:rsidR="00190278" w:rsidRPr="004A2F17" w:rsidRDefault="00190278" w:rsidP="00190278">
            <w:pPr>
              <w:spacing w:after="120" w:line="188" w:lineRule="atLeast"/>
              <w:textAlignment w:val="baseline"/>
              <w:rPr>
                <w:sz w:val="24"/>
                <w:szCs w:val="24"/>
              </w:rPr>
            </w:pPr>
            <w:proofErr w:type="spellStart"/>
            <w:r w:rsidRPr="004A2F17">
              <w:rPr>
                <w:sz w:val="24"/>
                <w:szCs w:val="24"/>
              </w:rPr>
              <w:t>Валиюллаева</w:t>
            </w:r>
            <w:proofErr w:type="spellEnd"/>
            <w:r w:rsidRPr="004A2F17">
              <w:rPr>
                <w:sz w:val="24"/>
                <w:szCs w:val="24"/>
              </w:rPr>
              <w:t xml:space="preserve"> Фарида </w:t>
            </w:r>
            <w:proofErr w:type="spellStart"/>
            <w:r w:rsidRPr="004A2F17">
              <w:rPr>
                <w:sz w:val="24"/>
                <w:szCs w:val="24"/>
              </w:rPr>
              <w:t>Ажмурадовна</w:t>
            </w:r>
            <w:proofErr w:type="spellEnd"/>
            <w:r w:rsidRPr="004A2F17">
              <w:rPr>
                <w:sz w:val="24"/>
                <w:szCs w:val="24"/>
              </w:rPr>
              <w:t xml:space="preserve"> </w:t>
            </w:r>
          </w:p>
        </w:tc>
        <w:tc>
          <w:tcPr>
            <w:tcW w:w="800" w:type="dxa"/>
          </w:tcPr>
          <w:p w:rsidR="00190278" w:rsidRPr="004A2F17" w:rsidRDefault="00190278" w:rsidP="00190278">
            <w:pPr>
              <w:spacing w:after="120" w:line="188" w:lineRule="atLeast"/>
              <w:textAlignment w:val="baseline"/>
              <w:rPr>
                <w:sz w:val="24"/>
                <w:szCs w:val="24"/>
              </w:rPr>
            </w:pPr>
            <w:r w:rsidRPr="004A2F17">
              <w:rPr>
                <w:sz w:val="24"/>
                <w:szCs w:val="24"/>
              </w:rPr>
              <w:t>3</w:t>
            </w:r>
          </w:p>
        </w:tc>
        <w:tc>
          <w:tcPr>
            <w:tcW w:w="2176" w:type="dxa"/>
          </w:tcPr>
          <w:p w:rsidR="00190278" w:rsidRPr="004A2F17" w:rsidRDefault="00190278" w:rsidP="00190278">
            <w:pPr>
              <w:spacing w:after="120" w:line="188" w:lineRule="atLeast"/>
              <w:textAlignment w:val="baseline"/>
              <w:rPr>
                <w:sz w:val="24"/>
                <w:szCs w:val="24"/>
              </w:rPr>
            </w:pPr>
            <w:r w:rsidRPr="004A2F17">
              <w:rPr>
                <w:sz w:val="24"/>
                <w:szCs w:val="24"/>
              </w:rPr>
              <w:t xml:space="preserve">«Источник жизни» </w:t>
            </w:r>
          </w:p>
        </w:tc>
        <w:tc>
          <w:tcPr>
            <w:tcW w:w="988" w:type="dxa"/>
          </w:tcPr>
          <w:p w:rsidR="00190278" w:rsidRPr="004A2F17" w:rsidRDefault="00190278" w:rsidP="00190278">
            <w:pPr>
              <w:spacing w:after="120" w:line="188" w:lineRule="atLeast"/>
              <w:textAlignment w:val="baseline"/>
              <w:rPr>
                <w:sz w:val="24"/>
                <w:szCs w:val="24"/>
              </w:rPr>
            </w:pPr>
            <w:r w:rsidRPr="004A2F17">
              <w:rPr>
                <w:sz w:val="24"/>
                <w:szCs w:val="24"/>
              </w:rPr>
              <w:t>район</w:t>
            </w:r>
          </w:p>
        </w:tc>
      </w:tr>
      <w:tr w:rsidR="00190278" w:rsidRPr="004A2F17" w:rsidTr="00190278">
        <w:tc>
          <w:tcPr>
            <w:tcW w:w="562" w:type="dxa"/>
          </w:tcPr>
          <w:p w:rsidR="00190278" w:rsidRPr="004A2F17" w:rsidRDefault="00190278" w:rsidP="00190278">
            <w:pPr>
              <w:spacing w:after="120" w:line="188" w:lineRule="atLeast"/>
              <w:textAlignment w:val="baseline"/>
              <w:rPr>
                <w:sz w:val="24"/>
                <w:szCs w:val="24"/>
              </w:rPr>
            </w:pPr>
          </w:p>
          <w:p w:rsidR="00190278" w:rsidRPr="004A2F17" w:rsidRDefault="00190278" w:rsidP="00190278">
            <w:pPr>
              <w:spacing w:after="120" w:line="188" w:lineRule="atLeast"/>
              <w:textAlignment w:val="baseline"/>
              <w:rPr>
                <w:sz w:val="24"/>
                <w:szCs w:val="24"/>
              </w:rPr>
            </w:pPr>
            <w:r w:rsidRPr="004A2F17">
              <w:rPr>
                <w:sz w:val="24"/>
                <w:szCs w:val="24"/>
              </w:rPr>
              <w:t>21</w:t>
            </w:r>
          </w:p>
        </w:tc>
        <w:tc>
          <w:tcPr>
            <w:tcW w:w="2600" w:type="dxa"/>
          </w:tcPr>
          <w:p w:rsidR="00190278" w:rsidRPr="004A2F17" w:rsidRDefault="00190278" w:rsidP="00190278">
            <w:pPr>
              <w:spacing w:after="120" w:line="188" w:lineRule="atLeast"/>
              <w:textAlignment w:val="baseline"/>
              <w:rPr>
                <w:sz w:val="24"/>
                <w:szCs w:val="24"/>
              </w:rPr>
            </w:pPr>
            <w:r w:rsidRPr="004A2F17">
              <w:rPr>
                <w:sz w:val="24"/>
                <w:szCs w:val="24"/>
              </w:rPr>
              <w:t>Ибрагимов Ибрагим</w:t>
            </w:r>
          </w:p>
        </w:tc>
        <w:tc>
          <w:tcPr>
            <w:tcW w:w="2362" w:type="dxa"/>
          </w:tcPr>
          <w:p w:rsidR="00190278" w:rsidRPr="004A2F17" w:rsidRDefault="00190278" w:rsidP="00190278">
            <w:pPr>
              <w:spacing w:after="120" w:line="188" w:lineRule="atLeast"/>
              <w:textAlignment w:val="baseline"/>
              <w:rPr>
                <w:sz w:val="24"/>
                <w:szCs w:val="24"/>
              </w:rPr>
            </w:pPr>
          </w:p>
        </w:tc>
        <w:tc>
          <w:tcPr>
            <w:tcW w:w="800" w:type="dxa"/>
          </w:tcPr>
          <w:p w:rsidR="00190278" w:rsidRPr="004A2F17" w:rsidRDefault="00190278" w:rsidP="00190278">
            <w:pPr>
              <w:spacing w:after="120" w:line="188" w:lineRule="atLeast"/>
              <w:textAlignment w:val="baseline"/>
              <w:rPr>
                <w:sz w:val="24"/>
                <w:szCs w:val="24"/>
              </w:rPr>
            </w:pPr>
            <w:r w:rsidRPr="004A2F17">
              <w:rPr>
                <w:sz w:val="24"/>
                <w:szCs w:val="24"/>
              </w:rPr>
              <w:t>3</w:t>
            </w:r>
          </w:p>
        </w:tc>
        <w:tc>
          <w:tcPr>
            <w:tcW w:w="2176" w:type="dxa"/>
          </w:tcPr>
          <w:p w:rsidR="00190278" w:rsidRPr="004A2F17" w:rsidRDefault="00190278" w:rsidP="00190278">
            <w:pPr>
              <w:spacing w:after="120" w:line="188" w:lineRule="atLeast"/>
              <w:textAlignment w:val="baseline"/>
              <w:rPr>
                <w:sz w:val="24"/>
                <w:szCs w:val="24"/>
              </w:rPr>
            </w:pPr>
            <w:r w:rsidRPr="004A2F17">
              <w:rPr>
                <w:sz w:val="24"/>
                <w:szCs w:val="24"/>
              </w:rPr>
              <w:t>Интеллектуальный марафон</w:t>
            </w:r>
          </w:p>
        </w:tc>
        <w:tc>
          <w:tcPr>
            <w:tcW w:w="988" w:type="dxa"/>
          </w:tcPr>
          <w:p w:rsidR="00190278" w:rsidRPr="004A2F17" w:rsidRDefault="00190278" w:rsidP="00190278">
            <w:pPr>
              <w:spacing w:after="120" w:line="188" w:lineRule="atLeast"/>
              <w:textAlignment w:val="baseline"/>
              <w:rPr>
                <w:sz w:val="24"/>
                <w:szCs w:val="24"/>
              </w:rPr>
            </w:pPr>
            <w:r w:rsidRPr="004A2F17">
              <w:rPr>
                <w:sz w:val="24"/>
                <w:szCs w:val="24"/>
              </w:rPr>
              <w:t>район</w:t>
            </w:r>
          </w:p>
        </w:tc>
      </w:tr>
      <w:tr w:rsidR="00190278" w:rsidRPr="004A2F17" w:rsidTr="00190278">
        <w:tc>
          <w:tcPr>
            <w:tcW w:w="562" w:type="dxa"/>
          </w:tcPr>
          <w:p w:rsidR="00190278" w:rsidRPr="004A2F17" w:rsidRDefault="00190278" w:rsidP="00190278">
            <w:pPr>
              <w:spacing w:after="120" w:line="188" w:lineRule="atLeast"/>
              <w:textAlignment w:val="baseline"/>
              <w:rPr>
                <w:sz w:val="24"/>
                <w:szCs w:val="24"/>
              </w:rPr>
            </w:pPr>
          </w:p>
          <w:p w:rsidR="00190278" w:rsidRPr="004A2F17" w:rsidRDefault="00190278" w:rsidP="00190278">
            <w:pPr>
              <w:spacing w:after="120" w:line="188" w:lineRule="atLeast"/>
              <w:textAlignment w:val="baseline"/>
              <w:rPr>
                <w:sz w:val="24"/>
                <w:szCs w:val="24"/>
              </w:rPr>
            </w:pPr>
            <w:r w:rsidRPr="004A2F17">
              <w:rPr>
                <w:sz w:val="24"/>
                <w:szCs w:val="24"/>
              </w:rPr>
              <w:t>22</w:t>
            </w:r>
          </w:p>
        </w:tc>
        <w:tc>
          <w:tcPr>
            <w:tcW w:w="2600" w:type="dxa"/>
          </w:tcPr>
          <w:p w:rsidR="00190278" w:rsidRPr="004A2F17" w:rsidRDefault="00190278" w:rsidP="00190278">
            <w:pPr>
              <w:spacing w:after="120" w:line="188" w:lineRule="atLeast"/>
              <w:textAlignment w:val="baseline"/>
              <w:rPr>
                <w:sz w:val="24"/>
                <w:szCs w:val="24"/>
              </w:rPr>
            </w:pPr>
            <w:r w:rsidRPr="004A2F17">
              <w:rPr>
                <w:sz w:val="24"/>
                <w:szCs w:val="24"/>
              </w:rPr>
              <w:t>Магомедов Осман</w:t>
            </w:r>
          </w:p>
        </w:tc>
        <w:tc>
          <w:tcPr>
            <w:tcW w:w="2362" w:type="dxa"/>
          </w:tcPr>
          <w:p w:rsidR="00190278" w:rsidRPr="004A2F17" w:rsidRDefault="00190278" w:rsidP="00190278">
            <w:pPr>
              <w:spacing w:after="120" w:line="188" w:lineRule="atLeast"/>
              <w:textAlignment w:val="baseline"/>
              <w:rPr>
                <w:sz w:val="24"/>
                <w:szCs w:val="24"/>
              </w:rPr>
            </w:pPr>
            <w:r w:rsidRPr="004A2F17">
              <w:rPr>
                <w:sz w:val="24"/>
                <w:szCs w:val="24"/>
              </w:rPr>
              <w:t xml:space="preserve">Алиева Дина </w:t>
            </w:r>
            <w:proofErr w:type="spellStart"/>
            <w:r w:rsidRPr="004A2F17">
              <w:rPr>
                <w:sz w:val="24"/>
                <w:szCs w:val="24"/>
              </w:rPr>
              <w:t>Юсуповна</w:t>
            </w:r>
            <w:proofErr w:type="spellEnd"/>
          </w:p>
        </w:tc>
        <w:tc>
          <w:tcPr>
            <w:tcW w:w="800" w:type="dxa"/>
          </w:tcPr>
          <w:p w:rsidR="00190278" w:rsidRPr="004A2F17" w:rsidRDefault="00190278" w:rsidP="00190278">
            <w:pPr>
              <w:spacing w:after="120" w:line="188" w:lineRule="atLeast"/>
              <w:textAlignment w:val="baseline"/>
              <w:rPr>
                <w:sz w:val="24"/>
                <w:szCs w:val="24"/>
              </w:rPr>
            </w:pPr>
            <w:r w:rsidRPr="004A2F17">
              <w:rPr>
                <w:sz w:val="24"/>
                <w:szCs w:val="24"/>
              </w:rPr>
              <w:t>1</w:t>
            </w:r>
          </w:p>
        </w:tc>
        <w:tc>
          <w:tcPr>
            <w:tcW w:w="2176" w:type="dxa"/>
          </w:tcPr>
          <w:p w:rsidR="00190278" w:rsidRPr="004A2F17" w:rsidRDefault="00190278" w:rsidP="00190278">
            <w:pPr>
              <w:spacing w:after="120" w:line="188" w:lineRule="atLeast"/>
              <w:textAlignment w:val="baseline"/>
              <w:rPr>
                <w:sz w:val="24"/>
                <w:szCs w:val="24"/>
              </w:rPr>
            </w:pPr>
            <w:r w:rsidRPr="004A2F17">
              <w:rPr>
                <w:sz w:val="24"/>
                <w:szCs w:val="24"/>
              </w:rPr>
              <w:t>Библиографический очерк</w:t>
            </w:r>
          </w:p>
        </w:tc>
        <w:tc>
          <w:tcPr>
            <w:tcW w:w="988" w:type="dxa"/>
          </w:tcPr>
          <w:p w:rsidR="00190278" w:rsidRPr="004A2F17" w:rsidRDefault="00190278" w:rsidP="00190278">
            <w:pPr>
              <w:spacing w:after="120" w:line="188" w:lineRule="atLeast"/>
              <w:textAlignment w:val="baseline"/>
              <w:rPr>
                <w:sz w:val="24"/>
                <w:szCs w:val="24"/>
              </w:rPr>
            </w:pPr>
            <w:r w:rsidRPr="004A2F17">
              <w:rPr>
                <w:sz w:val="24"/>
                <w:szCs w:val="24"/>
              </w:rPr>
              <w:t>район</w:t>
            </w:r>
          </w:p>
        </w:tc>
      </w:tr>
      <w:tr w:rsidR="00190278" w:rsidRPr="004A2F17" w:rsidTr="00190278">
        <w:tc>
          <w:tcPr>
            <w:tcW w:w="562" w:type="dxa"/>
          </w:tcPr>
          <w:p w:rsidR="00190278" w:rsidRPr="004A2F17" w:rsidRDefault="00190278" w:rsidP="00190278">
            <w:pPr>
              <w:spacing w:after="120" w:line="188" w:lineRule="atLeast"/>
              <w:textAlignment w:val="baseline"/>
              <w:rPr>
                <w:sz w:val="24"/>
                <w:szCs w:val="24"/>
              </w:rPr>
            </w:pPr>
            <w:r w:rsidRPr="004A2F17">
              <w:rPr>
                <w:sz w:val="24"/>
                <w:szCs w:val="24"/>
              </w:rPr>
              <w:t>23</w:t>
            </w:r>
          </w:p>
          <w:p w:rsidR="00190278" w:rsidRPr="004A2F17" w:rsidRDefault="00190278" w:rsidP="00190278">
            <w:pPr>
              <w:spacing w:after="120" w:line="188" w:lineRule="atLeast"/>
              <w:textAlignment w:val="baseline"/>
              <w:rPr>
                <w:sz w:val="24"/>
                <w:szCs w:val="24"/>
              </w:rPr>
            </w:pPr>
          </w:p>
        </w:tc>
        <w:tc>
          <w:tcPr>
            <w:tcW w:w="2600" w:type="dxa"/>
          </w:tcPr>
          <w:p w:rsidR="00190278" w:rsidRPr="004A2F17" w:rsidRDefault="00190278" w:rsidP="00190278">
            <w:pPr>
              <w:spacing w:after="120" w:line="188" w:lineRule="atLeast"/>
              <w:textAlignment w:val="baseline"/>
              <w:rPr>
                <w:sz w:val="24"/>
                <w:szCs w:val="24"/>
              </w:rPr>
            </w:pPr>
            <w:r w:rsidRPr="004A2F17">
              <w:rPr>
                <w:sz w:val="24"/>
                <w:szCs w:val="24"/>
              </w:rPr>
              <w:t>Учащиеся 5-7 классов</w:t>
            </w:r>
          </w:p>
        </w:tc>
        <w:tc>
          <w:tcPr>
            <w:tcW w:w="2362" w:type="dxa"/>
          </w:tcPr>
          <w:p w:rsidR="00190278" w:rsidRPr="004A2F17" w:rsidRDefault="00190278" w:rsidP="00190278">
            <w:pPr>
              <w:spacing w:after="120" w:line="188" w:lineRule="atLeast"/>
              <w:textAlignment w:val="baseline"/>
              <w:rPr>
                <w:sz w:val="24"/>
                <w:szCs w:val="24"/>
              </w:rPr>
            </w:pPr>
            <w:proofErr w:type="spellStart"/>
            <w:r w:rsidRPr="004A2F17">
              <w:rPr>
                <w:sz w:val="24"/>
                <w:szCs w:val="24"/>
              </w:rPr>
              <w:t>Мурадбекова</w:t>
            </w:r>
            <w:proofErr w:type="spellEnd"/>
            <w:r w:rsidRPr="004A2F17">
              <w:rPr>
                <w:sz w:val="24"/>
                <w:szCs w:val="24"/>
              </w:rPr>
              <w:t xml:space="preserve"> Ума </w:t>
            </w:r>
            <w:proofErr w:type="spellStart"/>
            <w:r w:rsidRPr="004A2F17">
              <w:rPr>
                <w:sz w:val="24"/>
                <w:szCs w:val="24"/>
              </w:rPr>
              <w:t>Айнутдиновна</w:t>
            </w:r>
            <w:proofErr w:type="spellEnd"/>
          </w:p>
        </w:tc>
        <w:tc>
          <w:tcPr>
            <w:tcW w:w="800" w:type="dxa"/>
          </w:tcPr>
          <w:p w:rsidR="00190278" w:rsidRPr="004A2F17" w:rsidRDefault="00190278" w:rsidP="00190278">
            <w:pPr>
              <w:spacing w:after="120" w:line="188" w:lineRule="atLeast"/>
              <w:textAlignment w:val="baseline"/>
              <w:rPr>
                <w:sz w:val="24"/>
                <w:szCs w:val="24"/>
              </w:rPr>
            </w:pPr>
            <w:r w:rsidRPr="004A2F17">
              <w:rPr>
                <w:sz w:val="24"/>
                <w:szCs w:val="24"/>
              </w:rPr>
              <w:t>3</w:t>
            </w:r>
          </w:p>
        </w:tc>
        <w:tc>
          <w:tcPr>
            <w:tcW w:w="2176" w:type="dxa"/>
          </w:tcPr>
          <w:p w:rsidR="00190278" w:rsidRPr="004A2F17" w:rsidRDefault="00190278" w:rsidP="00190278">
            <w:pPr>
              <w:spacing w:after="120" w:line="188" w:lineRule="atLeast"/>
              <w:textAlignment w:val="baseline"/>
              <w:rPr>
                <w:sz w:val="24"/>
                <w:szCs w:val="24"/>
              </w:rPr>
            </w:pPr>
            <w:r w:rsidRPr="004A2F17">
              <w:rPr>
                <w:sz w:val="24"/>
                <w:szCs w:val="24"/>
              </w:rPr>
              <w:t>«Я, ты, он, она-вместе целая страна»</w:t>
            </w:r>
          </w:p>
        </w:tc>
        <w:tc>
          <w:tcPr>
            <w:tcW w:w="988" w:type="dxa"/>
          </w:tcPr>
          <w:p w:rsidR="00190278" w:rsidRPr="004A2F17" w:rsidRDefault="00190278" w:rsidP="00190278">
            <w:pPr>
              <w:spacing w:after="120" w:line="188" w:lineRule="atLeast"/>
              <w:textAlignment w:val="baseline"/>
              <w:rPr>
                <w:sz w:val="24"/>
                <w:szCs w:val="24"/>
              </w:rPr>
            </w:pPr>
            <w:r w:rsidRPr="004A2F17">
              <w:rPr>
                <w:sz w:val="24"/>
                <w:szCs w:val="24"/>
              </w:rPr>
              <w:t>район</w:t>
            </w:r>
          </w:p>
        </w:tc>
      </w:tr>
      <w:tr w:rsidR="00190278" w:rsidRPr="004A2F17" w:rsidTr="00190278">
        <w:tc>
          <w:tcPr>
            <w:tcW w:w="562" w:type="dxa"/>
          </w:tcPr>
          <w:p w:rsidR="00190278" w:rsidRPr="004A2F17" w:rsidRDefault="00190278" w:rsidP="00190278">
            <w:pPr>
              <w:spacing w:after="120" w:line="188" w:lineRule="atLeast"/>
              <w:textAlignment w:val="baseline"/>
              <w:rPr>
                <w:sz w:val="24"/>
                <w:szCs w:val="24"/>
              </w:rPr>
            </w:pPr>
          </w:p>
          <w:p w:rsidR="00190278" w:rsidRPr="004A2F17" w:rsidRDefault="00190278" w:rsidP="00190278">
            <w:pPr>
              <w:spacing w:after="120" w:line="188" w:lineRule="atLeast"/>
              <w:textAlignment w:val="baseline"/>
              <w:rPr>
                <w:sz w:val="24"/>
                <w:szCs w:val="24"/>
              </w:rPr>
            </w:pPr>
            <w:r w:rsidRPr="004A2F17">
              <w:rPr>
                <w:sz w:val="24"/>
                <w:szCs w:val="24"/>
              </w:rPr>
              <w:t>24</w:t>
            </w:r>
          </w:p>
        </w:tc>
        <w:tc>
          <w:tcPr>
            <w:tcW w:w="2600" w:type="dxa"/>
          </w:tcPr>
          <w:p w:rsidR="00190278" w:rsidRPr="004A2F17" w:rsidRDefault="00190278" w:rsidP="00190278">
            <w:pPr>
              <w:spacing w:after="120" w:line="188" w:lineRule="atLeast"/>
              <w:textAlignment w:val="baseline"/>
              <w:rPr>
                <w:sz w:val="24"/>
                <w:szCs w:val="24"/>
              </w:rPr>
            </w:pPr>
            <w:r w:rsidRPr="004A2F17">
              <w:rPr>
                <w:sz w:val="24"/>
                <w:szCs w:val="24"/>
              </w:rPr>
              <w:t>Учащиеся 9 классов</w:t>
            </w:r>
          </w:p>
        </w:tc>
        <w:tc>
          <w:tcPr>
            <w:tcW w:w="2362" w:type="dxa"/>
          </w:tcPr>
          <w:p w:rsidR="00190278" w:rsidRPr="004A2F17" w:rsidRDefault="00190278" w:rsidP="00190278">
            <w:pPr>
              <w:spacing w:after="120" w:line="188" w:lineRule="atLeast"/>
              <w:textAlignment w:val="baseline"/>
              <w:rPr>
                <w:sz w:val="24"/>
                <w:szCs w:val="24"/>
              </w:rPr>
            </w:pPr>
            <w:proofErr w:type="spellStart"/>
            <w:r w:rsidRPr="004A2F17">
              <w:rPr>
                <w:sz w:val="24"/>
                <w:szCs w:val="24"/>
              </w:rPr>
              <w:t>Мурадбекова</w:t>
            </w:r>
            <w:proofErr w:type="spellEnd"/>
            <w:r w:rsidRPr="004A2F17">
              <w:rPr>
                <w:sz w:val="24"/>
                <w:szCs w:val="24"/>
              </w:rPr>
              <w:t xml:space="preserve"> Ума </w:t>
            </w:r>
            <w:proofErr w:type="spellStart"/>
            <w:r w:rsidRPr="004A2F17">
              <w:rPr>
                <w:sz w:val="24"/>
                <w:szCs w:val="24"/>
              </w:rPr>
              <w:t>Айнутдиновна</w:t>
            </w:r>
            <w:proofErr w:type="spellEnd"/>
          </w:p>
        </w:tc>
        <w:tc>
          <w:tcPr>
            <w:tcW w:w="800" w:type="dxa"/>
          </w:tcPr>
          <w:p w:rsidR="00190278" w:rsidRPr="004A2F17" w:rsidRDefault="00190278" w:rsidP="00190278">
            <w:pPr>
              <w:spacing w:after="120" w:line="188" w:lineRule="atLeast"/>
              <w:textAlignment w:val="baseline"/>
              <w:rPr>
                <w:sz w:val="24"/>
                <w:szCs w:val="24"/>
              </w:rPr>
            </w:pPr>
            <w:r w:rsidRPr="004A2F17">
              <w:rPr>
                <w:sz w:val="24"/>
                <w:szCs w:val="24"/>
              </w:rPr>
              <w:t>2</w:t>
            </w:r>
          </w:p>
        </w:tc>
        <w:tc>
          <w:tcPr>
            <w:tcW w:w="2176" w:type="dxa"/>
          </w:tcPr>
          <w:p w:rsidR="00190278" w:rsidRPr="004A2F17" w:rsidRDefault="00190278" w:rsidP="00190278">
            <w:pPr>
              <w:spacing w:after="120" w:line="188" w:lineRule="atLeast"/>
              <w:textAlignment w:val="baseline"/>
              <w:rPr>
                <w:sz w:val="24"/>
                <w:szCs w:val="24"/>
              </w:rPr>
            </w:pPr>
            <w:r w:rsidRPr="004A2F17">
              <w:rPr>
                <w:sz w:val="24"/>
                <w:szCs w:val="24"/>
              </w:rPr>
              <w:t xml:space="preserve">«Очаг мой- родной Дагестан» </w:t>
            </w:r>
          </w:p>
        </w:tc>
        <w:tc>
          <w:tcPr>
            <w:tcW w:w="988" w:type="dxa"/>
          </w:tcPr>
          <w:p w:rsidR="00190278" w:rsidRPr="004A2F17" w:rsidRDefault="00190278" w:rsidP="00190278">
            <w:pPr>
              <w:spacing w:after="120" w:line="188" w:lineRule="atLeast"/>
              <w:textAlignment w:val="baseline"/>
              <w:rPr>
                <w:sz w:val="24"/>
                <w:szCs w:val="24"/>
              </w:rPr>
            </w:pPr>
            <w:r w:rsidRPr="004A2F17">
              <w:rPr>
                <w:sz w:val="24"/>
                <w:szCs w:val="24"/>
              </w:rPr>
              <w:t>район</w:t>
            </w:r>
          </w:p>
        </w:tc>
      </w:tr>
      <w:tr w:rsidR="00190278" w:rsidRPr="004A2F17" w:rsidTr="00190278">
        <w:tc>
          <w:tcPr>
            <w:tcW w:w="562" w:type="dxa"/>
          </w:tcPr>
          <w:p w:rsidR="00190278" w:rsidRPr="004A2F17" w:rsidRDefault="00190278" w:rsidP="00190278">
            <w:pPr>
              <w:spacing w:after="120" w:line="188" w:lineRule="atLeast"/>
              <w:textAlignment w:val="baseline"/>
              <w:rPr>
                <w:sz w:val="24"/>
                <w:szCs w:val="24"/>
              </w:rPr>
            </w:pPr>
          </w:p>
          <w:p w:rsidR="00190278" w:rsidRPr="004A2F17" w:rsidRDefault="00190278" w:rsidP="00190278">
            <w:pPr>
              <w:spacing w:after="120" w:line="188" w:lineRule="atLeast"/>
              <w:textAlignment w:val="baseline"/>
              <w:rPr>
                <w:sz w:val="24"/>
                <w:szCs w:val="24"/>
              </w:rPr>
            </w:pPr>
            <w:r w:rsidRPr="004A2F17">
              <w:rPr>
                <w:sz w:val="24"/>
                <w:szCs w:val="24"/>
              </w:rPr>
              <w:t>25</w:t>
            </w:r>
          </w:p>
        </w:tc>
        <w:tc>
          <w:tcPr>
            <w:tcW w:w="2600" w:type="dxa"/>
          </w:tcPr>
          <w:p w:rsidR="00190278" w:rsidRPr="004A2F17" w:rsidRDefault="00190278" w:rsidP="00190278">
            <w:pPr>
              <w:spacing w:after="120" w:line="188" w:lineRule="atLeast"/>
              <w:textAlignment w:val="baseline"/>
              <w:rPr>
                <w:sz w:val="24"/>
                <w:szCs w:val="24"/>
              </w:rPr>
            </w:pPr>
            <w:r w:rsidRPr="004A2F17">
              <w:rPr>
                <w:sz w:val="24"/>
                <w:szCs w:val="24"/>
              </w:rPr>
              <w:t>Учащиеся 10-11 классов</w:t>
            </w:r>
          </w:p>
        </w:tc>
        <w:tc>
          <w:tcPr>
            <w:tcW w:w="2362" w:type="dxa"/>
          </w:tcPr>
          <w:p w:rsidR="00190278" w:rsidRPr="004A2F17" w:rsidRDefault="00190278" w:rsidP="00190278">
            <w:pPr>
              <w:spacing w:after="120" w:line="188" w:lineRule="atLeast"/>
              <w:textAlignment w:val="baseline"/>
              <w:rPr>
                <w:sz w:val="24"/>
                <w:szCs w:val="24"/>
              </w:rPr>
            </w:pPr>
            <w:proofErr w:type="spellStart"/>
            <w:r w:rsidRPr="004A2F17">
              <w:rPr>
                <w:sz w:val="24"/>
                <w:szCs w:val="24"/>
              </w:rPr>
              <w:t>Мурадбекова</w:t>
            </w:r>
            <w:proofErr w:type="spellEnd"/>
            <w:r w:rsidRPr="004A2F17">
              <w:rPr>
                <w:sz w:val="24"/>
                <w:szCs w:val="24"/>
              </w:rPr>
              <w:t xml:space="preserve"> Ума </w:t>
            </w:r>
            <w:proofErr w:type="spellStart"/>
            <w:r w:rsidRPr="004A2F17">
              <w:rPr>
                <w:sz w:val="24"/>
                <w:szCs w:val="24"/>
              </w:rPr>
              <w:t>Айнутдиновна</w:t>
            </w:r>
            <w:proofErr w:type="spellEnd"/>
          </w:p>
        </w:tc>
        <w:tc>
          <w:tcPr>
            <w:tcW w:w="800" w:type="dxa"/>
          </w:tcPr>
          <w:p w:rsidR="00190278" w:rsidRPr="004A2F17" w:rsidRDefault="00190278" w:rsidP="00190278">
            <w:pPr>
              <w:spacing w:after="120" w:line="188" w:lineRule="atLeast"/>
              <w:textAlignment w:val="baseline"/>
              <w:rPr>
                <w:sz w:val="24"/>
                <w:szCs w:val="24"/>
              </w:rPr>
            </w:pPr>
            <w:r w:rsidRPr="004A2F17">
              <w:rPr>
                <w:sz w:val="24"/>
                <w:szCs w:val="24"/>
              </w:rPr>
              <w:t>1</w:t>
            </w:r>
          </w:p>
        </w:tc>
        <w:tc>
          <w:tcPr>
            <w:tcW w:w="2176" w:type="dxa"/>
          </w:tcPr>
          <w:p w:rsidR="00190278" w:rsidRPr="004A2F17" w:rsidRDefault="00190278" w:rsidP="00190278">
            <w:pPr>
              <w:spacing w:after="120" w:line="188" w:lineRule="atLeast"/>
              <w:textAlignment w:val="baseline"/>
              <w:rPr>
                <w:sz w:val="24"/>
                <w:szCs w:val="24"/>
              </w:rPr>
            </w:pPr>
            <w:r w:rsidRPr="004A2F17">
              <w:rPr>
                <w:sz w:val="24"/>
                <w:szCs w:val="24"/>
              </w:rPr>
              <w:t>«О малой родине- с большой любовью»</w:t>
            </w:r>
          </w:p>
        </w:tc>
        <w:tc>
          <w:tcPr>
            <w:tcW w:w="988" w:type="dxa"/>
          </w:tcPr>
          <w:p w:rsidR="00190278" w:rsidRPr="004A2F17" w:rsidRDefault="00190278" w:rsidP="00190278">
            <w:pPr>
              <w:spacing w:after="120" w:line="188" w:lineRule="atLeast"/>
              <w:textAlignment w:val="baseline"/>
              <w:rPr>
                <w:sz w:val="24"/>
                <w:szCs w:val="24"/>
              </w:rPr>
            </w:pPr>
            <w:r w:rsidRPr="004A2F17">
              <w:rPr>
                <w:sz w:val="24"/>
                <w:szCs w:val="24"/>
              </w:rPr>
              <w:t>район</w:t>
            </w:r>
          </w:p>
        </w:tc>
      </w:tr>
      <w:tr w:rsidR="00190278" w:rsidRPr="004A2F17" w:rsidTr="00190278">
        <w:tc>
          <w:tcPr>
            <w:tcW w:w="562" w:type="dxa"/>
          </w:tcPr>
          <w:p w:rsidR="00190278" w:rsidRPr="004A2F17" w:rsidRDefault="00190278" w:rsidP="00190278">
            <w:pPr>
              <w:spacing w:after="120" w:line="188" w:lineRule="atLeast"/>
              <w:textAlignment w:val="baseline"/>
              <w:rPr>
                <w:sz w:val="24"/>
                <w:szCs w:val="24"/>
              </w:rPr>
            </w:pPr>
          </w:p>
          <w:p w:rsidR="00190278" w:rsidRPr="004A2F17" w:rsidRDefault="00190278" w:rsidP="00190278">
            <w:pPr>
              <w:spacing w:after="120" w:line="188" w:lineRule="atLeast"/>
              <w:textAlignment w:val="baseline"/>
              <w:rPr>
                <w:sz w:val="24"/>
                <w:szCs w:val="24"/>
              </w:rPr>
            </w:pPr>
            <w:r w:rsidRPr="004A2F17">
              <w:rPr>
                <w:sz w:val="24"/>
                <w:szCs w:val="24"/>
              </w:rPr>
              <w:t>26</w:t>
            </w:r>
          </w:p>
        </w:tc>
        <w:tc>
          <w:tcPr>
            <w:tcW w:w="2600" w:type="dxa"/>
          </w:tcPr>
          <w:p w:rsidR="00190278" w:rsidRPr="004A2F17" w:rsidRDefault="00190278" w:rsidP="00190278">
            <w:pPr>
              <w:spacing w:after="120" w:line="188" w:lineRule="atLeast"/>
              <w:textAlignment w:val="baseline"/>
              <w:rPr>
                <w:sz w:val="24"/>
                <w:szCs w:val="24"/>
              </w:rPr>
            </w:pPr>
            <w:r w:rsidRPr="004A2F17">
              <w:rPr>
                <w:sz w:val="24"/>
                <w:szCs w:val="24"/>
              </w:rPr>
              <w:t>Учащиеся 2 классов</w:t>
            </w:r>
          </w:p>
        </w:tc>
        <w:tc>
          <w:tcPr>
            <w:tcW w:w="2362" w:type="dxa"/>
          </w:tcPr>
          <w:p w:rsidR="00190278" w:rsidRPr="004A2F17" w:rsidRDefault="00190278" w:rsidP="00190278">
            <w:pPr>
              <w:spacing w:after="120" w:line="188" w:lineRule="atLeast"/>
              <w:textAlignment w:val="baseline"/>
              <w:rPr>
                <w:sz w:val="24"/>
                <w:szCs w:val="24"/>
              </w:rPr>
            </w:pPr>
            <w:proofErr w:type="spellStart"/>
            <w:r w:rsidRPr="004A2F17">
              <w:rPr>
                <w:sz w:val="24"/>
                <w:szCs w:val="24"/>
              </w:rPr>
              <w:t>Алхасова</w:t>
            </w:r>
            <w:proofErr w:type="spellEnd"/>
            <w:r w:rsidRPr="004A2F17">
              <w:rPr>
                <w:sz w:val="24"/>
                <w:szCs w:val="24"/>
              </w:rPr>
              <w:t xml:space="preserve"> </w:t>
            </w:r>
            <w:proofErr w:type="spellStart"/>
            <w:proofErr w:type="gramStart"/>
            <w:r w:rsidRPr="004A2F17">
              <w:rPr>
                <w:sz w:val="24"/>
                <w:szCs w:val="24"/>
              </w:rPr>
              <w:t>Инсап</w:t>
            </w:r>
            <w:proofErr w:type="spellEnd"/>
            <w:r w:rsidRPr="004A2F17">
              <w:rPr>
                <w:sz w:val="24"/>
                <w:szCs w:val="24"/>
              </w:rPr>
              <w:t xml:space="preserve">  </w:t>
            </w:r>
            <w:proofErr w:type="spellStart"/>
            <w:r w:rsidRPr="004A2F17">
              <w:rPr>
                <w:sz w:val="24"/>
                <w:szCs w:val="24"/>
              </w:rPr>
              <w:t>Ахмедовна</w:t>
            </w:r>
            <w:proofErr w:type="spellEnd"/>
            <w:proofErr w:type="gramEnd"/>
            <w:r w:rsidRPr="004A2F17">
              <w:rPr>
                <w:sz w:val="24"/>
                <w:szCs w:val="24"/>
              </w:rPr>
              <w:t>.</w:t>
            </w:r>
          </w:p>
        </w:tc>
        <w:tc>
          <w:tcPr>
            <w:tcW w:w="800" w:type="dxa"/>
          </w:tcPr>
          <w:p w:rsidR="00190278" w:rsidRPr="004A2F17" w:rsidRDefault="00190278" w:rsidP="00190278">
            <w:pPr>
              <w:spacing w:after="120" w:line="188" w:lineRule="atLeast"/>
              <w:textAlignment w:val="baseline"/>
              <w:rPr>
                <w:sz w:val="24"/>
                <w:szCs w:val="24"/>
              </w:rPr>
            </w:pPr>
            <w:r w:rsidRPr="004A2F17">
              <w:rPr>
                <w:sz w:val="24"/>
                <w:szCs w:val="24"/>
              </w:rPr>
              <w:t>1</w:t>
            </w:r>
          </w:p>
        </w:tc>
        <w:tc>
          <w:tcPr>
            <w:tcW w:w="2176" w:type="dxa"/>
          </w:tcPr>
          <w:p w:rsidR="00190278" w:rsidRPr="004A2F17" w:rsidRDefault="00190278" w:rsidP="00190278">
            <w:pPr>
              <w:spacing w:after="120" w:line="188" w:lineRule="atLeast"/>
              <w:textAlignment w:val="baseline"/>
              <w:rPr>
                <w:sz w:val="24"/>
                <w:szCs w:val="24"/>
              </w:rPr>
            </w:pPr>
            <w:r w:rsidRPr="004A2F17">
              <w:rPr>
                <w:sz w:val="24"/>
                <w:szCs w:val="24"/>
              </w:rPr>
              <w:t>«Дети блокадного Ленинграда»</w:t>
            </w:r>
          </w:p>
        </w:tc>
        <w:tc>
          <w:tcPr>
            <w:tcW w:w="988" w:type="dxa"/>
          </w:tcPr>
          <w:p w:rsidR="00190278" w:rsidRPr="004A2F17" w:rsidRDefault="00190278" w:rsidP="00190278">
            <w:pPr>
              <w:spacing w:after="120" w:line="188" w:lineRule="atLeast"/>
              <w:textAlignment w:val="baseline"/>
              <w:rPr>
                <w:sz w:val="24"/>
                <w:szCs w:val="24"/>
              </w:rPr>
            </w:pPr>
            <w:r w:rsidRPr="004A2F17">
              <w:rPr>
                <w:sz w:val="24"/>
                <w:szCs w:val="24"/>
              </w:rPr>
              <w:t>район</w:t>
            </w:r>
          </w:p>
        </w:tc>
      </w:tr>
      <w:tr w:rsidR="00190278" w:rsidRPr="004A2F17" w:rsidTr="00190278">
        <w:tc>
          <w:tcPr>
            <w:tcW w:w="562" w:type="dxa"/>
          </w:tcPr>
          <w:p w:rsidR="00190278" w:rsidRPr="004A2F17" w:rsidRDefault="00190278" w:rsidP="00190278">
            <w:pPr>
              <w:spacing w:after="120" w:line="188" w:lineRule="atLeast"/>
              <w:textAlignment w:val="baseline"/>
              <w:rPr>
                <w:sz w:val="24"/>
                <w:szCs w:val="24"/>
              </w:rPr>
            </w:pPr>
          </w:p>
          <w:p w:rsidR="00190278" w:rsidRPr="004A2F17" w:rsidRDefault="00190278" w:rsidP="00190278">
            <w:pPr>
              <w:spacing w:after="120" w:line="188" w:lineRule="atLeast"/>
              <w:textAlignment w:val="baseline"/>
              <w:rPr>
                <w:sz w:val="24"/>
                <w:szCs w:val="24"/>
              </w:rPr>
            </w:pPr>
            <w:r w:rsidRPr="004A2F17">
              <w:rPr>
                <w:sz w:val="24"/>
                <w:szCs w:val="24"/>
              </w:rPr>
              <w:t>27</w:t>
            </w:r>
          </w:p>
        </w:tc>
        <w:tc>
          <w:tcPr>
            <w:tcW w:w="2600" w:type="dxa"/>
          </w:tcPr>
          <w:p w:rsidR="00190278" w:rsidRPr="004A2F17" w:rsidRDefault="00190278" w:rsidP="00190278">
            <w:pPr>
              <w:spacing w:after="120" w:line="188" w:lineRule="atLeast"/>
              <w:textAlignment w:val="baseline"/>
              <w:rPr>
                <w:sz w:val="24"/>
                <w:szCs w:val="24"/>
              </w:rPr>
            </w:pPr>
            <w:r w:rsidRPr="004A2F17">
              <w:rPr>
                <w:sz w:val="24"/>
                <w:szCs w:val="24"/>
              </w:rPr>
              <w:t xml:space="preserve">Гасанова </w:t>
            </w:r>
            <w:proofErr w:type="spellStart"/>
            <w:r w:rsidRPr="004A2F17">
              <w:rPr>
                <w:sz w:val="24"/>
                <w:szCs w:val="24"/>
              </w:rPr>
              <w:t>Патимат</w:t>
            </w:r>
            <w:proofErr w:type="spellEnd"/>
            <w:r w:rsidRPr="004A2F17">
              <w:rPr>
                <w:sz w:val="24"/>
                <w:szCs w:val="24"/>
              </w:rPr>
              <w:t xml:space="preserve"> </w:t>
            </w:r>
          </w:p>
        </w:tc>
        <w:tc>
          <w:tcPr>
            <w:tcW w:w="2362" w:type="dxa"/>
          </w:tcPr>
          <w:p w:rsidR="00190278" w:rsidRPr="004A2F17" w:rsidRDefault="00190278" w:rsidP="00190278">
            <w:pPr>
              <w:spacing w:after="120" w:line="188" w:lineRule="atLeast"/>
              <w:textAlignment w:val="baseline"/>
              <w:rPr>
                <w:sz w:val="24"/>
                <w:szCs w:val="24"/>
              </w:rPr>
            </w:pPr>
            <w:r w:rsidRPr="004A2F17">
              <w:rPr>
                <w:sz w:val="24"/>
                <w:szCs w:val="24"/>
              </w:rPr>
              <w:t xml:space="preserve">Акаева </w:t>
            </w:r>
            <w:proofErr w:type="spellStart"/>
            <w:r w:rsidRPr="004A2F17">
              <w:rPr>
                <w:sz w:val="24"/>
                <w:szCs w:val="24"/>
              </w:rPr>
              <w:t>Салихат</w:t>
            </w:r>
            <w:proofErr w:type="spellEnd"/>
            <w:r w:rsidRPr="004A2F17">
              <w:rPr>
                <w:sz w:val="24"/>
                <w:szCs w:val="24"/>
              </w:rPr>
              <w:t xml:space="preserve"> </w:t>
            </w:r>
            <w:proofErr w:type="spellStart"/>
            <w:r w:rsidRPr="004A2F17">
              <w:rPr>
                <w:sz w:val="24"/>
                <w:szCs w:val="24"/>
              </w:rPr>
              <w:t>Магомедрасуловна</w:t>
            </w:r>
            <w:proofErr w:type="spellEnd"/>
          </w:p>
        </w:tc>
        <w:tc>
          <w:tcPr>
            <w:tcW w:w="800" w:type="dxa"/>
          </w:tcPr>
          <w:p w:rsidR="00190278" w:rsidRPr="004A2F17" w:rsidRDefault="00190278" w:rsidP="00190278">
            <w:pPr>
              <w:spacing w:after="120" w:line="188" w:lineRule="atLeast"/>
              <w:textAlignment w:val="baseline"/>
              <w:rPr>
                <w:sz w:val="24"/>
                <w:szCs w:val="24"/>
              </w:rPr>
            </w:pPr>
            <w:r w:rsidRPr="004A2F17">
              <w:rPr>
                <w:sz w:val="24"/>
                <w:szCs w:val="24"/>
              </w:rPr>
              <w:t>2</w:t>
            </w:r>
          </w:p>
        </w:tc>
        <w:tc>
          <w:tcPr>
            <w:tcW w:w="2176" w:type="dxa"/>
          </w:tcPr>
          <w:p w:rsidR="00190278" w:rsidRPr="004A2F17" w:rsidRDefault="00190278" w:rsidP="00190278">
            <w:pPr>
              <w:spacing w:after="120" w:line="188" w:lineRule="atLeast"/>
              <w:textAlignment w:val="baseline"/>
              <w:rPr>
                <w:sz w:val="24"/>
                <w:szCs w:val="24"/>
              </w:rPr>
            </w:pPr>
            <w:r w:rsidRPr="004A2F17">
              <w:rPr>
                <w:sz w:val="24"/>
                <w:szCs w:val="24"/>
              </w:rPr>
              <w:t>«Живая классика»</w:t>
            </w:r>
          </w:p>
        </w:tc>
        <w:tc>
          <w:tcPr>
            <w:tcW w:w="988" w:type="dxa"/>
          </w:tcPr>
          <w:p w:rsidR="00190278" w:rsidRPr="004A2F17" w:rsidRDefault="00190278" w:rsidP="00190278">
            <w:pPr>
              <w:spacing w:after="120" w:line="188" w:lineRule="atLeast"/>
              <w:textAlignment w:val="baseline"/>
              <w:rPr>
                <w:sz w:val="24"/>
                <w:szCs w:val="24"/>
              </w:rPr>
            </w:pPr>
            <w:r w:rsidRPr="004A2F17">
              <w:rPr>
                <w:sz w:val="24"/>
                <w:szCs w:val="24"/>
              </w:rPr>
              <w:t>район</w:t>
            </w:r>
          </w:p>
        </w:tc>
      </w:tr>
      <w:tr w:rsidR="00190278" w:rsidRPr="004A2F17" w:rsidTr="00190278">
        <w:tc>
          <w:tcPr>
            <w:tcW w:w="562" w:type="dxa"/>
          </w:tcPr>
          <w:p w:rsidR="00190278" w:rsidRPr="004A2F17" w:rsidRDefault="00190278" w:rsidP="00190278">
            <w:pPr>
              <w:spacing w:after="120" w:line="188" w:lineRule="atLeast"/>
              <w:textAlignment w:val="baseline"/>
              <w:rPr>
                <w:sz w:val="24"/>
                <w:szCs w:val="24"/>
              </w:rPr>
            </w:pPr>
          </w:p>
          <w:p w:rsidR="00190278" w:rsidRPr="004A2F17" w:rsidRDefault="00190278" w:rsidP="00190278">
            <w:pPr>
              <w:spacing w:after="120" w:line="188" w:lineRule="atLeast"/>
              <w:textAlignment w:val="baseline"/>
              <w:rPr>
                <w:sz w:val="24"/>
                <w:szCs w:val="24"/>
              </w:rPr>
            </w:pPr>
            <w:r w:rsidRPr="004A2F17">
              <w:rPr>
                <w:sz w:val="24"/>
                <w:szCs w:val="24"/>
              </w:rPr>
              <w:t>28</w:t>
            </w:r>
          </w:p>
        </w:tc>
        <w:tc>
          <w:tcPr>
            <w:tcW w:w="2600" w:type="dxa"/>
          </w:tcPr>
          <w:p w:rsidR="00190278" w:rsidRPr="004A2F17" w:rsidRDefault="00190278" w:rsidP="00190278">
            <w:pPr>
              <w:spacing w:after="120" w:line="188" w:lineRule="atLeast"/>
              <w:textAlignment w:val="baseline"/>
              <w:rPr>
                <w:sz w:val="24"/>
                <w:szCs w:val="24"/>
              </w:rPr>
            </w:pPr>
            <w:r w:rsidRPr="004A2F17">
              <w:rPr>
                <w:sz w:val="24"/>
                <w:szCs w:val="24"/>
              </w:rPr>
              <w:t>Учащиеся 5 класса</w:t>
            </w:r>
          </w:p>
        </w:tc>
        <w:tc>
          <w:tcPr>
            <w:tcW w:w="2362" w:type="dxa"/>
          </w:tcPr>
          <w:p w:rsidR="00190278" w:rsidRPr="004A2F17" w:rsidRDefault="00190278" w:rsidP="00190278">
            <w:pPr>
              <w:spacing w:after="120" w:line="188" w:lineRule="atLeast"/>
              <w:textAlignment w:val="baseline"/>
              <w:rPr>
                <w:sz w:val="24"/>
                <w:szCs w:val="24"/>
              </w:rPr>
            </w:pPr>
            <w:r w:rsidRPr="004A2F17">
              <w:rPr>
                <w:sz w:val="24"/>
                <w:szCs w:val="24"/>
              </w:rPr>
              <w:t xml:space="preserve">Акаева </w:t>
            </w:r>
            <w:proofErr w:type="spellStart"/>
            <w:r w:rsidRPr="004A2F17">
              <w:rPr>
                <w:sz w:val="24"/>
                <w:szCs w:val="24"/>
              </w:rPr>
              <w:t>Салихат</w:t>
            </w:r>
            <w:proofErr w:type="spellEnd"/>
            <w:r w:rsidRPr="004A2F17">
              <w:rPr>
                <w:sz w:val="24"/>
                <w:szCs w:val="24"/>
              </w:rPr>
              <w:t xml:space="preserve"> </w:t>
            </w:r>
            <w:proofErr w:type="spellStart"/>
            <w:r w:rsidRPr="004A2F17">
              <w:rPr>
                <w:sz w:val="24"/>
                <w:szCs w:val="24"/>
              </w:rPr>
              <w:t>Магомедрасуловна</w:t>
            </w:r>
            <w:proofErr w:type="spellEnd"/>
          </w:p>
        </w:tc>
        <w:tc>
          <w:tcPr>
            <w:tcW w:w="800" w:type="dxa"/>
          </w:tcPr>
          <w:p w:rsidR="00190278" w:rsidRPr="004A2F17" w:rsidRDefault="00190278" w:rsidP="00190278">
            <w:pPr>
              <w:spacing w:after="120" w:line="188" w:lineRule="atLeast"/>
              <w:textAlignment w:val="baseline"/>
              <w:rPr>
                <w:sz w:val="24"/>
                <w:szCs w:val="24"/>
              </w:rPr>
            </w:pPr>
            <w:r w:rsidRPr="004A2F17">
              <w:rPr>
                <w:sz w:val="24"/>
                <w:szCs w:val="24"/>
              </w:rPr>
              <w:t>2</w:t>
            </w:r>
          </w:p>
        </w:tc>
        <w:tc>
          <w:tcPr>
            <w:tcW w:w="2176" w:type="dxa"/>
          </w:tcPr>
          <w:p w:rsidR="00190278" w:rsidRPr="004A2F17" w:rsidRDefault="00190278" w:rsidP="00190278">
            <w:pPr>
              <w:spacing w:after="120" w:line="188" w:lineRule="atLeast"/>
              <w:textAlignment w:val="baseline"/>
              <w:rPr>
                <w:sz w:val="24"/>
                <w:szCs w:val="24"/>
              </w:rPr>
            </w:pPr>
            <w:r w:rsidRPr="004A2F17">
              <w:rPr>
                <w:sz w:val="24"/>
                <w:szCs w:val="24"/>
              </w:rPr>
              <w:t>«В мире сказок» видеоролик</w:t>
            </w:r>
          </w:p>
        </w:tc>
        <w:tc>
          <w:tcPr>
            <w:tcW w:w="988" w:type="dxa"/>
          </w:tcPr>
          <w:p w:rsidR="00190278" w:rsidRPr="004A2F17" w:rsidRDefault="00190278" w:rsidP="00190278">
            <w:pPr>
              <w:spacing w:after="120" w:line="188" w:lineRule="atLeast"/>
              <w:textAlignment w:val="baseline"/>
              <w:rPr>
                <w:sz w:val="24"/>
                <w:szCs w:val="24"/>
              </w:rPr>
            </w:pPr>
            <w:r w:rsidRPr="004A2F17">
              <w:rPr>
                <w:sz w:val="24"/>
                <w:szCs w:val="24"/>
              </w:rPr>
              <w:t>район</w:t>
            </w:r>
          </w:p>
        </w:tc>
      </w:tr>
    </w:tbl>
    <w:p w:rsidR="00190278" w:rsidRPr="004A2F17" w:rsidRDefault="00190278" w:rsidP="00190278">
      <w:pPr>
        <w:rPr>
          <w:rFonts w:ascii="Times New Roman" w:hAnsi="Times New Roman" w:cs="Times New Roman"/>
          <w:sz w:val="24"/>
          <w:szCs w:val="24"/>
        </w:rPr>
      </w:pPr>
    </w:p>
    <w:p w:rsidR="00190278" w:rsidRPr="004A2F17" w:rsidRDefault="00190278" w:rsidP="00190278">
      <w:pPr>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xml:space="preserve">Результатом и показателем успешной деятельности по повышению профессиональной компетентности работников является участие их в профессиональных творческих конкурсах. </w:t>
      </w:r>
    </w:p>
    <w:p w:rsidR="00190278" w:rsidRPr="004A2F17" w:rsidRDefault="00190278" w:rsidP="00190278">
      <w:pPr>
        <w:rPr>
          <w:rFonts w:ascii="Times New Roman" w:hAnsi="Times New Roman" w:cs="Times New Roman"/>
          <w:sz w:val="24"/>
          <w:szCs w:val="24"/>
          <w:u w:val="single"/>
        </w:rPr>
      </w:pPr>
      <w:r w:rsidRPr="004A2F17">
        <w:rPr>
          <w:rFonts w:ascii="Times New Roman" w:hAnsi="Times New Roman" w:cs="Times New Roman"/>
          <w:b/>
          <w:sz w:val="24"/>
          <w:szCs w:val="24"/>
          <w:u w:val="single"/>
        </w:rPr>
        <w:t xml:space="preserve"> Участие в конкурсах</w:t>
      </w:r>
    </w:p>
    <w:tbl>
      <w:tblPr>
        <w:tblStyle w:val="a3"/>
        <w:tblW w:w="0" w:type="auto"/>
        <w:tblLook w:val="04A0" w:firstRow="1" w:lastRow="0" w:firstColumn="1" w:lastColumn="0" w:noHBand="0" w:noVBand="1"/>
      </w:tblPr>
      <w:tblGrid>
        <w:gridCol w:w="525"/>
        <w:gridCol w:w="3112"/>
        <w:gridCol w:w="2812"/>
        <w:gridCol w:w="3122"/>
      </w:tblGrid>
      <w:tr w:rsidR="00190278" w:rsidRPr="004A2F17" w:rsidTr="00190278">
        <w:tc>
          <w:tcPr>
            <w:tcW w:w="525" w:type="dxa"/>
          </w:tcPr>
          <w:p w:rsidR="00190278" w:rsidRPr="004A2F17" w:rsidRDefault="00190278" w:rsidP="00190278">
            <w:pPr>
              <w:rPr>
                <w:b/>
                <w:sz w:val="24"/>
                <w:szCs w:val="24"/>
              </w:rPr>
            </w:pPr>
            <w:r w:rsidRPr="004A2F17">
              <w:rPr>
                <w:b/>
                <w:sz w:val="24"/>
                <w:szCs w:val="24"/>
              </w:rPr>
              <w:t>№</w:t>
            </w:r>
          </w:p>
        </w:tc>
        <w:tc>
          <w:tcPr>
            <w:tcW w:w="3112" w:type="dxa"/>
          </w:tcPr>
          <w:p w:rsidR="00190278" w:rsidRPr="004A2F17" w:rsidRDefault="00190278" w:rsidP="00190278">
            <w:pPr>
              <w:rPr>
                <w:b/>
                <w:sz w:val="24"/>
                <w:szCs w:val="24"/>
              </w:rPr>
            </w:pPr>
            <w:r w:rsidRPr="004A2F17">
              <w:rPr>
                <w:b/>
                <w:sz w:val="24"/>
                <w:szCs w:val="24"/>
              </w:rPr>
              <w:t>Ф.И.О. Учителей</w:t>
            </w:r>
          </w:p>
          <w:p w:rsidR="00190278" w:rsidRPr="004A2F17" w:rsidRDefault="00190278" w:rsidP="00190278">
            <w:pPr>
              <w:rPr>
                <w:sz w:val="24"/>
                <w:szCs w:val="24"/>
              </w:rPr>
            </w:pPr>
          </w:p>
        </w:tc>
        <w:tc>
          <w:tcPr>
            <w:tcW w:w="2812" w:type="dxa"/>
          </w:tcPr>
          <w:p w:rsidR="00190278" w:rsidRPr="004A2F17" w:rsidRDefault="00190278" w:rsidP="00190278">
            <w:pPr>
              <w:rPr>
                <w:b/>
                <w:sz w:val="24"/>
                <w:szCs w:val="24"/>
              </w:rPr>
            </w:pPr>
            <w:r w:rsidRPr="004A2F17">
              <w:rPr>
                <w:b/>
                <w:sz w:val="24"/>
                <w:szCs w:val="24"/>
              </w:rPr>
              <w:t>Конкурс</w:t>
            </w:r>
          </w:p>
        </w:tc>
        <w:tc>
          <w:tcPr>
            <w:tcW w:w="3122" w:type="dxa"/>
          </w:tcPr>
          <w:p w:rsidR="00190278" w:rsidRPr="004A2F17" w:rsidRDefault="00190278" w:rsidP="00190278">
            <w:pPr>
              <w:rPr>
                <w:b/>
                <w:sz w:val="24"/>
                <w:szCs w:val="24"/>
              </w:rPr>
            </w:pPr>
            <w:r w:rsidRPr="004A2F17">
              <w:rPr>
                <w:b/>
                <w:sz w:val="24"/>
                <w:szCs w:val="24"/>
              </w:rPr>
              <w:t>Место</w:t>
            </w:r>
          </w:p>
        </w:tc>
      </w:tr>
      <w:tr w:rsidR="00190278" w:rsidRPr="004A2F17" w:rsidTr="00190278">
        <w:tc>
          <w:tcPr>
            <w:tcW w:w="525" w:type="dxa"/>
          </w:tcPr>
          <w:p w:rsidR="00190278" w:rsidRPr="004A2F17" w:rsidRDefault="00190278" w:rsidP="00190278">
            <w:pPr>
              <w:rPr>
                <w:sz w:val="24"/>
                <w:szCs w:val="24"/>
              </w:rPr>
            </w:pPr>
            <w:r w:rsidRPr="004A2F17">
              <w:rPr>
                <w:sz w:val="24"/>
                <w:szCs w:val="24"/>
              </w:rPr>
              <w:t>1.</w:t>
            </w:r>
          </w:p>
        </w:tc>
        <w:tc>
          <w:tcPr>
            <w:tcW w:w="3112" w:type="dxa"/>
          </w:tcPr>
          <w:p w:rsidR="00190278" w:rsidRPr="004A2F17" w:rsidRDefault="00190278" w:rsidP="00190278">
            <w:pPr>
              <w:rPr>
                <w:sz w:val="24"/>
                <w:szCs w:val="24"/>
              </w:rPr>
            </w:pPr>
            <w:proofErr w:type="spellStart"/>
            <w:r w:rsidRPr="004A2F17">
              <w:rPr>
                <w:sz w:val="24"/>
                <w:szCs w:val="24"/>
              </w:rPr>
              <w:t>Табурова</w:t>
            </w:r>
            <w:proofErr w:type="spellEnd"/>
            <w:r w:rsidRPr="004A2F17">
              <w:rPr>
                <w:sz w:val="24"/>
                <w:szCs w:val="24"/>
              </w:rPr>
              <w:t xml:space="preserve"> </w:t>
            </w:r>
            <w:proofErr w:type="spellStart"/>
            <w:r w:rsidRPr="004A2F17">
              <w:rPr>
                <w:sz w:val="24"/>
                <w:szCs w:val="24"/>
              </w:rPr>
              <w:t>Зухра</w:t>
            </w:r>
            <w:proofErr w:type="spellEnd"/>
            <w:r w:rsidRPr="004A2F17">
              <w:rPr>
                <w:sz w:val="24"/>
                <w:szCs w:val="24"/>
              </w:rPr>
              <w:t xml:space="preserve"> Магомедовна</w:t>
            </w:r>
          </w:p>
          <w:p w:rsidR="00190278" w:rsidRPr="004A2F17" w:rsidRDefault="00190278" w:rsidP="00190278">
            <w:pPr>
              <w:rPr>
                <w:sz w:val="24"/>
                <w:szCs w:val="24"/>
              </w:rPr>
            </w:pPr>
          </w:p>
        </w:tc>
        <w:tc>
          <w:tcPr>
            <w:tcW w:w="2812" w:type="dxa"/>
          </w:tcPr>
          <w:p w:rsidR="00190278" w:rsidRPr="004A2F17" w:rsidRDefault="00190278" w:rsidP="00190278">
            <w:pPr>
              <w:rPr>
                <w:sz w:val="24"/>
                <w:szCs w:val="24"/>
              </w:rPr>
            </w:pPr>
            <w:r w:rsidRPr="004A2F17">
              <w:rPr>
                <w:sz w:val="24"/>
                <w:szCs w:val="24"/>
              </w:rPr>
              <w:t>«Лучший кабинет родного языка»</w:t>
            </w:r>
          </w:p>
        </w:tc>
        <w:tc>
          <w:tcPr>
            <w:tcW w:w="3122" w:type="dxa"/>
          </w:tcPr>
          <w:p w:rsidR="00190278" w:rsidRPr="004A2F17" w:rsidRDefault="00190278" w:rsidP="00190278">
            <w:pPr>
              <w:ind w:left="360"/>
              <w:rPr>
                <w:sz w:val="24"/>
                <w:szCs w:val="24"/>
              </w:rPr>
            </w:pPr>
            <w:r w:rsidRPr="004A2F17">
              <w:rPr>
                <w:sz w:val="24"/>
                <w:szCs w:val="24"/>
              </w:rPr>
              <w:t xml:space="preserve">1место Муниципальный </w:t>
            </w:r>
          </w:p>
        </w:tc>
      </w:tr>
      <w:tr w:rsidR="00190278" w:rsidRPr="004A2F17" w:rsidTr="00190278">
        <w:tc>
          <w:tcPr>
            <w:tcW w:w="525" w:type="dxa"/>
          </w:tcPr>
          <w:p w:rsidR="00190278" w:rsidRPr="004A2F17" w:rsidRDefault="00190278" w:rsidP="00190278">
            <w:pPr>
              <w:rPr>
                <w:sz w:val="24"/>
                <w:szCs w:val="24"/>
              </w:rPr>
            </w:pPr>
            <w:r w:rsidRPr="004A2F17">
              <w:rPr>
                <w:sz w:val="24"/>
                <w:szCs w:val="24"/>
              </w:rPr>
              <w:t>2.</w:t>
            </w:r>
          </w:p>
        </w:tc>
        <w:tc>
          <w:tcPr>
            <w:tcW w:w="3112" w:type="dxa"/>
          </w:tcPr>
          <w:p w:rsidR="00190278" w:rsidRPr="004A2F17" w:rsidRDefault="00190278" w:rsidP="00190278">
            <w:pPr>
              <w:rPr>
                <w:sz w:val="24"/>
                <w:szCs w:val="24"/>
              </w:rPr>
            </w:pPr>
            <w:proofErr w:type="spellStart"/>
            <w:r w:rsidRPr="004A2F17">
              <w:rPr>
                <w:sz w:val="24"/>
                <w:szCs w:val="24"/>
              </w:rPr>
              <w:t>Валиюллаева</w:t>
            </w:r>
            <w:proofErr w:type="spellEnd"/>
            <w:r w:rsidRPr="004A2F17">
              <w:rPr>
                <w:sz w:val="24"/>
                <w:szCs w:val="24"/>
              </w:rPr>
              <w:t xml:space="preserve"> Фарида </w:t>
            </w:r>
            <w:proofErr w:type="spellStart"/>
            <w:r w:rsidRPr="004A2F17">
              <w:rPr>
                <w:sz w:val="24"/>
                <w:szCs w:val="24"/>
              </w:rPr>
              <w:t>Ажмуротовна</w:t>
            </w:r>
            <w:proofErr w:type="spellEnd"/>
          </w:p>
        </w:tc>
        <w:tc>
          <w:tcPr>
            <w:tcW w:w="2812" w:type="dxa"/>
          </w:tcPr>
          <w:p w:rsidR="00190278" w:rsidRPr="004A2F17" w:rsidRDefault="00190278" w:rsidP="00190278">
            <w:pPr>
              <w:rPr>
                <w:sz w:val="24"/>
                <w:szCs w:val="24"/>
              </w:rPr>
            </w:pPr>
            <w:r w:rsidRPr="004A2F17">
              <w:rPr>
                <w:sz w:val="24"/>
                <w:szCs w:val="24"/>
              </w:rPr>
              <w:t>«Лучшая методическая разработка учителя географии -2019</w:t>
            </w:r>
          </w:p>
        </w:tc>
        <w:tc>
          <w:tcPr>
            <w:tcW w:w="3122" w:type="dxa"/>
          </w:tcPr>
          <w:p w:rsidR="00190278" w:rsidRPr="004A2F17" w:rsidRDefault="00190278" w:rsidP="00190278">
            <w:pPr>
              <w:ind w:left="360"/>
              <w:rPr>
                <w:sz w:val="24"/>
                <w:szCs w:val="24"/>
              </w:rPr>
            </w:pPr>
            <w:r w:rsidRPr="004A2F17">
              <w:rPr>
                <w:sz w:val="24"/>
                <w:szCs w:val="24"/>
              </w:rPr>
              <w:t>2 место Муниципальный</w:t>
            </w:r>
          </w:p>
        </w:tc>
      </w:tr>
      <w:tr w:rsidR="00190278" w:rsidRPr="004A2F17" w:rsidTr="00190278">
        <w:tc>
          <w:tcPr>
            <w:tcW w:w="525" w:type="dxa"/>
          </w:tcPr>
          <w:p w:rsidR="00190278" w:rsidRPr="004A2F17" w:rsidRDefault="00190278" w:rsidP="00190278">
            <w:pPr>
              <w:rPr>
                <w:sz w:val="24"/>
                <w:szCs w:val="24"/>
              </w:rPr>
            </w:pPr>
            <w:r w:rsidRPr="004A2F17">
              <w:rPr>
                <w:sz w:val="24"/>
                <w:szCs w:val="24"/>
              </w:rPr>
              <w:t>3.</w:t>
            </w:r>
          </w:p>
        </w:tc>
        <w:tc>
          <w:tcPr>
            <w:tcW w:w="3112" w:type="dxa"/>
          </w:tcPr>
          <w:p w:rsidR="00190278" w:rsidRPr="004A2F17" w:rsidRDefault="00190278" w:rsidP="00190278">
            <w:pPr>
              <w:rPr>
                <w:sz w:val="24"/>
                <w:szCs w:val="24"/>
              </w:rPr>
            </w:pPr>
            <w:proofErr w:type="spellStart"/>
            <w:r w:rsidRPr="004A2F17">
              <w:rPr>
                <w:sz w:val="24"/>
                <w:szCs w:val="24"/>
              </w:rPr>
              <w:t>Сююнчиева</w:t>
            </w:r>
            <w:proofErr w:type="spellEnd"/>
            <w:r w:rsidRPr="004A2F17">
              <w:rPr>
                <w:sz w:val="24"/>
                <w:szCs w:val="24"/>
              </w:rPr>
              <w:t xml:space="preserve"> </w:t>
            </w:r>
            <w:proofErr w:type="spellStart"/>
            <w:r w:rsidRPr="004A2F17">
              <w:rPr>
                <w:sz w:val="24"/>
                <w:szCs w:val="24"/>
              </w:rPr>
              <w:t>Разият</w:t>
            </w:r>
            <w:proofErr w:type="spellEnd"/>
            <w:r w:rsidRPr="004A2F17">
              <w:rPr>
                <w:sz w:val="24"/>
                <w:szCs w:val="24"/>
              </w:rPr>
              <w:t xml:space="preserve"> </w:t>
            </w:r>
            <w:proofErr w:type="spellStart"/>
            <w:r w:rsidRPr="004A2F17">
              <w:rPr>
                <w:sz w:val="24"/>
                <w:szCs w:val="24"/>
              </w:rPr>
              <w:t>Абдулгапуровна</w:t>
            </w:r>
            <w:proofErr w:type="spellEnd"/>
          </w:p>
          <w:p w:rsidR="00190278" w:rsidRPr="004A2F17" w:rsidRDefault="00190278" w:rsidP="00190278">
            <w:pPr>
              <w:rPr>
                <w:sz w:val="24"/>
                <w:szCs w:val="24"/>
              </w:rPr>
            </w:pPr>
          </w:p>
        </w:tc>
        <w:tc>
          <w:tcPr>
            <w:tcW w:w="2812" w:type="dxa"/>
          </w:tcPr>
          <w:p w:rsidR="00190278" w:rsidRPr="004A2F17" w:rsidRDefault="00190278" w:rsidP="00190278">
            <w:pPr>
              <w:rPr>
                <w:sz w:val="24"/>
                <w:szCs w:val="24"/>
              </w:rPr>
            </w:pPr>
            <w:r w:rsidRPr="004A2F17">
              <w:rPr>
                <w:sz w:val="24"/>
                <w:szCs w:val="24"/>
              </w:rPr>
              <w:t>«Лучшая методика подготовки к ГИА по математики.</w:t>
            </w:r>
          </w:p>
        </w:tc>
        <w:tc>
          <w:tcPr>
            <w:tcW w:w="3122" w:type="dxa"/>
          </w:tcPr>
          <w:p w:rsidR="00190278" w:rsidRPr="004A2F17" w:rsidRDefault="00190278" w:rsidP="00190278">
            <w:pPr>
              <w:ind w:left="360"/>
              <w:rPr>
                <w:sz w:val="24"/>
                <w:szCs w:val="24"/>
              </w:rPr>
            </w:pPr>
            <w:r w:rsidRPr="004A2F17">
              <w:rPr>
                <w:sz w:val="24"/>
                <w:szCs w:val="24"/>
              </w:rPr>
              <w:t xml:space="preserve">3 место </w:t>
            </w:r>
          </w:p>
        </w:tc>
      </w:tr>
      <w:tr w:rsidR="00190278" w:rsidRPr="004A2F17" w:rsidTr="00190278">
        <w:tc>
          <w:tcPr>
            <w:tcW w:w="525" w:type="dxa"/>
          </w:tcPr>
          <w:p w:rsidR="00190278" w:rsidRPr="004A2F17" w:rsidRDefault="00190278" w:rsidP="00190278">
            <w:pPr>
              <w:rPr>
                <w:sz w:val="24"/>
                <w:szCs w:val="24"/>
              </w:rPr>
            </w:pPr>
            <w:r w:rsidRPr="004A2F17">
              <w:rPr>
                <w:sz w:val="24"/>
                <w:szCs w:val="24"/>
              </w:rPr>
              <w:t>4.</w:t>
            </w:r>
          </w:p>
        </w:tc>
        <w:tc>
          <w:tcPr>
            <w:tcW w:w="3112" w:type="dxa"/>
          </w:tcPr>
          <w:p w:rsidR="00190278" w:rsidRPr="004A2F17" w:rsidRDefault="00190278" w:rsidP="00190278">
            <w:pPr>
              <w:rPr>
                <w:sz w:val="24"/>
                <w:szCs w:val="24"/>
              </w:rPr>
            </w:pPr>
            <w:proofErr w:type="spellStart"/>
            <w:r w:rsidRPr="004A2F17">
              <w:rPr>
                <w:sz w:val="24"/>
                <w:szCs w:val="24"/>
              </w:rPr>
              <w:t>Мусалаева</w:t>
            </w:r>
            <w:proofErr w:type="spellEnd"/>
            <w:r w:rsidRPr="004A2F17">
              <w:rPr>
                <w:sz w:val="24"/>
                <w:szCs w:val="24"/>
              </w:rPr>
              <w:t xml:space="preserve"> </w:t>
            </w:r>
            <w:proofErr w:type="spellStart"/>
            <w:r w:rsidRPr="004A2F17">
              <w:rPr>
                <w:sz w:val="24"/>
                <w:szCs w:val="24"/>
              </w:rPr>
              <w:t>Сакинат</w:t>
            </w:r>
            <w:proofErr w:type="spellEnd"/>
            <w:r w:rsidRPr="004A2F17">
              <w:rPr>
                <w:sz w:val="24"/>
                <w:szCs w:val="24"/>
              </w:rPr>
              <w:t xml:space="preserve"> </w:t>
            </w:r>
            <w:proofErr w:type="spellStart"/>
            <w:r w:rsidRPr="004A2F17">
              <w:rPr>
                <w:sz w:val="24"/>
                <w:szCs w:val="24"/>
              </w:rPr>
              <w:t>Абуюсуповна</w:t>
            </w:r>
            <w:proofErr w:type="spellEnd"/>
            <w:r w:rsidRPr="004A2F17">
              <w:rPr>
                <w:sz w:val="24"/>
                <w:szCs w:val="24"/>
              </w:rPr>
              <w:t xml:space="preserve"> </w:t>
            </w:r>
          </w:p>
          <w:p w:rsidR="00190278" w:rsidRPr="004A2F17" w:rsidRDefault="00190278" w:rsidP="00190278">
            <w:pPr>
              <w:rPr>
                <w:sz w:val="24"/>
                <w:szCs w:val="24"/>
              </w:rPr>
            </w:pPr>
          </w:p>
        </w:tc>
        <w:tc>
          <w:tcPr>
            <w:tcW w:w="2812" w:type="dxa"/>
          </w:tcPr>
          <w:p w:rsidR="00190278" w:rsidRPr="004A2F17" w:rsidRDefault="00190278" w:rsidP="00190278">
            <w:pPr>
              <w:rPr>
                <w:sz w:val="24"/>
                <w:szCs w:val="24"/>
              </w:rPr>
            </w:pPr>
            <w:r w:rsidRPr="004A2F17">
              <w:rPr>
                <w:sz w:val="24"/>
                <w:szCs w:val="24"/>
              </w:rPr>
              <w:t>«Лучшая технология создания портфолио школьника»</w:t>
            </w:r>
          </w:p>
        </w:tc>
        <w:tc>
          <w:tcPr>
            <w:tcW w:w="3122" w:type="dxa"/>
          </w:tcPr>
          <w:p w:rsidR="00190278" w:rsidRPr="004A2F17" w:rsidRDefault="00190278" w:rsidP="00190278">
            <w:pPr>
              <w:ind w:left="360"/>
              <w:rPr>
                <w:sz w:val="24"/>
                <w:szCs w:val="24"/>
              </w:rPr>
            </w:pPr>
            <w:r w:rsidRPr="004A2F17">
              <w:rPr>
                <w:sz w:val="24"/>
                <w:szCs w:val="24"/>
              </w:rPr>
              <w:t>2 место Муниципальный</w:t>
            </w:r>
          </w:p>
        </w:tc>
      </w:tr>
    </w:tbl>
    <w:p w:rsidR="00190278" w:rsidRDefault="00190278" w:rsidP="00190278">
      <w:pPr>
        <w:pStyle w:val="a4"/>
        <w:rPr>
          <w:rFonts w:ascii="Times New Roman" w:hAnsi="Times New Roman" w:cs="Times New Roman"/>
          <w:b/>
          <w:sz w:val="28"/>
          <w:szCs w:val="28"/>
        </w:rPr>
      </w:pPr>
    </w:p>
    <w:p w:rsidR="00BE3564" w:rsidRDefault="00BE3564" w:rsidP="00190278">
      <w:pPr>
        <w:rPr>
          <w:rFonts w:ascii="Times New Roman" w:hAnsi="Times New Roman" w:cs="Times New Roman"/>
          <w:b/>
          <w:sz w:val="24"/>
          <w:szCs w:val="24"/>
          <w:u w:val="single"/>
        </w:rPr>
      </w:pPr>
    </w:p>
    <w:p w:rsidR="00BE3564" w:rsidRDefault="00BE3564" w:rsidP="00190278">
      <w:pPr>
        <w:rPr>
          <w:rFonts w:ascii="Times New Roman" w:hAnsi="Times New Roman" w:cs="Times New Roman"/>
          <w:b/>
          <w:sz w:val="24"/>
          <w:szCs w:val="24"/>
          <w:u w:val="single"/>
        </w:rPr>
      </w:pPr>
    </w:p>
    <w:p w:rsidR="00190278" w:rsidRPr="004A2F17" w:rsidRDefault="00190278" w:rsidP="00190278">
      <w:pPr>
        <w:rPr>
          <w:rFonts w:ascii="Times New Roman" w:hAnsi="Times New Roman" w:cs="Times New Roman"/>
          <w:b/>
          <w:sz w:val="24"/>
          <w:szCs w:val="24"/>
          <w:u w:val="single"/>
        </w:rPr>
      </w:pPr>
      <w:r w:rsidRPr="004A2F17">
        <w:rPr>
          <w:rFonts w:ascii="Times New Roman" w:hAnsi="Times New Roman" w:cs="Times New Roman"/>
          <w:b/>
          <w:sz w:val="24"/>
          <w:szCs w:val="24"/>
          <w:u w:val="single"/>
        </w:rPr>
        <w:t>Анализ посещённых уроков.</w:t>
      </w:r>
    </w:p>
    <w:p w:rsidR="00190278" w:rsidRPr="004A2F17" w:rsidRDefault="00190278" w:rsidP="00190278">
      <w:pPr>
        <w:shd w:val="clear" w:color="auto" w:fill="FFFFFF" w:themeFill="background1"/>
        <w:rPr>
          <w:rFonts w:ascii="Times New Roman" w:hAnsi="Times New Roman" w:cs="Times New Roman"/>
          <w:b/>
          <w:sz w:val="24"/>
          <w:szCs w:val="24"/>
        </w:rPr>
      </w:pPr>
    </w:p>
    <w:tbl>
      <w:tblPr>
        <w:tblStyle w:val="a3"/>
        <w:tblpPr w:leftFromText="180" w:rightFromText="180" w:vertAnchor="page" w:horzAnchor="margin" w:tblpXSpec="center" w:tblpY="1690"/>
        <w:tblW w:w="13149" w:type="dxa"/>
        <w:tblLayout w:type="fixed"/>
        <w:tblLook w:val="04A0" w:firstRow="1" w:lastRow="0" w:firstColumn="1" w:lastColumn="0" w:noHBand="0" w:noVBand="1"/>
      </w:tblPr>
      <w:tblGrid>
        <w:gridCol w:w="392"/>
        <w:gridCol w:w="2268"/>
        <w:gridCol w:w="1843"/>
        <w:gridCol w:w="1701"/>
        <w:gridCol w:w="6945"/>
      </w:tblGrid>
      <w:tr w:rsidR="00190278" w:rsidRPr="004A2F17" w:rsidTr="00190278">
        <w:trPr>
          <w:trHeight w:val="405"/>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АбуковаМаржанатАбдурашидовна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Нач. классы</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12.10.18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Определить результаты работы учителя по развитию уст речи уч-ся по ФГОС</w:t>
            </w:r>
          </w:p>
        </w:tc>
      </w:tr>
      <w:tr w:rsidR="00190278" w:rsidRPr="004A2F17" w:rsidTr="00190278">
        <w:trPr>
          <w:trHeight w:val="30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14.12.18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Изучение опыта работы учителя по ФГОС</w:t>
            </w:r>
          </w:p>
        </w:tc>
      </w:tr>
      <w:tr w:rsidR="00190278" w:rsidRPr="004A2F17" w:rsidTr="00190278">
        <w:trPr>
          <w:trHeight w:val="30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21.02.19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Посещение уроков с </w:t>
            </w:r>
            <w:proofErr w:type="spellStart"/>
            <w:r w:rsidRPr="004A2F17">
              <w:rPr>
                <w:sz w:val="24"/>
                <w:szCs w:val="24"/>
              </w:rPr>
              <w:t>практ</w:t>
            </w:r>
            <w:proofErr w:type="spellEnd"/>
            <w:r w:rsidRPr="004A2F17">
              <w:rPr>
                <w:sz w:val="24"/>
                <w:szCs w:val="24"/>
              </w:rPr>
              <w:t>. работами</w:t>
            </w:r>
          </w:p>
        </w:tc>
      </w:tr>
      <w:tr w:rsidR="00190278" w:rsidRPr="004A2F17" w:rsidTr="00190278">
        <w:trPr>
          <w:trHeight w:val="270"/>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r w:rsidRPr="004A2F17">
              <w:rPr>
                <w:sz w:val="24"/>
                <w:szCs w:val="24"/>
              </w:rPr>
              <w:t>2</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АдаеваДжавриятАнварбековна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r w:rsidRPr="004A2F17">
              <w:rPr>
                <w:sz w:val="24"/>
                <w:szCs w:val="24"/>
              </w:rPr>
              <w:t>Нач. классы</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18.01.19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Использование </w:t>
            </w:r>
            <w:proofErr w:type="spellStart"/>
            <w:r w:rsidRPr="004A2F17">
              <w:rPr>
                <w:sz w:val="24"/>
                <w:szCs w:val="24"/>
              </w:rPr>
              <w:t>дидакт</w:t>
            </w:r>
            <w:proofErr w:type="spellEnd"/>
            <w:r w:rsidRPr="004A2F17">
              <w:rPr>
                <w:sz w:val="24"/>
                <w:szCs w:val="24"/>
              </w:rPr>
              <w:t xml:space="preserve"> и раздаточного материала</w:t>
            </w:r>
          </w:p>
        </w:tc>
      </w:tr>
      <w:tr w:rsidR="00190278" w:rsidRPr="004A2F17" w:rsidTr="00190278">
        <w:trPr>
          <w:trHeight w:val="27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12.03.19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Проверить эффективность использования ТСО</w:t>
            </w:r>
          </w:p>
        </w:tc>
      </w:tr>
      <w:tr w:rsidR="00190278" w:rsidRPr="004A2F17" w:rsidTr="00190278">
        <w:trPr>
          <w:trHeight w:val="21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11.05.19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Результативность работы учителя по развитию устной речи уч-ся</w:t>
            </w:r>
          </w:p>
        </w:tc>
      </w:tr>
      <w:tr w:rsidR="00190278" w:rsidRPr="004A2F17" w:rsidTr="00190278">
        <w:trPr>
          <w:trHeight w:val="300"/>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r w:rsidRPr="004A2F17">
              <w:rPr>
                <w:sz w:val="24"/>
                <w:szCs w:val="24"/>
              </w:rPr>
              <w:t>3</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АтаеваЗаремаРасуловна</w:t>
            </w:r>
            <w:proofErr w:type="spellEnd"/>
          </w:p>
          <w:p w:rsidR="00190278" w:rsidRPr="004A2F17" w:rsidRDefault="00190278" w:rsidP="00190278">
            <w:pPr>
              <w:shd w:val="clear" w:color="auto" w:fill="FFFFFF" w:themeFill="background1"/>
              <w:tabs>
                <w:tab w:val="left" w:pos="2160"/>
              </w:tabs>
              <w:rPr>
                <w:sz w:val="24"/>
                <w:szCs w:val="24"/>
              </w:rPr>
            </w:pPr>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r w:rsidRPr="004A2F17">
              <w:rPr>
                <w:sz w:val="24"/>
                <w:szCs w:val="24"/>
              </w:rPr>
              <w:t>Нач. классы</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22.09.18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Система учета знаний уч-ся, самостоятельной работы</w:t>
            </w:r>
          </w:p>
        </w:tc>
      </w:tr>
      <w:tr w:rsidR="00190278" w:rsidRPr="004A2F17" w:rsidTr="00190278">
        <w:trPr>
          <w:trHeight w:val="40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09.02.19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Изучение работы учителя со слабоуспевающими уч-ся</w:t>
            </w:r>
          </w:p>
        </w:tc>
      </w:tr>
      <w:tr w:rsidR="00190278" w:rsidRPr="004A2F17" w:rsidTr="00190278">
        <w:trPr>
          <w:trHeight w:val="31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11.05.19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Организация </w:t>
            </w:r>
            <w:proofErr w:type="spellStart"/>
            <w:r w:rsidRPr="004A2F17">
              <w:rPr>
                <w:sz w:val="24"/>
                <w:szCs w:val="24"/>
              </w:rPr>
              <w:t>самостоятельноой</w:t>
            </w:r>
            <w:proofErr w:type="spellEnd"/>
            <w:r w:rsidRPr="004A2F17">
              <w:rPr>
                <w:sz w:val="24"/>
                <w:szCs w:val="24"/>
              </w:rPr>
              <w:t xml:space="preserve"> работы на уроке</w:t>
            </w:r>
          </w:p>
        </w:tc>
      </w:tr>
      <w:tr w:rsidR="00190278" w:rsidRPr="004A2F17" w:rsidTr="00190278">
        <w:trPr>
          <w:trHeight w:val="285"/>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r w:rsidRPr="004A2F17">
              <w:rPr>
                <w:sz w:val="24"/>
                <w:szCs w:val="24"/>
              </w:rPr>
              <w:t>4</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АмирбековаБурлият</w:t>
            </w:r>
            <w:proofErr w:type="spellEnd"/>
            <w:r w:rsidRPr="004A2F17">
              <w:rPr>
                <w:sz w:val="24"/>
                <w:szCs w:val="24"/>
              </w:rPr>
              <w:t xml:space="preserve"> Магомедовна</w:t>
            </w:r>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r w:rsidRPr="004A2F17">
              <w:rPr>
                <w:sz w:val="24"/>
                <w:szCs w:val="24"/>
              </w:rPr>
              <w:t>Нач. классы</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09.10.17</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Воспитательная направленность на уроке</w:t>
            </w:r>
          </w:p>
        </w:tc>
      </w:tr>
      <w:tr w:rsidR="00190278" w:rsidRPr="004A2F17" w:rsidTr="00190278">
        <w:trPr>
          <w:trHeight w:val="21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14.02.19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Использование опорного наглядного материала и ТСО</w:t>
            </w:r>
          </w:p>
        </w:tc>
      </w:tr>
      <w:tr w:rsidR="00190278" w:rsidRPr="004A2F17" w:rsidTr="00190278">
        <w:trPr>
          <w:trHeight w:val="27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18.04.19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Сочетание фронтальной и индивидуальной работы на уроке</w:t>
            </w:r>
          </w:p>
        </w:tc>
      </w:tr>
      <w:tr w:rsidR="00190278" w:rsidRPr="004A2F17" w:rsidTr="00190278">
        <w:trPr>
          <w:trHeight w:val="285"/>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r w:rsidRPr="004A2F17">
              <w:rPr>
                <w:sz w:val="24"/>
                <w:szCs w:val="24"/>
              </w:rPr>
              <w:t>5</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Батырбекова</w:t>
            </w:r>
            <w:proofErr w:type="spellEnd"/>
            <w:r w:rsidRPr="004A2F17">
              <w:rPr>
                <w:sz w:val="24"/>
                <w:szCs w:val="24"/>
              </w:rPr>
              <w:t xml:space="preserve"> Дарья </w:t>
            </w:r>
            <w:proofErr w:type="spellStart"/>
            <w:r w:rsidRPr="004A2F17">
              <w:rPr>
                <w:sz w:val="24"/>
                <w:szCs w:val="24"/>
              </w:rPr>
              <w:t>Якубовна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r w:rsidRPr="004A2F17">
              <w:rPr>
                <w:sz w:val="24"/>
                <w:szCs w:val="24"/>
              </w:rPr>
              <w:t>Нач. классы</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20.10.18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Анализ оценочной деятельности на уроке</w:t>
            </w:r>
          </w:p>
        </w:tc>
      </w:tr>
      <w:tr w:rsidR="00190278" w:rsidRPr="004A2F17" w:rsidTr="00190278">
        <w:trPr>
          <w:trHeight w:val="25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3.12.18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Использование новых педагогических технологий</w:t>
            </w:r>
          </w:p>
        </w:tc>
      </w:tr>
      <w:tr w:rsidR="00190278" w:rsidRPr="004A2F17" w:rsidTr="00190278">
        <w:trPr>
          <w:trHeight w:val="21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13.02.19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Методика работы над техникой чтения</w:t>
            </w:r>
          </w:p>
        </w:tc>
      </w:tr>
      <w:tr w:rsidR="00190278" w:rsidRPr="004A2F17" w:rsidTr="00190278">
        <w:trPr>
          <w:trHeight w:val="210"/>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r w:rsidRPr="004A2F17">
              <w:rPr>
                <w:sz w:val="24"/>
                <w:szCs w:val="24"/>
              </w:rPr>
              <w:t>6</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Курбанова </w:t>
            </w:r>
            <w:proofErr w:type="spellStart"/>
            <w:r w:rsidRPr="004A2F17">
              <w:rPr>
                <w:sz w:val="24"/>
                <w:szCs w:val="24"/>
              </w:rPr>
              <w:t>Зарипат</w:t>
            </w:r>
            <w:proofErr w:type="spellEnd"/>
            <w:r w:rsidRPr="004A2F17">
              <w:rPr>
                <w:sz w:val="24"/>
                <w:szCs w:val="24"/>
              </w:rPr>
              <w:t xml:space="preserve"> Магомедовна</w:t>
            </w:r>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r w:rsidRPr="004A2F17">
              <w:rPr>
                <w:sz w:val="24"/>
                <w:szCs w:val="24"/>
              </w:rPr>
              <w:t>Учитель родного языка</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15.09.18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Помощь молодому специалисту в овладении методикой преподавания</w:t>
            </w:r>
          </w:p>
        </w:tc>
      </w:tr>
      <w:tr w:rsidR="00190278" w:rsidRPr="004A2F17" w:rsidTr="00190278">
        <w:trPr>
          <w:trHeight w:val="30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22.11.18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Выявление причин неудач и успехов</w:t>
            </w:r>
          </w:p>
        </w:tc>
      </w:tr>
      <w:tr w:rsidR="00190278" w:rsidRPr="004A2F17" w:rsidTr="00190278">
        <w:trPr>
          <w:trHeight w:val="25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12.03.19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Проанализировать выполнение учителем рекомендаций предыдущего посещения уроков</w:t>
            </w:r>
          </w:p>
        </w:tc>
      </w:tr>
      <w:tr w:rsidR="00190278" w:rsidRPr="004A2F17" w:rsidTr="00190278">
        <w:trPr>
          <w:trHeight w:val="240"/>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r w:rsidRPr="004A2F17">
              <w:rPr>
                <w:sz w:val="24"/>
                <w:szCs w:val="24"/>
              </w:rPr>
              <w:t>7</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Ибрагимова </w:t>
            </w:r>
            <w:proofErr w:type="spellStart"/>
            <w:r w:rsidRPr="004A2F17">
              <w:rPr>
                <w:sz w:val="24"/>
                <w:szCs w:val="24"/>
              </w:rPr>
              <w:t>ЗайнабГаджиевна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r w:rsidRPr="004A2F17">
              <w:rPr>
                <w:sz w:val="24"/>
                <w:szCs w:val="24"/>
              </w:rPr>
              <w:t>Нач. классы</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14.12.18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Развитие творческой активности уч-ся</w:t>
            </w:r>
          </w:p>
        </w:tc>
      </w:tr>
      <w:tr w:rsidR="00190278" w:rsidRPr="004A2F17" w:rsidTr="00190278">
        <w:trPr>
          <w:trHeight w:val="25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27.02.19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Развитие лог. мышления, навыков устного счета</w:t>
            </w:r>
          </w:p>
        </w:tc>
      </w:tr>
      <w:tr w:rsidR="00190278" w:rsidRPr="004A2F17" w:rsidTr="00190278">
        <w:trPr>
          <w:trHeight w:val="25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13.05.19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Организация самостоятельной работы на уроке</w:t>
            </w:r>
          </w:p>
        </w:tc>
      </w:tr>
      <w:tr w:rsidR="00190278" w:rsidRPr="004A2F17" w:rsidTr="00190278">
        <w:trPr>
          <w:trHeight w:val="285"/>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r w:rsidRPr="004A2F17">
              <w:rPr>
                <w:sz w:val="24"/>
                <w:szCs w:val="24"/>
              </w:rPr>
              <w:t>8</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СапиеваРайгидатГанипаевна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r w:rsidRPr="004A2F17">
              <w:rPr>
                <w:sz w:val="24"/>
                <w:szCs w:val="24"/>
              </w:rPr>
              <w:t>Нач. классы</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3.10.18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Групповая и индивидуальная работа на уроке</w:t>
            </w:r>
          </w:p>
        </w:tc>
      </w:tr>
      <w:tr w:rsidR="00190278" w:rsidRPr="004A2F17" w:rsidTr="00190278">
        <w:trPr>
          <w:trHeight w:val="24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12.12.18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Оценить методические находки учителя, их влияние на развитие личности уч-ся</w:t>
            </w:r>
          </w:p>
        </w:tc>
      </w:tr>
      <w:tr w:rsidR="00190278" w:rsidRPr="004A2F17" w:rsidTr="00190278">
        <w:trPr>
          <w:trHeight w:val="24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4.05.19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Оценить методические приемы, обеспечивающие </w:t>
            </w:r>
            <w:proofErr w:type="spellStart"/>
            <w:r w:rsidRPr="004A2F17">
              <w:rPr>
                <w:sz w:val="24"/>
                <w:szCs w:val="24"/>
              </w:rPr>
              <w:t>вкл</w:t>
            </w:r>
            <w:proofErr w:type="spellEnd"/>
            <w:r w:rsidRPr="004A2F17">
              <w:rPr>
                <w:sz w:val="24"/>
                <w:szCs w:val="24"/>
              </w:rPr>
              <w:t xml:space="preserve"> ученика в активную познавательную деятельность</w:t>
            </w:r>
          </w:p>
        </w:tc>
      </w:tr>
      <w:tr w:rsidR="00190278" w:rsidRPr="004A2F17" w:rsidTr="00190278">
        <w:trPr>
          <w:trHeight w:val="225"/>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r w:rsidRPr="004A2F17">
              <w:rPr>
                <w:sz w:val="24"/>
                <w:szCs w:val="24"/>
              </w:rPr>
              <w:t>9</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СапиеваСакинатШаравовна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r w:rsidRPr="004A2F17">
              <w:rPr>
                <w:sz w:val="24"/>
                <w:szCs w:val="24"/>
              </w:rPr>
              <w:t>Нач. классы</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04.10.18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Использование дидактического и раздаточного </w:t>
            </w:r>
            <w:proofErr w:type="spellStart"/>
            <w:r w:rsidRPr="004A2F17">
              <w:rPr>
                <w:sz w:val="24"/>
                <w:szCs w:val="24"/>
              </w:rPr>
              <w:t>матерала</w:t>
            </w:r>
            <w:proofErr w:type="spellEnd"/>
            <w:r w:rsidRPr="004A2F17">
              <w:rPr>
                <w:sz w:val="24"/>
                <w:szCs w:val="24"/>
              </w:rPr>
              <w:t xml:space="preserve"> на уроке</w:t>
            </w:r>
          </w:p>
        </w:tc>
      </w:tr>
      <w:tr w:rsidR="00190278" w:rsidRPr="004A2F17" w:rsidTr="00190278">
        <w:trPr>
          <w:trHeight w:val="24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12.12.18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Выявить и оценить эффективность </w:t>
            </w:r>
            <w:proofErr w:type="spellStart"/>
            <w:r w:rsidRPr="004A2F17">
              <w:rPr>
                <w:sz w:val="24"/>
                <w:szCs w:val="24"/>
              </w:rPr>
              <w:t>пед</w:t>
            </w:r>
            <w:proofErr w:type="spellEnd"/>
            <w:r w:rsidRPr="004A2F17">
              <w:rPr>
                <w:sz w:val="24"/>
                <w:szCs w:val="24"/>
              </w:rPr>
              <w:t>. поиска учителя по совершенствованию урока</w:t>
            </w:r>
          </w:p>
        </w:tc>
      </w:tr>
      <w:tr w:rsidR="00190278" w:rsidRPr="004A2F17" w:rsidTr="00190278">
        <w:trPr>
          <w:trHeight w:val="30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23.01.19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Результативность работы учителя по развитию устной речи</w:t>
            </w:r>
          </w:p>
        </w:tc>
      </w:tr>
      <w:tr w:rsidR="00190278" w:rsidRPr="004A2F17" w:rsidTr="00190278">
        <w:trPr>
          <w:trHeight w:val="300"/>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r w:rsidRPr="004A2F17">
              <w:rPr>
                <w:sz w:val="24"/>
                <w:szCs w:val="24"/>
              </w:rPr>
              <w:t>10</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Акаева </w:t>
            </w:r>
            <w:proofErr w:type="spellStart"/>
            <w:r w:rsidRPr="004A2F17">
              <w:rPr>
                <w:sz w:val="24"/>
                <w:szCs w:val="24"/>
              </w:rPr>
              <w:t>НурьянаМустафаевна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p>
          <w:p w:rsidR="00190278" w:rsidRPr="004A2F17" w:rsidRDefault="00190278" w:rsidP="00190278">
            <w:pPr>
              <w:shd w:val="clear" w:color="auto" w:fill="FFFFFF" w:themeFill="background1"/>
              <w:rPr>
                <w:sz w:val="24"/>
                <w:szCs w:val="24"/>
              </w:rPr>
            </w:pPr>
            <w:r w:rsidRPr="004A2F17">
              <w:rPr>
                <w:sz w:val="24"/>
                <w:szCs w:val="24"/>
              </w:rPr>
              <w:t>Нач. классы</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7.09.18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Оказание метод помощи учителю</w:t>
            </w:r>
          </w:p>
        </w:tc>
      </w:tr>
      <w:tr w:rsidR="00190278" w:rsidRPr="004A2F17" w:rsidTr="00190278">
        <w:trPr>
          <w:trHeight w:val="24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19.01.19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Проанализировать работу по предупреждению неуспеваемости</w:t>
            </w:r>
          </w:p>
        </w:tc>
      </w:tr>
      <w:tr w:rsidR="00190278" w:rsidRPr="004A2F17" w:rsidTr="00190278">
        <w:trPr>
          <w:trHeight w:val="21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16.04.19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Анализ выполнения учителем рекомендации предыдущего посещения урока</w:t>
            </w:r>
          </w:p>
        </w:tc>
      </w:tr>
      <w:tr w:rsidR="00190278" w:rsidRPr="004A2F17" w:rsidTr="00190278">
        <w:trPr>
          <w:trHeight w:val="225"/>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r w:rsidRPr="004A2F17">
              <w:rPr>
                <w:sz w:val="24"/>
                <w:szCs w:val="24"/>
              </w:rPr>
              <w:t>11</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Меджидова </w:t>
            </w:r>
            <w:proofErr w:type="spellStart"/>
            <w:r w:rsidRPr="004A2F17">
              <w:rPr>
                <w:sz w:val="24"/>
                <w:szCs w:val="24"/>
              </w:rPr>
              <w:t>ПирзанатНабиевна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r w:rsidRPr="004A2F17">
              <w:rPr>
                <w:sz w:val="24"/>
                <w:szCs w:val="24"/>
              </w:rPr>
              <w:t>Нач. классы</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7.12.18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Проанализировать работу по предупреждению неуспеваемости</w:t>
            </w:r>
          </w:p>
        </w:tc>
      </w:tr>
      <w:tr w:rsidR="00190278" w:rsidRPr="004A2F17" w:rsidTr="00190278">
        <w:trPr>
          <w:trHeight w:val="31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15.02.19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Какие методы используются учителем для поддержания активности уч-ся на протяжении всего урока</w:t>
            </w:r>
          </w:p>
        </w:tc>
      </w:tr>
      <w:tr w:rsidR="00190278" w:rsidRPr="004A2F17" w:rsidTr="00190278">
        <w:trPr>
          <w:trHeight w:val="22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18.05.19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Изучение опыта работы учителя</w:t>
            </w:r>
          </w:p>
        </w:tc>
      </w:tr>
      <w:tr w:rsidR="00190278" w:rsidRPr="004A2F17" w:rsidTr="00190278">
        <w:trPr>
          <w:trHeight w:val="300"/>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r w:rsidRPr="004A2F17">
              <w:rPr>
                <w:sz w:val="24"/>
                <w:szCs w:val="24"/>
              </w:rPr>
              <w:t>12</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Мусаева </w:t>
            </w:r>
            <w:proofErr w:type="spellStart"/>
            <w:r w:rsidRPr="004A2F17">
              <w:rPr>
                <w:sz w:val="24"/>
                <w:szCs w:val="24"/>
              </w:rPr>
              <w:t>МайсаратШарапутдиновна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r w:rsidRPr="004A2F17">
              <w:rPr>
                <w:sz w:val="24"/>
                <w:szCs w:val="24"/>
              </w:rPr>
              <w:t>Нач. классы</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10.10.18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Оценить соответствие качества знаний уч-ся требованиям учебной программы и стандартам образования нового поколения</w:t>
            </w:r>
          </w:p>
        </w:tc>
      </w:tr>
      <w:tr w:rsidR="00190278" w:rsidRPr="004A2F17" w:rsidTr="00190278">
        <w:trPr>
          <w:trHeight w:val="37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21.12.18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Определить результативность работы учителя по развитию устной речи учащихся</w:t>
            </w:r>
          </w:p>
        </w:tc>
      </w:tr>
      <w:tr w:rsidR="00190278" w:rsidRPr="004A2F17" w:rsidTr="00190278">
        <w:trPr>
          <w:trHeight w:val="34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20.02.19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Посещение уроков с устным опросам уч-ся (оценка методов учителя)</w:t>
            </w:r>
          </w:p>
        </w:tc>
      </w:tr>
      <w:tr w:rsidR="00190278" w:rsidRPr="004A2F17" w:rsidTr="00190278">
        <w:trPr>
          <w:trHeight w:val="450"/>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r w:rsidRPr="004A2F17">
              <w:rPr>
                <w:sz w:val="24"/>
                <w:szCs w:val="24"/>
              </w:rPr>
              <w:t>13</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Мусаева </w:t>
            </w:r>
            <w:proofErr w:type="spellStart"/>
            <w:r w:rsidRPr="004A2F17">
              <w:rPr>
                <w:sz w:val="24"/>
                <w:szCs w:val="24"/>
              </w:rPr>
              <w:t>Мадина</w:t>
            </w:r>
            <w:proofErr w:type="spellEnd"/>
            <w:r w:rsidRPr="004A2F17">
              <w:rPr>
                <w:sz w:val="24"/>
                <w:szCs w:val="24"/>
              </w:rPr>
              <w:t xml:space="preserve"> Исаевна</w:t>
            </w:r>
          </w:p>
          <w:p w:rsidR="00190278" w:rsidRPr="004A2F17" w:rsidRDefault="00190278" w:rsidP="00190278">
            <w:pPr>
              <w:shd w:val="clear" w:color="auto" w:fill="FFFFFF" w:themeFill="background1"/>
              <w:tabs>
                <w:tab w:val="left" w:pos="2160"/>
              </w:tabs>
              <w:rPr>
                <w:sz w:val="24"/>
                <w:szCs w:val="24"/>
              </w:rPr>
            </w:pPr>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r w:rsidRPr="004A2F17">
              <w:rPr>
                <w:sz w:val="24"/>
                <w:szCs w:val="24"/>
              </w:rPr>
              <w:t>Нач. классы</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19.10.18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Изучение опыта работы учителя.</w:t>
            </w:r>
          </w:p>
          <w:p w:rsidR="00190278" w:rsidRPr="004A2F17" w:rsidRDefault="00190278" w:rsidP="00190278">
            <w:pPr>
              <w:shd w:val="clear" w:color="auto" w:fill="FFFFFF" w:themeFill="background1"/>
              <w:tabs>
                <w:tab w:val="left" w:pos="2160"/>
              </w:tabs>
              <w:rPr>
                <w:sz w:val="24"/>
                <w:szCs w:val="24"/>
              </w:rPr>
            </w:pPr>
          </w:p>
        </w:tc>
      </w:tr>
      <w:tr w:rsidR="00190278" w:rsidRPr="004A2F17" w:rsidTr="00190278">
        <w:trPr>
          <w:trHeight w:val="40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26.01.19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Выявить и оценить эффективность </w:t>
            </w:r>
            <w:proofErr w:type="spellStart"/>
            <w:r w:rsidRPr="004A2F17">
              <w:rPr>
                <w:sz w:val="24"/>
                <w:szCs w:val="24"/>
              </w:rPr>
              <w:t>пед.поиска</w:t>
            </w:r>
            <w:proofErr w:type="spellEnd"/>
            <w:r w:rsidRPr="004A2F17">
              <w:rPr>
                <w:sz w:val="24"/>
                <w:szCs w:val="24"/>
              </w:rPr>
              <w:t xml:space="preserve"> учителя по совершенствованию урока</w:t>
            </w:r>
          </w:p>
        </w:tc>
      </w:tr>
      <w:tr w:rsidR="00190278" w:rsidRPr="004A2F17" w:rsidTr="00190278">
        <w:trPr>
          <w:trHeight w:val="16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16.03.19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Обучение уч-ся навыкам контроля и самоконтроля</w:t>
            </w:r>
          </w:p>
        </w:tc>
      </w:tr>
      <w:tr w:rsidR="00190278" w:rsidRPr="004A2F17" w:rsidTr="00190278">
        <w:trPr>
          <w:trHeight w:val="270"/>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r w:rsidRPr="004A2F17">
              <w:rPr>
                <w:sz w:val="24"/>
                <w:szCs w:val="24"/>
              </w:rPr>
              <w:t>14</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АбакароваАйнаАлиевна</w:t>
            </w:r>
            <w:proofErr w:type="spellEnd"/>
          </w:p>
          <w:p w:rsidR="00190278" w:rsidRPr="004A2F17" w:rsidRDefault="00190278" w:rsidP="00190278">
            <w:pPr>
              <w:shd w:val="clear" w:color="auto" w:fill="FFFFFF" w:themeFill="background1"/>
              <w:tabs>
                <w:tab w:val="left" w:pos="2160"/>
              </w:tabs>
              <w:rPr>
                <w:sz w:val="24"/>
                <w:szCs w:val="24"/>
              </w:rPr>
            </w:pPr>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r w:rsidRPr="004A2F17">
              <w:rPr>
                <w:sz w:val="24"/>
                <w:szCs w:val="24"/>
              </w:rPr>
              <w:t>Нач. классы</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22.12.18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Ознакомление с системой работы учителя</w:t>
            </w:r>
          </w:p>
        </w:tc>
      </w:tr>
      <w:tr w:rsidR="00190278" w:rsidRPr="004A2F17" w:rsidTr="00190278">
        <w:trPr>
          <w:trHeight w:val="21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23.02.19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Определить результативность работы учителя по развитию устной речи учащихся</w:t>
            </w:r>
          </w:p>
        </w:tc>
      </w:tr>
      <w:tr w:rsidR="00190278" w:rsidRPr="004A2F17" w:rsidTr="00190278">
        <w:trPr>
          <w:trHeight w:val="28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11.05.19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Система организации урока</w:t>
            </w:r>
          </w:p>
        </w:tc>
      </w:tr>
      <w:tr w:rsidR="00190278" w:rsidRPr="004A2F17" w:rsidTr="00190278">
        <w:trPr>
          <w:trHeight w:val="270"/>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r w:rsidRPr="004A2F17">
              <w:rPr>
                <w:sz w:val="24"/>
                <w:szCs w:val="24"/>
              </w:rPr>
              <w:t>15</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АташеваНурипат</w:t>
            </w:r>
            <w:proofErr w:type="spellEnd"/>
          </w:p>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Абакаровна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r w:rsidRPr="004A2F17">
              <w:rPr>
                <w:sz w:val="24"/>
                <w:szCs w:val="24"/>
              </w:rPr>
              <w:t>Нач. классы</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12.12.18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Методика преподавания учителя</w:t>
            </w:r>
          </w:p>
        </w:tc>
      </w:tr>
      <w:tr w:rsidR="00190278" w:rsidRPr="004A2F17" w:rsidTr="00190278">
        <w:trPr>
          <w:trHeight w:val="22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22.02.19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Использование новых технологий на уроках математики</w:t>
            </w:r>
          </w:p>
        </w:tc>
      </w:tr>
      <w:tr w:rsidR="00190278" w:rsidRPr="004A2F17" w:rsidTr="00190278">
        <w:trPr>
          <w:trHeight w:val="25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17.05.19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Совершенствование навыков развития речи</w:t>
            </w:r>
          </w:p>
        </w:tc>
      </w:tr>
      <w:tr w:rsidR="00190278" w:rsidRPr="004A2F17" w:rsidTr="00190278">
        <w:trPr>
          <w:trHeight w:val="135"/>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r w:rsidRPr="004A2F17">
              <w:rPr>
                <w:sz w:val="24"/>
                <w:szCs w:val="24"/>
              </w:rPr>
              <w:t>16</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СайпутдиноваШахназКамиловна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r w:rsidRPr="004A2F17">
              <w:rPr>
                <w:sz w:val="24"/>
                <w:szCs w:val="24"/>
              </w:rPr>
              <w:t>Учит музыки</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27.10.18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Проверить эффективность использования ТСО на уроках музыки</w:t>
            </w:r>
          </w:p>
        </w:tc>
      </w:tr>
      <w:tr w:rsidR="00190278" w:rsidRPr="004A2F17" w:rsidTr="00190278">
        <w:trPr>
          <w:trHeight w:val="33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20.12.18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Эффективность использования форм и методов обучения на уроках музыки</w:t>
            </w:r>
          </w:p>
        </w:tc>
      </w:tr>
      <w:tr w:rsidR="00190278" w:rsidRPr="004A2F17" w:rsidTr="00190278">
        <w:trPr>
          <w:trHeight w:val="18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3.03.19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Использования педагогом воспитательных возможностей урока</w:t>
            </w:r>
          </w:p>
        </w:tc>
      </w:tr>
      <w:tr w:rsidR="00190278" w:rsidRPr="004A2F17" w:rsidTr="00190278">
        <w:trPr>
          <w:trHeight w:val="360"/>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r w:rsidRPr="004A2F17">
              <w:rPr>
                <w:sz w:val="24"/>
                <w:szCs w:val="24"/>
              </w:rPr>
              <w:t>17</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Ибрагимова </w:t>
            </w:r>
            <w:proofErr w:type="spellStart"/>
            <w:r w:rsidRPr="004A2F17">
              <w:rPr>
                <w:sz w:val="24"/>
                <w:szCs w:val="24"/>
              </w:rPr>
              <w:t>МинараАлханпашаевна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Нач. классы</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20.11.18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Выявить причины слабых знаний уч-ся</w:t>
            </w:r>
          </w:p>
        </w:tc>
      </w:tr>
      <w:tr w:rsidR="00190278" w:rsidRPr="004A2F17" w:rsidTr="00190278">
        <w:trPr>
          <w:trHeight w:val="33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12.02.19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Оценить методические находки учителя, их влияние на развитие личности ученика</w:t>
            </w:r>
          </w:p>
        </w:tc>
      </w:tr>
      <w:tr w:rsidR="00190278" w:rsidRPr="004A2F17" w:rsidTr="00190278">
        <w:trPr>
          <w:trHeight w:val="33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23.04.19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Проверить состояние учебного воспитательного процесса</w:t>
            </w:r>
          </w:p>
        </w:tc>
      </w:tr>
      <w:tr w:rsidR="00190278" w:rsidRPr="004A2F17" w:rsidTr="00190278">
        <w:trPr>
          <w:trHeight w:val="345"/>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r w:rsidRPr="004A2F17">
              <w:rPr>
                <w:sz w:val="24"/>
                <w:szCs w:val="24"/>
              </w:rPr>
              <w:t>18</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Алибекова</w:t>
            </w:r>
            <w:proofErr w:type="spellEnd"/>
            <w:r w:rsidRPr="004A2F17">
              <w:rPr>
                <w:sz w:val="24"/>
                <w:szCs w:val="24"/>
              </w:rPr>
              <w:t xml:space="preserve"> Заира </w:t>
            </w:r>
            <w:proofErr w:type="spellStart"/>
            <w:r w:rsidRPr="004A2F17">
              <w:rPr>
                <w:sz w:val="24"/>
                <w:szCs w:val="24"/>
              </w:rPr>
              <w:t>Камалутдиновна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Нач.кл</w:t>
            </w:r>
            <w:proofErr w:type="spellEnd"/>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6.12.18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Помощь молодому </w:t>
            </w:r>
            <w:proofErr w:type="gramStart"/>
            <w:r w:rsidRPr="004A2F17">
              <w:rPr>
                <w:sz w:val="24"/>
                <w:szCs w:val="24"/>
              </w:rPr>
              <w:t>специалисту  в</w:t>
            </w:r>
            <w:proofErr w:type="gramEnd"/>
            <w:r w:rsidRPr="004A2F17">
              <w:rPr>
                <w:sz w:val="24"/>
                <w:szCs w:val="24"/>
              </w:rPr>
              <w:t xml:space="preserve"> овладении </w:t>
            </w:r>
            <w:proofErr w:type="spellStart"/>
            <w:r w:rsidRPr="004A2F17">
              <w:rPr>
                <w:sz w:val="24"/>
                <w:szCs w:val="24"/>
              </w:rPr>
              <w:t>пед</w:t>
            </w:r>
            <w:proofErr w:type="spellEnd"/>
            <w:r w:rsidRPr="004A2F17">
              <w:rPr>
                <w:sz w:val="24"/>
                <w:szCs w:val="24"/>
              </w:rPr>
              <w:t>. мастерством, методикой преподавания</w:t>
            </w:r>
          </w:p>
        </w:tc>
      </w:tr>
      <w:tr w:rsidR="00190278" w:rsidRPr="004A2F17" w:rsidTr="00190278">
        <w:trPr>
          <w:trHeight w:val="37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13.02.19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Проверка дисциплины уч-ся, посещаемости, соблюдение правил школы</w:t>
            </w:r>
          </w:p>
        </w:tc>
      </w:tr>
      <w:tr w:rsidR="00190278" w:rsidRPr="004A2F17" w:rsidTr="00190278">
        <w:trPr>
          <w:trHeight w:val="28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24.04.19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Оказание метод помощи молодому специалисту</w:t>
            </w:r>
          </w:p>
        </w:tc>
      </w:tr>
      <w:tr w:rsidR="00190278" w:rsidRPr="004A2F17" w:rsidTr="00190278">
        <w:trPr>
          <w:trHeight w:val="300"/>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r w:rsidRPr="004A2F17">
              <w:rPr>
                <w:sz w:val="24"/>
                <w:szCs w:val="24"/>
              </w:rPr>
              <w:t>19</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АташеваАйгуль</w:t>
            </w:r>
            <w:proofErr w:type="spellEnd"/>
          </w:p>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Абубакаровна</w:t>
            </w:r>
            <w:proofErr w:type="spellEnd"/>
          </w:p>
          <w:p w:rsidR="00190278" w:rsidRPr="004A2F17" w:rsidRDefault="00190278" w:rsidP="00190278">
            <w:pPr>
              <w:shd w:val="clear" w:color="auto" w:fill="FFFFFF" w:themeFill="background1"/>
              <w:tabs>
                <w:tab w:val="left" w:pos="2160"/>
              </w:tabs>
              <w:rPr>
                <w:sz w:val="24"/>
                <w:szCs w:val="24"/>
              </w:rPr>
            </w:pPr>
          </w:p>
        </w:tc>
        <w:tc>
          <w:tcPr>
            <w:tcW w:w="1843"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Начкл</w:t>
            </w:r>
            <w:proofErr w:type="spellEnd"/>
            <w:r w:rsidRPr="004A2F17">
              <w:rPr>
                <w:sz w:val="24"/>
                <w:szCs w:val="24"/>
              </w:rPr>
              <w:t>.</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08.12.18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Изучение системы работы учителя</w:t>
            </w:r>
          </w:p>
        </w:tc>
      </w:tr>
      <w:tr w:rsidR="00190278" w:rsidRPr="004A2F17" w:rsidTr="00190278">
        <w:trPr>
          <w:trHeight w:val="40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9.03.19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Определить результативность работы учителя по развитию устной речи уч-ся</w:t>
            </w:r>
          </w:p>
        </w:tc>
      </w:tr>
      <w:tr w:rsidR="00190278" w:rsidRPr="004A2F17" w:rsidTr="00190278">
        <w:trPr>
          <w:trHeight w:val="30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18.05.19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Проанализировать работу по предупреждению неуспеваемости</w:t>
            </w:r>
          </w:p>
        </w:tc>
      </w:tr>
      <w:tr w:rsidR="00190278" w:rsidRPr="004A2F17" w:rsidTr="00190278">
        <w:trPr>
          <w:trHeight w:val="325"/>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r w:rsidRPr="004A2F17">
              <w:rPr>
                <w:sz w:val="24"/>
                <w:szCs w:val="24"/>
              </w:rPr>
              <w:t>20</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БатдаловаКаремаШамиловна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Нач.кл</w:t>
            </w:r>
            <w:proofErr w:type="spellEnd"/>
            <w:r w:rsidRPr="004A2F17">
              <w:rPr>
                <w:sz w:val="24"/>
                <w:szCs w:val="24"/>
              </w:rPr>
              <w:t>.</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12.10.18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Оказание метод помощи молодому специалисту</w:t>
            </w:r>
          </w:p>
        </w:tc>
      </w:tr>
      <w:tr w:rsidR="00190278" w:rsidRPr="004A2F17" w:rsidTr="00190278">
        <w:trPr>
          <w:trHeight w:val="21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12.03.19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Контроль качества обучения</w:t>
            </w:r>
          </w:p>
        </w:tc>
      </w:tr>
      <w:tr w:rsidR="00190278" w:rsidRPr="004A2F17" w:rsidTr="00190278">
        <w:trPr>
          <w:trHeight w:val="21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jc w:val="center"/>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18.04.19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Проверка дисциплины уч-ся, посещаемости</w:t>
            </w:r>
          </w:p>
        </w:tc>
      </w:tr>
      <w:tr w:rsidR="00190278" w:rsidRPr="004A2F17" w:rsidTr="00190278">
        <w:trPr>
          <w:trHeight w:val="345"/>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21</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Абдурахманова </w:t>
            </w:r>
            <w:proofErr w:type="spellStart"/>
            <w:r w:rsidRPr="004A2F17">
              <w:rPr>
                <w:sz w:val="24"/>
                <w:szCs w:val="24"/>
              </w:rPr>
              <w:t>ИздекГамзатхановна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proofErr w:type="spellStart"/>
            <w:r w:rsidRPr="004A2F17">
              <w:rPr>
                <w:sz w:val="24"/>
                <w:szCs w:val="24"/>
              </w:rPr>
              <w:t>Уч.рус</w:t>
            </w:r>
            <w:proofErr w:type="spellEnd"/>
            <w:r w:rsidRPr="004A2F17">
              <w:rPr>
                <w:sz w:val="24"/>
                <w:szCs w:val="24"/>
              </w:rPr>
              <w:t xml:space="preserve">. </w:t>
            </w:r>
            <w:proofErr w:type="spellStart"/>
            <w:r w:rsidRPr="004A2F17">
              <w:rPr>
                <w:sz w:val="24"/>
                <w:szCs w:val="24"/>
              </w:rPr>
              <w:t>яз</w:t>
            </w:r>
            <w:proofErr w:type="spellEnd"/>
            <w:r w:rsidRPr="004A2F17">
              <w:rPr>
                <w:sz w:val="24"/>
                <w:szCs w:val="24"/>
              </w:rPr>
              <w:t xml:space="preserve"> и лит.</w:t>
            </w:r>
          </w:p>
        </w:tc>
        <w:tc>
          <w:tcPr>
            <w:tcW w:w="1701" w:type="dxa"/>
            <w:shd w:val="clear" w:color="auto" w:fill="FFFFFF" w:themeFill="background1"/>
          </w:tcPr>
          <w:p w:rsidR="00190278" w:rsidRPr="004A2F17" w:rsidRDefault="00190278" w:rsidP="00190278">
            <w:pPr>
              <w:shd w:val="clear" w:color="auto" w:fill="FFFFFF" w:themeFill="background1"/>
              <w:rPr>
                <w:sz w:val="24"/>
                <w:szCs w:val="24"/>
              </w:rPr>
            </w:pPr>
            <w:r w:rsidRPr="004A2F17">
              <w:rPr>
                <w:sz w:val="24"/>
                <w:szCs w:val="24"/>
              </w:rPr>
              <w:t>12.10.18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Определить результативность работы учителя по развитию уст речи уч-ся</w:t>
            </w:r>
          </w:p>
        </w:tc>
      </w:tr>
      <w:tr w:rsidR="00190278" w:rsidRPr="004A2F17" w:rsidTr="00190278">
        <w:trPr>
          <w:trHeight w:val="30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rPr>
                <w:sz w:val="24"/>
                <w:szCs w:val="24"/>
              </w:rPr>
            </w:pPr>
            <w:r w:rsidRPr="004A2F17">
              <w:rPr>
                <w:sz w:val="24"/>
                <w:szCs w:val="24"/>
              </w:rPr>
              <w:t>16.02.19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Выявить оптимальные сочетания </w:t>
            </w:r>
            <w:proofErr w:type="spellStart"/>
            <w:r w:rsidRPr="004A2F17">
              <w:rPr>
                <w:sz w:val="24"/>
                <w:szCs w:val="24"/>
              </w:rPr>
              <w:t>фрон</w:t>
            </w:r>
            <w:proofErr w:type="spellEnd"/>
            <w:r w:rsidRPr="004A2F17">
              <w:rPr>
                <w:sz w:val="24"/>
                <w:szCs w:val="24"/>
              </w:rPr>
              <w:t xml:space="preserve">. групповой и </w:t>
            </w:r>
            <w:proofErr w:type="spellStart"/>
            <w:r w:rsidRPr="004A2F17">
              <w:rPr>
                <w:sz w:val="24"/>
                <w:szCs w:val="24"/>
              </w:rPr>
              <w:t>индив.форм</w:t>
            </w:r>
            <w:proofErr w:type="spellEnd"/>
            <w:r w:rsidRPr="004A2F17">
              <w:rPr>
                <w:sz w:val="24"/>
                <w:szCs w:val="24"/>
              </w:rPr>
              <w:t xml:space="preserve"> организации учебной деятельности уч-ся</w:t>
            </w:r>
          </w:p>
        </w:tc>
      </w:tr>
      <w:tr w:rsidR="00190278" w:rsidRPr="004A2F17" w:rsidTr="00190278">
        <w:trPr>
          <w:trHeight w:val="36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rPr>
                <w:sz w:val="24"/>
                <w:szCs w:val="24"/>
              </w:rPr>
            </w:pPr>
            <w:r w:rsidRPr="004A2F17">
              <w:rPr>
                <w:sz w:val="24"/>
                <w:szCs w:val="24"/>
              </w:rPr>
              <w:t>20.04.19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Проанализировать эффективность использование на уроке форм и методов обучения</w:t>
            </w:r>
          </w:p>
        </w:tc>
      </w:tr>
      <w:tr w:rsidR="00190278" w:rsidRPr="004A2F17" w:rsidTr="00190278">
        <w:trPr>
          <w:trHeight w:val="300"/>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22</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Арсланова </w:t>
            </w:r>
            <w:proofErr w:type="spellStart"/>
            <w:r w:rsidRPr="004A2F17">
              <w:rPr>
                <w:sz w:val="24"/>
                <w:szCs w:val="24"/>
              </w:rPr>
              <w:t>МаликатНабиевна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proofErr w:type="spellStart"/>
            <w:r w:rsidRPr="004A2F17">
              <w:rPr>
                <w:sz w:val="24"/>
                <w:szCs w:val="24"/>
              </w:rPr>
              <w:t>Уч.рус</w:t>
            </w:r>
            <w:proofErr w:type="spellEnd"/>
            <w:r w:rsidRPr="004A2F17">
              <w:rPr>
                <w:sz w:val="24"/>
                <w:szCs w:val="24"/>
              </w:rPr>
              <w:t xml:space="preserve">. </w:t>
            </w:r>
            <w:proofErr w:type="spellStart"/>
            <w:r w:rsidRPr="004A2F17">
              <w:rPr>
                <w:sz w:val="24"/>
                <w:szCs w:val="24"/>
              </w:rPr>
              <w:t>яз</w:t>
            </w:r>
            <w:proofErr w:type="spellEnd"/>
            <w:r w:rsidRPr="004A2F17">
              <w:rPr>
                <w:sz w:val="24"/>
                <w:szCs w:val="24"/>
              </w:rPr>
              <w:t xml:space="preserve"> и лит.</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15.11.18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Диагностика учебных возможностей уч-ся</w:t>
            </w:r>
          </w:p>
        </w:tc>
      </w:tr>
      <w:tr w:rsidR="00190278" w:rsidRPr="004A2F17" w:rsidTr="00190278">
        <w:trPr>
          <w:trHeight w:val="28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21.01.19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Использование педагогом воспитательных возможностей урока</w:t>
            </w:r>
          </w:p>
        </w:tc>
      </w:tr>
      <w:tr w:rsidR="00190278" w:rsidRPr="004A2F17" w:rsidTr="00190278">
        <w:trPr>
          <w:trHeight w:val="16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14.03.19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Проанализировать объективность оценки знаний уч-ся</w:t>
            </w:r>
          </w:p>
        </w:tc>
      </w:tr>
      <w:tr w:rsidR="00190278" w:rsidRPr="004A2F17" w:rsidTr="00190278">
        <w:trPr>
          <w:trHeight w:val="315"/>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23</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Бектемирова Аида Магомедовна</w:t>
            </w:r>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proofErr w:type="spellStart"/>
            <w:r w:rsidRPr="004A2F17">
              <w:rPr>
                <w:sz w:val="24"/>
                <w:szCs w:val="24"/>
              </w:rPr>
              <w:t>Уч.рус</w:t>
            </w:r>
            <w:proofErr w:type="spellEnd"/>
            <w:r w:rsidRPr="004A2F17">
              <w:rPr>
                <w:sz w:val="24"/>
                <w:szCs w:val="24"/>
              </w:rPr>
              <w:t xml:space="preserve">. </w:t>
            </w:r>
            <w:proofErr w:type="spellStart"/>
            <w:r w:rsidRPr="004A2F17">
              <w:rPr>
                <w:sz w:val="24"/>
                <w:szCs w:val="24"/>
              </w:rPr>
              <w:t>яз</w:t>
            </w:r>
            <w:proofErr w:type="spellEnd"/>
            <w:r w:rsidRPr="004A2F17">
              <w:rPr>
                <w:sz w:val="24"/>
                <w:szCs w:val="24"/>
              </w:rPr>
              <w:t xml:space="preserve"> и лит.</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15.11.18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Проанализировать виды и методики проведения самостоятельной работы уч-ся</w:t>
            </w:r>
          </w:p>
        </w:tc>
      </w:tr>
      <w:tr w:rsidR="00190278" w:rsidRPr="004A2F17" w:rsidTr="00190278">
        <w:trPr>
          <w:trHeight w:val="25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22.01.19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Оценить систему повторения учебного материала обогащения знаний уч-ся в его процессе</w:t>
            </w:r>
          </w:p>
        </w:tc>
      </w:tr>
      <w:tr w:rsidR="00190278" w:rsidRPr="004A2F17" w:rsidTr="00190278">
        <w:trPr>
          <w:trHeight w:val="18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14.03.19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Эффективность использования ТСО на уроках</w:t>
            </w:r>
          </w:p>
        </w:tc>
      </w:tr>
      <w:tr w:rsidR="00190278" w:rsidRPr="004A2F17" w:rsidTr="00190278">
        <w:trPr>
          <w:trHeight w:val="330"/>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24</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Ибрагимова </w:t>
            </w:r>
            <w:proofErr w:type="spellStart"/>
            <w:r w:rsidRPr="004A2F17">
              <w:rPr>
                <w:sz w:val="24"/>
                <w:szCs w:val="24"/>
              </w:rPr>
              <w:t>МаржанатДалгатпашаевна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proofErr w:type="spellStart"/>
            <w:r w:rsidRPr="004A2F17">
              <w:rPr>
                <w:sz w:val="24"/>
                <w:szCs w:val="24"/>
              </w:rPr>
              <w:t>Уч.рус</w:t>
            </w:r>
            <w:proofErr w:type="spellEnd"/>
            <w:r w:rsidRPr="004A2F17">
              <w:rPr>
                <w:sz w:val="24"/>
                <w:szCs w:val="24"/>
              </w:rPr>
              <w:t xml:space="preserve">. </w:t>
            </w:r>
            <w:proofErr w:type="spellStart"/>
            <w:r w:rsidRPr="004A2F17">
              <w:rPr>
                <w:sz w:val="24"/>
                <w:szCs w:val="24"/>
              </w:rPr>
              <w:t>яз</w:t>
            </w:r>
            <w:proofErr w:type="spellEnd"/>
            <w:r w:rsidRPr="004A2F17">
              <w:rPr>
                <w:sz w:val="24"/>
                <w:szCs w:val="24"/>
              </w:rPr>
              <w:t xml:space="preserve"> и лит.</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08.02.19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Оценить потенциальные возможности учителя в процессе его работы с различными учебными группами</w:t>
            </w:r>
          </w:p>
        </w:tc>
      </w:tr>
      <w:tr w:rsidR="00190278" w:rsidRPr="004A2F17" w:rsidTr="00190278">
        <w:trPr>
          <w:trHeight w:val="36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14.05.19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Выявить специфику организации деятельности учителя для обобщения и распространения его опыта</w:t>
            </w:r>
          </w:p>
        </w:tc>
      </w:tr>
      <w:tr w:rsidR="00190278" w:rsidRPr="004A2F17" w:rsidTr="00190278">
        <w:trPr>
          <w:trHeight w:val="31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22.11.18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Использование новых педагогических технологий </w:t>
            </w:r>
          </w:p>
        </w:tc>
      </w:tr>
      <w:tr w:rsidR="00190278" w:rsidRPr="004A2F17" w:rsidTr="00190278">
        <w:trPr>
          <w:trHeight w:val="270"/>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АлхасоваИнсапСолтанахмедовна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proofErr w:type="spellStart"/>
            <w:r w:rsidRPr="004A2F17">
              <w:rPr>
                <w:sz w:val="24"/>
                <w:szCs w:val="24"/>
              </w:rPr>
              <w:t>Уч.рус</w:t>
            </w:r>
            <w:proofErr w:type="spellEnd"/>
            <w:r w:rsidRPr="004A2F17">
              <w:rPr>
                <w:sz w:val="24"/>
                <w:szCs w:val="24"/>
              </w:rPr>
              <w:t xml:space="preserve">. </w:t>
            </w:r>
            <w:proofErr w:type="spellStart"/>
            <w:r w:rsidRPr="004A2F17">
              <w:rPr>
                <w:sz w:val="24"/>
                <w:szCs w:val="24"/>
              </w:rPr>
              <w:t>яз</w:t>
            </w:r>
            <w:proofErr w:type="spellEnd"/>
            <w:r w:rsidRPr="004A2F17">
              <w:rPr>
                <w:sz w:val="24"/>
                <w:szCs w:val="24"/>
              </w:rPr>
              <w:t xml:space="preserve"> и лит.</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27.11.18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Выявление специфики организующей деятельности учителя для обобщения опыта</w:t>
            </w:r>
          </w:p>
        </w:tc>
      </w:tr>
      <w:tr w:rsidR="00190278" w:rsidRPr="004A2F17" w:rsidTr="00190278">
        <w:trPr>
          <w:trHeight w:val="24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28.01.19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Проанализировать эффективность использования на уроке форм и методов обучения</w:t>
            </w:r>
          </w:p>
        </w:tc>
      </w:tr>
      <w:tr w:rsidR="00190278" w:rsidRPr="004A2F17" w:rsidTr="00190278">
        <w:trPr>
          <w:trHeight w:val="24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26.04.19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Проанализировать деятельность учителя по привитию навыков культуры умственного труда</w:t>
            </w:r>
          </w:p>
        </w:tc>
      </w:tr>
      <w:tr w:rsidR="00190278" w:rsidRPr="004A2F17" w:rsidTr="00190278">
        <w:trPr>
          <w:trHeight w:val="315"/>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26</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ТабуроваЗаремаИмалутдиновна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proofErr w:type="spellStart"/>
            <w:r w:rsidRPr="004A2F17">
              <w:rPr>
                <w:sz w:val="24"/>
                <w:szCs w:val="24"/>
              </w:rPr>
              <w:t>Уч.рус</w:t>
            </w:r>
            <w:proofErr w:type="spellEnd"/>
            <w:r w:rsidRPr="004A2F17">
              <w:rPr>
                <w:sz w:val="24"/>
                <w:szCs w:val="24"/>
              </w:rPr>
              <w:t xml:space="preserve">. </w:t>
            </w:r>
            <w:proofErr w:type="spellStart"/>
            <w:r w:rsidRPr="004A2F17">
              <w:rPr>
                <w:sz w:val="24"/>
                <w:szCs w:val="24"/>
              </w:rPr>
              <w:t>яз</w:t>
            </w:r>
            <w:proofErr w:type="spellEnd"/>
            <w:r w:rsidRPr="004A2F17">
              <w:rPr>
                <w:sz w:val="24"/>
                <w:szCs w:val="24"/>
              </w:rPr>
              <w:t xml:space="preserve"> и лит.</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03.04.19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Определить результативность работы учителя по развитию уст речи уч-ся</w:t>
            </w:r>
          </w:p>
        </w:tc>
      </w:tr>
      <w:tr w:rsidR="00190278" w:rsidRPr="004A2F17" w:rsidTr="00190278">
        <w:trPr>
          <w:trHeight w:val="31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14.11.18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Проверить эффективность использования ТСО</w:t>
            </w:r>
          </w:p>
        </w:tc>
      </w:tr>
      <w:tr w:rsidR="00190278" w:rsidRPr="004A2F17" w:rsidTr="00190278">
        <w:trPr>
          <w:trHeight w:val="37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20.02.19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Посещение уроков с устным опросом уч-ся (методы учителя)</w:t>
            </w:r>
          </w:p>
        </w:tc>
      </w:tr>
      <w:tr w:rsidR="00190278" w:rsidRPr="004A2F17" w:rsidTr="00190278">
        <w:trPr>
          <w:trHeight w:val="255"/>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28</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МусалаеваСакинат</w:t>
            </w:r>
            <w:proofErr w:type="spellEnd"/>
          </w:p>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Абуюсуповна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Учит. англ. языка</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11.12.18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Реализация задач самообразования педагога в организации образовательного процесса</w:t>
            </w:r>
          </w:p>
        </w:tc>
      </w:tr>
      <w:tr w:rsidR="00190278" w:rsidRPr="004A2F17" w:rsidTr="00190278">
        <w:trPr>
          <w:trHeight w:val="28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15.02.19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Диагностика учебных возможностей уч-ся</w:t>
            </w:r>
          </w:p>
        </w:tc>
      </w:tr>
      <w:tr w:rsidR="00190278" w:rsidRPr="004A2F17" w:rsidTr="00190278">
        <w:trPr>
          <w:trHeight w:val="21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18.04.19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Изучение работы учителя с творчески одаренными детьми</w:t>
            </w:r>
          </w:p>
        </w:tc>
      </w:tr>
      <w:tr w:rsidR="00190278" w:rsidRPr="004A2F17" w:rsidTr="00190278">
        <w:trPr>
          <w:trHeight w:val="225"/>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29</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Алиева </w:t>
            </w:r>
            <w:proofErr w:type="spellStart"/>
            <w:r w:rsidRPr="004A2F17">
              <w:rPr>
                <w:sz w:val="24"/>
                <w:szCs w:val="24"/>
              </w:rPr>
              <w:t>УмзахратАбдулмуталимовна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r w:rsidRPr="004A2F17">
              <w:rPr>
                <w:sz w:val="24"/>
                <w:szCs w:val="24"/>
              </w:rPr>
              <w:t>Учит. англ. языка</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14.11.18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Изучение работы учителя со слабоуспевающими уч-ся</w:t>
            </w:r>
          </w:p>
        </w:tc>
      </w:tr>
      <w:tr w:rsidR="00190278" w:rsidRPr="004A2F17" w:rsidTr="00190278">
        <w:trPr>
          <w:trHeight w:val="42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11.03.19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Использование опорного наглядного материала и ТСО</w:t>
            </w:r>
          </w:p>
        </w:tc>
      </w:tr>
      <w:tr w:rsidR="00190278" w:rsidRPr="004A2F17" w:rsidTr="00190278">
        <w:trPr>
          <w:trHeight w:val="36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17.04.19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Работа учителя по усовершенствованию техники чтения</w:t>
            </w:r>
          </w:p>
        </w:tc>
      </w:tr>
      <w:tr w:rsidR="00190278" w:rsidRPr="004A2F17" w:rsidTr="00190278">
        <w:trPr>
          <w:trHeight w:val="210"/>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30</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НасибуллаеваСадияМурадовна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r w:rsidRPr="004A2F17">
              <w:rPr>
                <w:sz w:val="24"/>
                <w:szCs w:val="24"/>
              </w:rPr>
              <w:t>Учит. англ. языка</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20.11.18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Помощь учителю в овладении методикой преподавания</w:t>
            </w:r>
          </w:p>
        </w:tc>
      </w:tr>
      <w:tr w:rsidR="00190278" w:rsidRPr="004A2F17" w:rsidTr="00190278">
        <w:trPr>
          <w:trHeight w:val="25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8.02.19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Выяснение причин неудач и успехов учителя в работе</w:t>
            </w:r>
          </w:p>
        </w:tc>
      </w:tr>
      <w:tr w:rsidR="00190278" w:rsidRPr="004A2F17" w:rsidTr="00190278">
        <w:trPr>
          <w:trHeight w:val="27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12.04.19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Диагностика учебных возможностей уч-ся</w:t>
            </w:r>
          </w:p>
        </w:tc>
      </w:tr>
      <w:tr w:rsidR="00190278" w:rsidRPr="004A2F17" w:rsidTr="00190278">
        <w:trPr>
          <w:trHeight w:val="255"/>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31</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Казимова </w:t>
            </w:r>
            <w:proofErr w:type="spellStart"/>
            <w:r w:rsidRPr="004A2F17">
              <w:rPr>
                <w:sz w:val="24"/>
                <w:szCs w:val="24"/>
              </w:rPr>
              <w:t>ВазипатГаджиевна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r w:rsidRPr="004A2F17">
              <w:rPr>
                <w:sz w:val="24"/>
                <w:szCs w:val="24"/>
              </w:rPr>
              <w:t>Учит. англ. языка</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11.12.18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Использование новых педагогических технологий на уроке</w:t>
            </w:r>
          </w:p>
        </w:tc>
      </w:tr>
      <w:tr w:rsidR="00190278" w:rsidRPr="004A2F17" w:rsidTr="00190278">
        <w:trPr>
          <w:trHeight w:val="24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5.02.19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Ознакомление с системой работы учителя над домашним чтением</w:t>
            </w:r>
          </w:p>
        </w:tc>
      </w:tr>
      <w:tr w:rsidR="00190278" w:rsidRPr="004A2F17" w:rsidTr="00190278">
        <w:trPr>
          <w:trHeight w:val="25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12.04.19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Изучения опыта работы учителя</w:t>
            </w:r>
          </w:p>
        </w:tc>
      </w:tr>
      <w:tr w:rsidR="00190278" w:rsidRPr="004A2F17" w:rsidTr="00190278">
        <w:trPr>
          <w:trHeight w:val="345"/>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32</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БатырбековаАжамГаджиевна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r w:rsidRPr="004A2F17">
              <w:rPr>
                <w:sz w:val="24"/>
                <w:szCs w:val="24"/>
              </w:rPr>
              <w:t>Учит. англ. языка</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17.12.18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Оценить методические приемы, обеспечивающие включение каждого ученика в активную </w:t>
            </w:r>
            <w:proofErr w:type="spellStart"/>
            <w:r w:rsidRPr="004A2F17">
              <w:rPr>
                <w:sz w:val="24"/>
                <w:szCs w:val="24"/>
              </w:rPr>
              <w:t>учебно</w:t>
            </w:r>
            <w:proofErr w:type="spellEnd"/>
            <w:r w:rsidRPr="004A2F17">
              <w:rPr>
                <w:sz w:val="24"/>
                <w:szCs w:val="24"/>
              </w:rPr>
              <w:t xml:space="preserve"> познавательную деятельность</w:t>
            </w:r>
          </w:p>
        </w:tc>
      </w:tr>
      <w:tr w:rsidR="00190278" w:rsidRPr="004A2F17" w:rsidTr="00190278">
        <w:trPr>
          <w:trHeight w:val="28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5.02.19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Оценить степень овладения уч-ся практическими умениями и навыками</w:t>
            </w:r>
          </w:p>
        </w:tc>
      </w:tr>
      <w:tr w:rsidR="00190278" w:rsidRPr="004A2F17" w:rsidTr="00190278">
        <w:trPr>
          <w:trHeight w:val="37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5.04.19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Выявить причины слабых знаний уч-ся, их соответствие существующим требованиям</w:t>
            </w:r>
          </w:p>
        </w:tc>
      </w:tr>
      <w:tr w:rsidR="00190278" w:rsidRPr="004A2F17" w:rsidTr="00190278">
        <w:trPr>
          <w:trHeight w:val="210"/>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33</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Табурова</w:t>
            </w:r>
            <w:proofErr w:type="spellEnd"/>
          </w:p>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Зухра</w:t>
            </w:r>
            <w:proofErr w:type="spellEnd"/>
          </w:p>
          <w:p w:rsidR="00190278" w:rsidRPr="004A2F17" w:rsidRDefault="00190278" w:rsidP="00190278">
            <w:pPr>
              <w:shd w:val="clear" w:color="auto" w:fill="FFFFFF" w:themeFill="background1"/>
              <w:tabs>
                <w:tab w:val="left" w:pos="2160"/>
              </w:tabs>
              <w:rPr>
                <w:sz w:val="24"/>
                <w:szCs w:val="24"/>
              </w:rPr>
            </w:pPr>
            <w:r w:rsidRPr="004A2F17">
              <w:rPr>
                <w:sz w:val="24"/>
                <w:szCs w:val="24"/>
              </w:rPr>
              <w:t>Магомедовна</w:t>
            </w:r>
          </w:p>
        </w:tc>
        <w:tc>
          <w:tcPr>
            <w:tcW w:w="1843"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Учит.родн</w:t>
            </w:r>
            <w:proofErr w:type="spellEnd"/>
            <w:r w:rsidRPr="004A2F17">
              <w:rPr>
                <w:sz w:val="24"/>
                <w:szCs w:val="24"/>
              </w:rPr>
              <w:t>. языка.</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22.09.18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Оценить систему повторения учебного материала, обогащения знаний учащихся в его процессе</w:t>
            </w:r>
          </w:p>
        </w:tc>
      </w:tr>
      <w:tr w:rsidR="00190278" w:rsidRPr="004A2F17" w:rsidTr="00190278">
        <w:trPr>
          <w:trHeight w:val="25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16.02.19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Оценить степень овладения уч-ся практическими умениями и навыками</w:t>
            </w:r>
          </w:p>
        </w:tc>
      </w:tr>
      <w:tr w:rsidR="00190278" w:rsidRPr="004A2F17" w:rsidTr="00190278">
        <w:trPr>
          <w:trHeight w:val="28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13.04.19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Оценить соответствие качества знаний уч-ся требованиям учебной программы и стандартам образования</w:t>
            </w:r>
          </w:p>
        </w:tc>
      </w:tr>
      <w:tr w:rsidR="00190278" w:rsidRPr="004A2F17" w:rsidTr="00190278">
        <w:trPr>
          <w:trHeight w:val="285"/>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p w:rsidR="00190278" w:rsidRPr="004A2F17" w:rsidRDefault="00190278" w:rsidP="00190278">
            <w:pPr>
              <w:shd w:val="clear" w:color="auto" w:fill="FFFFFF" w:themeFill="background1"/>
              <w:tabs>
                <w:tab w:val="left" w:pos="2160"/>
              </w:tabs>
              <w:rPr>
                <w:sz w:val="24"/>
                <w:szCs w:val="24"/>
              </w:rPr>
            </w:pPr>
          </w:p>
          <w:p w:rsidR="00190278" w:rsidRPr="004A2F17" w:rsidRDefault="00190278" w:rsidP="00190278">
            <w:pPr>
              <w:shd w:val="clear" w:color="auto" w:fill="FFFFFF" w:themeFill="background1"/>
              <w:tabs>
                <w:tab w:val="left" w:pos="2160"/>
              </w:tabs>
              <w:rPr>
                <w:sz w:val="24"/>
                <w:szCs w:val="24"/>
              </w:rPr>
            </w:pPr>
            <w:r w:rsidRPr="004A2F17">
              <w:rPr>
                <w:sz w:val="24"/>
                <w:szCs w:val="24"/>
              </w:rPr>
              <w:t>34</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p w:rsidR="00190278" w:rsidRPr="004A2F17" w:rsidRDefault="00190278" w:rsidP="00190278">
            <w:pPr>
              <w:shd w:val="clear" w:color="auto" w:fill="FFFFFF" w:themeFill="background1"/>
              <w:tabs>
                <w:tab w:val="left" w:pos="2160"/>
              </w:tabs>
              <w:rPr>
                <w:sz w:val="24"/>
                <w:szCs w:val="24"/>
              </w:rPr>
            </w:pPr>
          </w:p>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УллубиеваДжумакъызЗайналабидовна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p>
          <w:p w:rsidR="00190278" w:rsidRPr="004A2F17" w:rsidRDefault="00190278" w:rsidP="00190278">
            <w:pPr>
              <w:shd w:val="clear" w:color="auto" w:fill="FFFFFF" w:themeFill="background1"/>
              <w:rPr>
                <w:sz w:val="24"/>
                <w:szCs w:val="24"/>
              </w:rPr>
            </w:pPr>
          </w:p>
          <w:p w:rsidR="00190278" w:rsidRPr="004A2F17" w:rsidRDefault="00190278" w:rsidP="00190278">
            <w:pPr>
              <w:shd w:val="clear" w:color="auto" w:fill="FFFFFF" w:themeFill="background1"/>
              <w:rPr>
                <w:sz w:val="24"/>
                <w:szCs w:val="24"/>
              </w:rPr>
            </w:pPr>
            <w:proofErr w:type="spellStart"/>
            <w:r w:rsidRPr="004A2F17">
              <w:rPr>
                <w:sz w:val="24"/>
                <w:szCs w:val="24"/>
              </w:rPr>
              <w:t>Учит.родн</w:t>
            </w:r>
            <w:proofErr w:type="spellEnd"/>
            <w:r w:rsidRPr="004A2F17">
              <w:rPr>
                <w:sz w:val="24"/>
                <w:szCs w:val="24"/>
              </w:rPr>
              <w:t>. языка.</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15.10.18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p w:rsidR="00190278" w:rsidRPr="004A2F17" w:rsidRDefault="00190278" w:rsidP="00190278">
            <w:pPr>
              <w:shd w:val="clear" w:color="auto" w:fill="FFFFFF" w:themeFill="background1"/>
              <w:tabs>
                <w:tab w:val="left" w:pos="2160"/>
              </w:tabs>
              <w:rPr>
                <w:sz w:val="24"/>
                <w:szCs w:val="24"/>
              </w:rPr>
            </w:pPr>
          </w:p>
          <w:p w:rsidR="00190278" w:rsidRPr="004A2F17" w:rsidRDefault="00190278" w:rsidP="00190278">
            <w:pPr>
              <w:shd w:val="clear" w:color="auto" w:fill="FFFFFF" w:themeFill="background1"/>
              <w:tabs>
                <w:tab w:val="left" w:pos="2160"/>
              </w:tabs>
              <w:rPr>
                <w:sz w:val="24"/>
                <w:szCs w:val="24"/>
              </w:rPr>
            </w:pPr>
            <w:r w:rsidRPr="004A2F17">
              <w:rPr>
                <w:sz w:val="24"/>
                <w:szCs w:val="24"/>
              </w:rPr>
              <w:t>Целевые посещения урока с приглашением специалиста</w:t>
            </w:r>
          </w:p>
        </w:tc>
      </w:tr>
      <w:tr w:rsidR="00190278" w:rsidRPr="004A2F17" w:rsidTr="00190278">
        <w:trPr>
          <w:trHeight w:val="34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22.02.19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Проверить готовность учителя к урокам</w:t>
            </w:r>
          </w:p>
        </w:tc>
      </w:tr>
      <w:tr w:rsidR="00190278" w:rsidRPr="004A2F17" w:rsidTr="00190278">
        <w:trPr>
          <w:trHeight w:val="39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16.03.19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Помощь в овладении педагогического мастерства</w:t>
            </w:r>
          </w:p>
        </w:tc>
      </w:tr>
      <w:tr w:rsidR="00190278" w:rsidRPr="004A2F17" w:rsidTr="00190278">
        <w:trPr>
          <w:trHeight w:val="345"/>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35</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lang w:val="en-US"/>
              </w:rPr>
            </w:pPr>
            <w:r w:rsidRPr="004A2F17">
              <w:rPr>
                <w:sz w:val="24"/>
                <w:szCs w:val="24"/>
              </w:rPr>
              <w:t xml:space="preserve">Тагирова </w:t>
            </w:r>
            <w:proofErr w:type="spellStart"/>
            <w:r w:rsidRPr="004A2F17">
              <w:rPr>
                <w:sz w:val="24"/>
                <w:szCs w:val="24"/>
              </w:rPr>
              <w:t>ЗухраШамсутдиновна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proofErr w:type="spellStart"/>
            <w:r w:rsidRPr="004A2F17">
              <w:rPr>
                <w:sz w:val="24"/>
                <w:szCs w:val="24"/>
              </w:rPr>
              <w:t>Учит.родн</w:t>
            </w:r>
            <w:proofErr w:type="spellEnd"/>
            <w:r w:rsidRPr="004A2F17">
              <w:rPr>
                <w:sz w:val="24"/>
                <w:szCs w:val="24"/>
              </w:rPr>
              <w:t>. языка.</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20.12.18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Определить результативность работы учителя по развитию устной речи учащихся</w:t>
            </w:r>
          </w:p>
        </w:tc>
      </w:tr>
      <w:tr w:rsidR="00190278" w:rsidRPr="004A2F17" w:rsidTr="00190278">
        <w:trPr>
          <w:trHeight w:val="31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25.02.19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gramStart"/>
            <w:r w:rsidRPr="004A2F17">
              <w:rPr>
                <w:sz w:val="24"/>
                <w:szCs w:val="24"/>
              </w:rPr>
              <w:t>Проанализировать  работу</w:t>
            </w:r>
            <w:proofErr w:type="gramEnd"/>
            <w:r w:rsidRPr="004A2F17">
              <w:rPr>
                <w:sz w:val="24"/>
                <w:szCs w:val="24"/>
              </w:rPr>
              <w:t xml:space="preserve"> по предупреждению неуспеваемости</w:t>
            </w:r>
          </w:p>
        </w:tc>
      </w:tr>
      <w:tr w:rsidR="00190278" w:rsidRPr="004A2F17" w:rsidTr="00190278">
        <w:trPr>
          <w:trHeight w:val="36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24.04.19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Целевое посещение урока с приглашением специалиста</w:t>
            </w:r>
          </w:p>
        </w:tc>
      </w:tr>
      <w:tr w:rsidR="00190278" w:rsidRPr="004A2F17" w:rsidTr="00190278">
        <w:trPr>
          <w:trHeight w:val="315"/>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36</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АкаеваСалихатМагомедрасуловна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proofErr w:type="spellStart"/>
            <w:r w:rsidRPr="004A2F17">
              <w:rPr>
                <w:sz w:val="24"/>
                <w:szCs w:val="24"/>
              </w:rPr>
              <w:t>Учит.родн</w:t>
            </w:r>
            <w:proofErr w:type="spellEnd"/>
            <w:r w:rsidRPr="004A2F17">
              <w:rPr>
                <w:sz w:val="24"/>
                <w:szCs w:val="24"/>
              </w:rPr>
              <w:t>. языка и литер.</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11.12.18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Ознакомление с системой работы нового учителя</w:t>
            </w:r>
          </w:p>
        </w:tc>
      </w:tr>
      <w:tr w:rsidR="00190278" w:rsidRPr="004A2F17" w:rsidTr="00190278">
        <w:trPr>
          <w:trHeight w:val="30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21.04.19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Оценить методические находки учителя и их влияние на развитие личности ученика</w:t>
            </w:r>
          </w:p>
        </w:tc>
      </w:tr>
      <w:tr w:rsidR="00190278" w:rsidRPr="004A2F17" w:rsidTr="00190278">
        <w:trPr>
          <w:trHeight w:val="39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15.04.19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Проанализировать выполнение учителем рекомендации предыдущих посещений уроков</w:t>
            </w:r>
          </w:p>
        </w:tc>
      </w:tr>
      <w:tr w:rsidR="00190278" w:rsidRPr="004A2F17" w:rsidTr="00190278">
        <w:trPr>
          <w:trHeight w:val="330"/>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37</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ЭльдарушеваАжайПахрутдиновна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r w:rsidRPr="004A2F17">
              <w:rPr>
                <w:sz w:val="24"/>
                <w:szCs w:val="24"/>
              </w:rPr>
              <w:t xml:space="preserve">Учит </w:t>
            </w:r>
            <w:proofErr w:type="spellStart"/>
            <w:proofErr w:type="gramStart"/>
            <w:r w:rsidRPr="004A2F17">
              <w:rPr>
                <w:sz w:val="24"/>
                <w:szCs w:val="24"/>
              </w:rPr>
              <w:t>математ</w:t>
            </w:r>
            <w:proofErr w:type="spellEnd"/>
            <w:r w:rsidRPr="004A2F17">
              <w:rPr>
                <w:sz w:val="24"/>
                <w:szCs w:val="24"/>
              </w:rPr>
              <w:t>.,</w:t>
            </w:r>
            <w:proofErr w:type="gramEnd"/>
            <w:r w:rsidRPr="004A2F17">
              <w:rPr>
                <w:sz w:val="24"/>
                <w:szCs w:val="24"/>
              </w:rPr>
              <w:t xml:space="preserve"> </w:t>
            </w:r>
            <w:proofErr w:type="spellStart"/>
            <w:r w:rsidRPr="004A2F17">
              <w:rPr>
                <w:sz w:val="24"/>
                <w:szCs w:val="24"/>
              </w:rPr>
              <w:t>информат</w:t>
            </w:r>
            <w:proofErr w:type="spellEnd"/>
            <w:r w:rsidRPr="004A2F17">
              <w:rPr>
                <w:sz w:val="24"/>
                <w:szCs w:val="24"/>
              </w:rPr>
              <w:t>.</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28.09.18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Проанализировать эффективность использования меж предметных связей для достижения глубины знаний</w:t>
            </w:r>
          </w:p>
        </w:tc>
      </w:tr>
      <w:tr w:rsidR="00190278" w:rsidRPr="004A2F17" w:rsidTr="00190278">
        <w:trPr>
          <w:trHeight w:val="33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14.12.18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Использование интерактивных методов обучения</w:t>
            </w:r>
          </w:p>
        </w:tc>
      </w:tr>
      <w:tr w:rsidR="00190278" w:rsidRPr="004A2F17" w:rsidTr="00190278">
        <w:trPr>
          <w:trHeight w:val="34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20.05.19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Развитие логического мышления, навыков устных вычислений на уроках математики</w:t>
            </w:r>
          </w:p>
        </w:tc>
      </w:tr>
      <w:tr w:rsidR="00190278" w:rsidRPr="004A2F17" w:rsidTr="00190278">
        <w:trPr>
          <w:trHeight w:val="285"/>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38</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НасибуллаеваХадижатГаджиевна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r w:rsidRPr="004A2F17">
              <w:rPr>
                <w:sz w:val="24"/>
                <w:szCs w:val="24"/>
              </w:rPr>
              <w:t xml:space="preserve">Учит </w:t>
            </w:r>
            <w:proofErr w:type="spellStart"/>
            <w:r w:rsidRPr="004A2F17">
              <w:rPr>
                <w:sz w:val="24"/>
                <w:szCs w:val="24"/>
              </w:rPr>
              <w:t>математ</w:t>
            </w:r>
            <w:proofErr w:type="spellEnd"/>
            <w:r w:rsidRPr="004A2F17">
              <w:rPr>
                <w:sz w:val="24"/>
                <w:szCs w:val="24"/>
              </w:rPr>
              <w:t>.</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25.09.18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Сочетание индивидуальной и фронтальной работы на уроках</w:t>
            </w:r>
          </w:p>
        </w:tc>
      </w:tr>
      <w:tr w:rsidR="00190278" w:rsidRPr="004A2F17" w:rsidTr="00190278">
        <w:trPr>
          <w:trHeight w:val="30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20.12.18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Анализ оценочной деятельности на уроках</w:t>
            </w:r>
          </w:p>
        </w:tc>
      </w:tr>
      <w:tr w:rsidR="00190278" w:rsidRPr="004A2F17" w:rsidTr="00190278">
        <w:trPr>
          <w:trHeight w:val="16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22.04.19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Использование новых педагогических технологий</w:t>
            </w:r>
          </w:p>
        </w:tc>
      </w:tr>
      <w:tr w:rsidR="00190278" w:rsidRPr="004A2F17" w:rsidTr="00190278">
        <w:trPr>
          <w:trHeight w:val="240"/>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39</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СююнчиеваРазиятАбдулкапуровна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r w:rsidRPr="004A2F17">
              <w:rPr>
                <w:sz w:val="24"/>
                <w:szCs w:val="24"/>
              </w:rPr>
              <w:t xml:space="preserve">Учит </w:t>
            </w:r>
            <w:proofErr w:type="spellStart"/>
            <w:r w:rsidRPr="004A2F17">
              <w:rPr>
                <w:sz w:val="24"/>
                <w:szCs w:val="24"/>
              </w:rPr>
              <w:t>математ</w:t>
            </w:r>
            <w:proofErr w:type="spellEnd"/>
            <w:r w:rsidRPr="004A2F17">
              <w:rPr>
                <w:sz w:val="24"/>
                <w:szCs w:val="24"/>
              </w:rPr>
              <w:t>.</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29.09.18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Использование опорного и наглядного пособия и ТСО на уроках математики</w:t>
            </w:r>
          </w:p>
        </w:tc>
      </w:tr>
      <w:tr w:rsidR="00190278" w:rsidRPr="004A2F17" w:rsidTr="00190278">
        <w:trPr>
          <w:trHeight w:val="24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21.01.19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Организация самостоятельной работы на уроке</w:t>
            </w:r>
          </w:p>
        </w:tc>
      </w:tr>
      <w:tr w:rsidR="00190278" w:rsidRPr="004A2F17" w:rsidTr="00190278">
        <w:trPr>
          <w:trHeight w:val="25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13.04.19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Развитие логического мышления, глубина и прочность знаний</w:t>
            </w:r>
          </w:p>
        </w:tc>
      </w:tr>
      <w:tr w:rsidR="00190278" w:rsidRPr="004A2F17" w:rsidTr="00190278">
        <w:trPr>
          <w:trHeight w:val="330"/>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40</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Тагиров </w:t>
            </w:r>
            <w:proofErr w:type="spellStart"/>
            <w:r w:rsidRPr="004A2F17">
              <w:rPr>
                <w:sz w:val="24"/>
                <w:szCs w:val="24"/>
              </w:rPr>
              <w:t>ГаджимурадГасанкадиевич</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r w:rsidRPr="004A2F17">
              <w:rPr>
                <w:sz w:val="24"/>
                <w:szCs w:val="24"/>
              </w:rPr>
              <w:t xml:space="preserve">Учит </w:t>
            </w:r>
            <w:proofErr w:type="spellStart"/>
            <w:r w:rsidRPr="004A2F17">
              <w:rPr>
                <w:sz w:val="24"/>
                <w:szCs w:val="24"/>
              </w:rPr>
              <w:t>информ</w:t>
            </w:r>
            <w:proofErr w:type="spellEnd"/>
            <w:proofErr w:type="gramStart"/>
            <w:r w:rsidRPr="004A2F17">
              <w:rPr>
                <w:sz w:val="24"/>
                <w:szCs w:val="24"/>
              </w:rPr>
              <w:t>.</w:t>
            </w:r>
            <w:proofErr w:type="gramEnd"/>
            <w:r w:rsidRPr="004A2F17">
              <w:rPr>
                <w:sz w:val="24"/>
                <w:szCs w:val="24"/>
              </w:rPr>
              <w:t xml:space="preserve"> и </w:t>
            </w:r>
            <w:proofErr w:type="spellStart"/>
            <w:r w:rsidRPr="004A2F17">
              <w:rPr>
                <w:sz w:val="24"/>
                <w:szCs w:val="24"/>
              </w:rPr>
              <w:t>математ</w:t>
            </w:r>
            <w:proofErr w:type="spellEnd"/>
            <w:r w:rsidRPr="004A2F17">
              <w:rPr>
                <w:sz w:val="24"/>
                <w:szCs w:val="24"/>
              </w:rPr>
              <w:t>.</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20.09.18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Ознакомление с системой работы учителя</w:t>
            </w:r>
          </w:p>
        </w:tc>
      </w:tr>
      <w:tr w:rsidR="00190278" w:rsidRPr="004A2F17" w:rsidTr="00190278">
        <w:trPr>
          <w:trHeight w:val="40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4.02.19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Диагностика учебных возможностей уч-ся</w:t>
            </w:r>
          </w:p>
        </w:tc>
      </w:tr>
      <w:tr w:rsidR="00190278" w:rsidRPr="004A2F17" w:rsidTr="00190278">
        <w:trPr>
          <w:trHeight w:val="27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26.04.19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Оценить производительность учебного руда в процессе урока</w:t>
            </w:r>
          </w:p>
        </w:tc>
      </w:tr>
      <w:tr w:rsidR="00190278" w:rsidRPr="004A2F17" w:rsidTr="00190278">
        <w:trPr>
          <w:trHeight w:val="225"/>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41</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Омаев</w:t>
            </w:r>
            <w:proofErr w:type="spellEnd"/>
            <w:r w:rsidRPr="004A2F17">
              <w:rPr>
                <w:sz w:val="24"/>
                <w:szCs w:val="24"/>
              </w:rPr>
              <w:t xml:space="preserve"> Гаджи </w:t>
            </w:r>
            <w:proofErr w:type="spellStart"/>
            <w:r w:rsidRPr="004A2F17">
              <w:rPr>
                <w:sz w:val="24"/>
                <w:szCs w:val="24"/>
              </w:rPr>
              <w:t>Шихшаевич</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r w:rsidRPr="004A2F17">
              <w:rPr>
                <w:sz w:val="24"/>
                <w:szCs w:val="24"/>
              </w:rPr>
              <w:t>Учит физики</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10.12.18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Проанализировать результативность дифференцированного подхода к обучению</w:t>
            </w:r>
          </w:p>
        </w:tc>
      </w:tr>
      <w:tr w:rsidR="00190278" w:rsidRPr="004A2F17" w:rsidTr="00190278">
        <w:trPr>
          <w:trHeight w:val="10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26.01.19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Использование новых педагогических технологий</w:t>
            </w:r>
          </w:p>
        </w:tc>
      </w:tr>
      <w:tr w:rsidR="00190278" w:rsidRPr="004A2F17" w:rsidTr="00190278">
        <w:trPr>
          <w:trHeight w:val="15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11.03.19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Проанализировать систему работы учителя по обеспечению выполнения домашнего задания уч-ся</w:t>
            </w:r>
          </w:p>
        </w:tc>
      </w:tr>
      <w:tr w:rsidR="00190278" w:rsidRPr="004A2F17" w:rsidTr="00190278">
        <w:trPr>
          <w:trHeight w:val="240"/>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lastRenderedPageBreak/>
              <w:t>42</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Османов Магомед </w:t>
            </w:r>
            <w:proofErr w:type="spellStart"/>
            <w:r w:rsidRPr="004A2F17">
              <w:rPr>
                <w:sz w:val="24"/>
                <w:szCs w:val="24"/>
              </w:rPr>
              <w:t>Османович</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Учитель истории и </w:t>
            </w:r>
            <w:proofErr w:type="spellStart"/>
            <w:r w:rsidRPr="004A2F17">
              <w:rPr>
                <w:sz w:val="24"/>
                <w:szCs w:val="24"/>
              </w:rPr>
              <w:t>обществоз</w:t>
            </w:r>
            <w:proofErr w:type="spellEnd"/>
            <w:r w:rsidRPr="004A2F17">
              <w:rPr>
                <w:sz w:val="24"/>
                <w:szCs w:val="24"/>
              </w:rPr>
              <w:t>.</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12.12.18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Оценить методические находки учителя их влияния на развитие личности</w:t>
            </w:r>
          </w:p>
        </w:tc>
      </w:tr>
      <w:tr w:rsidR="00190278" w:rsidRPr="004A2F17" w:rsidTr="00190278">
        <w:trPr>
          <w:trHeight w:val="22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26.01.19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Развитие творческой активности учащихся </w:t>
            </w:r>
          </w:p>
        </w:tc>
      </w:tr>
      <w:tr w:rsidR="00190278" w:rsidRPr="004A2F17" w:rsidTr="00190278">
        <w:trPr>
          <w:trHeight w:val="28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12.03.19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Проанализировать работу по предупреждению неуспеваемости</w:t>
            </w:r>
          </w:p>
        </w:tc>
      </w:tr>
      <w:tr w:rsidR="00190278" w:rsidRPr="004A2F17" w:rsidTr="00190278">
        <w:trPr>
          <w:trHeight w:val="315"/>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43</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МукаиловаСакинатСайпутдиновна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r w:rsidRPr="004A2F17">
              <w:rPr>
                <w:sz w:val="24"/>
                <w:szCs w:val="24"/>
              </w:rPr>
              <w:t xml:space="preserve">Учитель истории и </w:t>
            </w:r>
            <w:proofErr w:type="spellStart"/>
            <w:r w:rsidRPr="004A2F17">
              <w:rPr>
                <w:sz w:val="24"/>
                <w:szCs w:val="24"/>
              </w:rPr>
              <w:t>обществоз</w:t>
            </w:r>
            <w:proofErr w:type="spellEnd"/>
            <w:r w:rsidRPr="004A2F17">
              <w:rPr>
                <w:sz w:val="24"/>
                <w:szCs w:val="24"/>
              </w:rPr>
              <w:t>.</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8.12.18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Выявить и оценить эффективность педагогического поиска учителя по совершенствованию урока</w:t>
            </w:r>
          </w:p>
        </w:tc>
      </w:tr>
      <w:tr w:rsidR="00190278" w:rsidRPr="004A2F17" w:rsidTr="00190278">
        <w:trPr>
          <w:trHeight w:val="37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14.03.19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Определить, какие приемы использует учитель для поддержания активного внимания учащихся на протяжении всего урока</w:t>
            </w:r>
          </w:p>
        </w:tc>
      </w:tr>
      <w:tr w:rsidR="00190278" w:rsidRPr="004A2F17" w:rsidTr="00190278">
        <w:trPr>
          <w:trHeight w:val="31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25.04.19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Выяснение причин неудачи и успехов учителя</w:t>
            </w:r>
          </w:p>
        </w:tc>
      </w:tr>
      <w:tr w:rsidR="00190278" w:rsidRPr="004A2F17" w:rsidTr="00190278">
        <w:trPr>
          <w:trHeight w:val="285"/>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p w:rsidR="00190278" w:rsidRPr="004A2F17" w:rsidRDefault="00190278" w:rsidP="00190278">
            <w:pPr>
              <w:shd w:val="clear" w:color="auto" w:fill="FFFFFF" w:themeFill="background1"/>
              <w:tabs>
                <w:tab w:val="left" w:pos="2160"/>
              </w:tabs>
              <w:rPr>
                <w:sz w:val="24"/>
                <w:szCs w:val="24"/>
              </w:rPr>
            </w:pPr>
          </w:p>
          <w:p w:rsidR="00190278" w:rsidRPr="004A2F17" w:rsidRDefault="00190278" w:rsidP="00190278">
            <w:pPr>
              <w:shd w:val="clear" w:color="auto" w:fill="FFFFFF" w:themeFill="background1"/>
              <w:tabs>
                <w:tab w:val="left" w:pos="2160"/>
              </w:tabs>
              <w:rPr>
                <w:sz w:val="24"/>
                <w:szCs w:val="24"/>
              </w:rPr>
            </w:pPr>
            <w:r w:rsidRPr="004A2F17">
              <w:rPr>
                <w:sz w:val="24"/>
                <w:szCs w:val="24"/>
              </w:rPr>
              <w:t>44</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Алибекова</w:t>
            </w:r>
            <w:proofErr w:type="spellEnd"/>
            <w:r w:rsidRPr="004A2F17">
              <w:rPr>
                <w:sz w:val="24"/>
                <w:szCs w:val="24"/>
              </w:rPr>
              <w:t xml:space="preserve"> Гульнара </w:t>
            </w:r>
            <w:proofErr w:type="spellStart"/>
            <w:r w:rsidRPr="004A2F17">
              <w:rPr>
                <w:sz w:val="24"/>
                <w:szCs w:val="24"/>
              </w:rPr>
              <w:t>Анварбековна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r w:rsidRPr="004A2F17">
              <w:rPr>
                <w:sz w:val="24"/>
                <w:szCs w:val="24"/>
              </w:rPr>
              <w:t>Начальные классы</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18.03.19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p w:rsidR="00190278" w:rsidRPr="004A2F17" w:rsidRDefault="00190278" w:rsidP="00190278">
            <w:pPr>
              <w:shd w:val="clear" w:color="auto" w:fill="FFFFFF" w:themeFill="background1"/>
              <w:tabs>
                <w:tab w:val="left" w:pos="2160"/>
              </w:tabs>
              <w:rPr>
                <w:sz w:val="24"/>
                <w:szCs w:val="24"/>
              </w:rPr>
            </w:pPr>
          </w:p>
          <w:p w:rsidR="00190278" w:rsidRPr="004A2F17" w:rsidRDefault="00190278" w:rsidP="00190278">
            <w:pPr>
              <w:shd w:val="clear" w:color="auto" w:fill="FFFFFF" w:themeFill="background1"/>
              <w:tabs>
                <w:tab w:val="left" w:pos="2160"/>
              </w:tabs>
              <w:rPr>
                <w:sz w:val="24"/>
                <w:szCs w:val="24"/>
              </w:rPr>
            </w:pPr>
            <w:r w:rsidRPr="004A2F17">
              <w:rPr>
                <w:sz w:val="24"/>
                <w:szCs w:val="24"/>
              </w:rPr>
              <w:t>Помощь учителю в овладении методикой преподавания</w:t>
            </w:r>
          </w:p>
        </w:tc>
      </w:tr>
      <w:tr w:rsidR="00190278" w:rsidRPr="004A2F17" w:rsidTr="00190278">
        <w:trPr>
          <w:trHeight w:val="25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5.04.19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Выяснение причин неудачи и успехов учителя</w:t>
            </w:r>
          </w:p>
        </w:tc>
      </w:tr>
      <w:tr w:rsidR="00190278" w:rsidRPr="004A2F17" w:rsidTr="00190278">
        <w:trPr>
          <w:trHeight w:val="21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6.05.19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Проанализировать выполнения учителем рекомендации предыдущего посещения урока</w:t>
            </w:r>
          </w:p>
        </w:tc>
      </w:tr>
      <w:tr w:rsidR="00190278" w:rsidRPr="004A2F17" w:rsidTr="00190278">
        <w:trPr>
          <w:trHeight w:val="255"/>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45</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Мугутдинова</w:t>
            </w:r>
            <w:proofErr w:type="spellEnd"/>
            <w:r w:rsidRPr="004A2F17">
              <w:rPr>
                <w:sz w:val="24"/>
                <w:szCs w:val="24"/>
              </w:rPr>
              <w:t xml:space="preserve"> Гульнара </w:t>
            </w:r>
            <w:proofErr w:type="spellStart"/>
            <w:r w:rsidRPr="004A2F17">
              <w:rPr>
                <w:sz w:val="24"/>
                <w:szCs w:val="24"/>
              </w:rPr>
              <w:t>Камильпашаевна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r w:rsidRPr="004A2F17">
              <w:rPr>
                <w:sz w:val="24"/>
                <w:szCs w:val="24"/>
              </w:rPr>
              <w:t xml:space="preserve">Учитель истории и </w:t>
            </w:r>
            <w:proofErr w:type="spellStart"/>
            <w:r w:rsidRPr="004A2F17">
              <w:rPr>
                <w:sz w:val="24"/>
                <w:szCs w:val="24"/>
              </w:rPr>
              <w:t>обществоз</w:t>
            </w:r>
            <w:proofErr w:type="spellEnd"/>
            <w:r w:rsidRPr="004A2F17">
              <w:rPr>
                <w:sz w:val="24"/>
                <w:szCs w:val="24"/>
              </w:rPr>
              <w:t>.</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4.12.18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Эффективность методов преподавания, глубина и прочность знаний учащихся</w:t>
            </w:r>
          </w:p>
        </w:tc>
      </w:tr>
      <w:tr w:rsidR="00190278" w:rsidRPr="004A2F17" w:rsidTr="00190278">
        <w:trPr>
          <w:trHeight w:val="37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20.02.19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Изучение работы учителя со слабо </w:t>
            </w:r>
            <w:proofErr w:type="spellStart"/>
            <w:r w:rsidRPr="004A2F17">
              <w:rPr>
                <w:sz w:val="24"/>
                <w:szCs w:val="24"/>
              </w:rPr>
              <w:t>успеваюшимися</w:t>
            </w:r>
            <w:proofErr w:type="spellEnd"/>
          </w:p>
        </w:tc>
      </w:tr>
      <w:tr w:rsidR="00190278" w:rsidRPr="004A2F17" w:rsidTr="00190278">
        <w:trPr>
          <w:trHeight w:val="37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27.04.19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Использование новых педагогических технологий</w:t>
            </w:r>
          </w:p>
        </w:tc>
      </w:tr>
      <w:tr w:rsidR="00190278" w:rsidRPr="004A2F17" w:rsidTr="00190278">
        <w:trPr>
          <w:trHeight w:val="315"/>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46</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Салатгереева</w:t>
            </w:r>
            <w:proofErr w:type="spellEnd"/>
            <w:r w:rsidRPr="004A2F17">
              <w:rPr>
                <w:sz w:val="24"/>
                <w:szCs w:val="24"/>
              </w:rPr>
              <w:t xml:space="preserve"> Гульнара </w:t>
            </w:r>
            <w:proofErr w:type="spellStart"/>
            <w:r w:rsidRPr="004A2F17">
              <w:rPr>
                <w:sz w:val="24"/>
                <w:szCs w:val="24"/>
              </w:rPr>
              <w:t>Ахмедовна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rPr>
                <w:sz w:val="24"/>
                <w:szCs w:val="24"/>
              </w:rPr>
            </w:pPr>
            <w:r w:rsidRPr="004A2F17">
              <w:rPr>
                <w:sz w:val="24"/>
                <w:szCs w:val="24"/>
              </w:rPr>
              <w:t xml:space="preserve">Учитель истории и </w:t>
            </w:r>
            <w:proofErr w:type="spellStart"/>
            <w:r w:rsidRPr="004A2F17">
              <w:rPr>
                <w:sz w:val="24"/>
                <w:szCs w:val="24"/>
              </w:rPr>
              <w:t>обществоз</w:t>
            </w:r>
            <w:proofErr w:type="spellEnd"/>
            <w:r w:rsidRPr="004A2F17">
              <w:rPr>
                <w:sz w:val="24"/>
                <w:szCs w:val="24"/>
              </w:rPr>
              <w:t>.</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8.02.19</w:t>
            </w:r>
          </w:p>
          <w:p w:rsidR="00190278" w:rsidRPr="004A2F17" w:rsidRDefault="00190278" w:rsidP="00190278">
            <w:pPr>
              <w:shd w:val="clear" w:color="auto" w:fill="FFFFFF" w:themeFill="background1"/>
              <w:tabs>
                <w:tab w:val="left" w:pos="2160"/>
              </w:tabs>
              <w:rPr>
                <w:sz w:val="24"/>
                <w:szCs w:val="24"/>
              </w:rPr>
            </w:pP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Целесообразность использования дидактического и раздаточного материала, наглядных пособий</w:t>
            </w:r>
          </w:p>
        </w:tc>
      </w:tr>
      <w:tr w:rsidR="00190278" w:rsidRPr="004A2F17" w:rsidTr="00190278">
        <w:trPr>
          <w:trHeight w:val="21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19.11.18</w:t>
            </w:r>
          </w:p>
          <w:p w:rsidR="00190278" w:rsidRPr="004A2F17" w:rsidRDefault="00190278" w:rsidP="00190278">
            <w:pPr>
              <w:shd w:val="clear" w:color="auto" w:fill="FFFFFF" w:themeFill="background1"/>
              <w:tabs>
                <w:tab w:val="left" w:pos="2160"/>
              </w:tabs>
              <w:rPr>
                <w:sz w:val="24"/>
                <w:szCs w:val="24"/>
              </w:rPr>
            </w:pP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Определить эффективность метод приема деятельности уч-ся, использованное при опросе и учете знаний (оценка методов учителя)</w:t>
            </w:r>
          </w:p>
        </w:tc>
      </w:tr>
      <w:tr w:rsidR="00190278" w:rsidRPr="004A2F17" w:rsidTr="00190278">
        <w:trPr>
          <w:trHeight w:val="22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11.10.18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Выявить и оценить эффективность педагогического поиска учителя по совершенствованию урока</w:t>
            </w:r>
          </w:p>
        </w:tc>
      </w:tr>
      <w:tr w:rsidR="00190278" w:rsidRPr="004A2F17" w:rsidTr="00190278">
        <w:trPr>
          <w:trHeight w:val="255"/>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47</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МурадбековаХалиматМагомедрасуловна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Учитель химии</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12.12.18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Выявить и оценить эффективность педагогического поиска учителя по совершенствованию урока</w:t>
            </w:r>
          </w:p>
        </w:tc>
      </w:tr>
      <w:tr w:rsidR="00190278" w:rsidRPr="004A2F17" w:rsidTr="00190278">
        <w:trPr>
          <w:trHeight w:val="22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15.11.18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Оценить соответствие качества знаний учащихся требованиям и стандартам образования</w:t>
            </w:r>
          </w:p>
        </w:tc>
      </w:tr>
      <w:tr w:rsidR="00190278" w:rsidRPr="004A2F17" w:rsidTr="00190278">
        <w:trPr>
          <w:trHeight w:val="27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20.04.19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Оценить методические находки </w:t>
            </w:r>
            <w:proofErr w:type="gramStart"/>
            <w:r w:rsidRPr="004A2F17">
              <w:rPr>
                <w:sz w:val="24"/>
                <w:szCs w:val="24"/>
              </w:rPr>
              <w:t>учителя</w:t>
            </w:r>
            <w:proofErr w:type="gramEnd"/>
            <w:r w:rsidRPr="004A2F17">
              <w:rPr>
                <w:sz w:val="24"/>
                <w:szCs w:val="24"/>
              </w:rPr>
              <w:t xml:space="preserve"> используемые на уроке</w:t>
            </w:r>
          </w:p>
        </w:tc>
      </w:tr>
      <w:tr w:rsidR="00190278" w:rsidRPr="004A2F17" w:rsidTr="00190278">
        <w:trPr>
          <w:trHeight w:val="225"/>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48</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Валиюллаева</w:t>
            </w:r>
            <w:proofErr w:type="spellEnd"/>
            <w:r w:rsidRPr="004A2F17">
              <w:rPr>
                <w:sz w:val="24"/>
                <w:szCs w:val="24"/>
              </w:rPr>
              <w:t xml:space="preserve"> Фарида </w:t>
            </w:r>
            <w:proofErr w:type="spellStart"/>
            <w:r w:rsidRPr="004A2F17">
              <w:rPr>
                <w:sz w:val="24"/>
                <w:szCs w:val="24"/>
              </w:rPr>
              <w:t>Ажимурадовна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Учитель географии</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19.01.19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Ознакомление с системой работы учителя</w:t>
            </w:r>
          </w:p>
        </w:tc>
      </w:tr>
      <w:tr w:rsidR="00190278" w:rsidRPr="004A2F17" w:rsidTr="00190278">
        <w:trPr>
          <w:trHeight w:val="45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20.02.19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Выяснение причин неудач и успехов учителя</w:t>
            </w:r>
          </w:p>
        </w:tc>
      </w:tr>
      <w:tr w:rsidR="00190278" w:rsidRPr="004A2F17" w:rsidTr="00190278">
        <w:trPr>
          <w:trHeight w:val="33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20.11.18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Проверка дисциплины учащихся, посещаемости</w:t>
            </w:r>
          </w:p>
        </w:tc>
      </w:tr>
      <w:tr w:rsidR="00190278" w:rsidRPr="004A2F17" w:rsidTr="00190278">
        <w:trPr>
          <w:trHeight w:val="240"/>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lastRenderedPageBreak/>
              <w:t>49</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Акаева </w:t>
            </w:r>
            <w:proofErr w:type="spellStart"/>
            <w:r w:rsidRPr="004A2F17">
              <w:rPr>
                <w:sz w:val="24"/>
                <w:szCs w:val="24"/>
              </w:rPr>
              <w:t>УмрахматДжамавовна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Учитель биологии</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17.11.18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Оказание методической помощи молодому специалисту</w:t>
            </w:r>
          </w:p>
        </w:tc>
      </w:tr>
      <w:tr w:rsidR="00190278" w:rsidRPr="004A2F17" w:rsidTr="00190278">
        <w:trPr>
          <w:trHeight w:val="22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2.03.19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Контроль обучения, знаний и навыков уч-ся</w:t>
            </w:r>
          </w:p>
        </w:tc>
      </w:tr>
      <w:tr w:rsidR="00190278" w:rsidRPr="004A2F17" w:rsidTr="00190278">
        <w:trPr>
          <w:trHeight w:val="28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23.02.19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Проанализировать выполнение учителем рекомендаций предыдущих посещений уроков</w:t>
            </w:r>
          </w:p>
        </w:tc>
      </w:tr>
      <w:tr w:rsidR="00190278" w:rsidRPr="004A2F17" w:rsidTr="00190278">
        <w:trPr>
          <w:trHeight w:val="105"/>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50</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КагировРизванАбдуразакович</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Учитель </w:t>
            </w:r>
            <w:proofErr w:type="spellStart"/>
            <w:r w:rsidRPr="004A2F17">
              <w:rPr>
                <w:sz w:val="24"/>
                <w:szCs w:val="24"/>
              </w:rPr>
              <w:t>физ-ры</w:t>
            </w:r>
            <w:proofErr w:type="spellEnd"/>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13.09.18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Эффективность педагогического поиска учителя по совершенствованию урока</w:t>
            </w:r>
          </w:p>
        </w:tc>
      </w:tr>
      <w:tr w:rsidR="00190278" w:rsidRPr="004A2F17" w:rsidTr="00190278">
        <w:trPr>
          <w:trHeight w:val="33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2102.19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Диагностика учебных возможностей уч-ся</w:t>
            </w:r>
          </w:p>
        </w:tc>
      </w:tr>
      <w:tr w:rsidR="00190278" w:rsidRPr="004A2F17" w:rsidTr="00190278">
        <w:trPr>
          <w:trHeight w:val="43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15.11.18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Общие требования учителя к организации образовательного процесса</w:t>
            </w:r>
          </w:p>
        </w:tc>
      </w:tr>
      <w:tr w:rsidR="00190278" w:rsidRPr="004A2F17" w:rsidTr="00190278">
        <w:trPr>
          <w:trHeight w:val="240"/>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51</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Валиюллаев</w:t>
            </w:r>
            <w:proofErr w:type="spellEnd"/>
            <w:r w:rsidRPr="004A2F17">
              <w:rPr>
                <w:sz w:val="24"/>
                <w:szCs w:val="24"/>
              </w:rPr>
              <w:t xml:space="preserve"> Шамиль </w:t>
            </w:r>
            <w:proofErr w:type="spellStart"/>
            <w:r w:rsidRPr="004A2F17">
              <w:rPr>
                <w:sz w:val="24"/>
                <w:szCs w:val="24"/>
              </w:rPr>
              <w:t>Абдурахманович</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Учитель </w:t>
            </w:r>
            <w:proofErr w:type="spellStart"/>
            <w:r w:rsidRPr="004A2F17">
              <w:rPr>
                <w:sz w:val="24"/>
                <w:szCs w:val="24"/>
              </w:rPr>
              <w:t>физ-ры</w:t>
            </w:r>
            <w:proofErr w:type="spellEnd"/>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12.12.18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Посещение уроков с практическими работами</w:t>
            </w:r>
          </w:p>
        </w:tc>
      </w:tr>
      <w:tr w:rsidR="00190278" w:rsidRPr="004A2F17" w:rsidTr="00190278">
        <w:trPr>
          <w:trHeight w:val="36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27.09.18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Воспитательное направленность на уроке</w:t>
            </w:r>
          </w:p>
        </w:tc>
      </w:tr>
      <w:tr w:rsidR="00190278" w:rsidRPr="004A2F17" w:rsidTr="00190278">
        <w:trPr>
          <w:trHeight w:val="40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6.05.19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Выявить оптимальное сочетания групповой, фронтальной и индивидуальной форм организации учебной деятельности уч-ся</w:t>
            </w:r>
          </w:p>
        </w:tc>
      </w:tr>
      <w:tr w:rsidR="00190278" w:rsidRPr="004A2F17" w:rsidTr="00190278">
        <w:trPr>
          <w:trHeight w:val="270"/>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p w:rsidR="00190278" w:rsidRPr="004A2F17" w:rsidRDefault="00190278" w:rsidP="00190278">
            <w:pPr>
              <w:shd w:val="clear" w:color="auto" w:fill="FFFFFF" w:themeFill="background1"/>
              <w:tabs>
                <w:tab w:val="left" w:pos="2160"/>
              </w:tabs>
              <w:rPr>
                <w:sz w:val="24"/>
                <w:szCs w:val="24"/>
              </w:rPr>
            </w:pPr>
            <w:r w:rsidRPr="004A2F17">
              <w:rPr>
                <w:sz w:val="24"/>
                <w:szCs w:val="24"/>
              </w:rPr>
              <w:t>52</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СапиевШахмурадШахрутдинович</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Учитель </w:t>
            </w:r>
            <w:proofErr w:type="spellStart"/>
            <w:r w:rsidRPr="004A2F17">
              <w:rPr>
                <w:sz w:val="24"/>
                <w:szCs w:val="24"/>
              </w:rPr>
              <w:t>физ-ры</w:t>
            </w:r>
            <w:proofErr w:type="spellEnd"/>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15.10.18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p w:rsidR="00190278" w:rsidRPr="004A2F17" w:rsidRDefault="00190278" w:rsidP="00190278">
            <w:pPr>
              <w:shd w:val="clear" w:color="auto" w:fill="FFFFFF" w:themeFill="background1"/>
              <w:tabs>
                <w:tab w:val="left" w:pos="2160"/>
              </w:tabs>
              <w:rPr>
                <w:sz w:val="24"/>
                <w:szCs w:val="24"/>
              </w:rPr>
            </w:pPr>
            <w:r w:rsidRPr="004A2F17">
              <w:rPr>
                <w:sz w:val="24"/>
                <w:szCs w:val="24"/>
              </w:rPr>
              <w:t>Изучение системы работы учителя</w:t>
            </w:r>
          </w:p>
        </w:tc>
      </w:tr>
      <w:tr w:rsidR="00190278" w:rsidRPr="004A2F17" w:rsidTr="00190278">
        <w:trPr>
          <w:trHeight w:val="34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24.12.18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Оказание методической помощи учителю</w:t>
            </w:r>
          </w:p>
        </w:tc>
      </w:tr>
      <w:tr w:rsidR="00190278" w:rsidRPr="004A2F17" w:rsidTr="00190278">
        <w:trPr>
          <w:trHeight w:val="39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21.02.19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Использование методических приемов на уроках физкультуры</w:t>
            </w:r>
          </w:p>
        </w:tc>
      </w:tr>
      <w:tr w:rsidR="00190278" w:rsidRPr="004A2F17" w:rsidTr="00190278">
        <w:trPr>
          <w:trHeight w:val="300"/>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53</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roofErr w:type="spellStart"/>
            <w:r w:rsidRPr="004A2F17">
              <w:rPr>
                <w:sz w:val="24"/>
                <w:szCs w:val="24"/>
              </w:rPr>
              <w:t>АдильбиеваАзинатАрсланалиевна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Учитель технологии</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21.03.19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Посещение уроков с практическими работами</w:t>
            </w:r>
          </w:p>
        </w:tc>
      </w:tr>
      <w:tr w:rsidR="00190278" w:rsidRPr="004A2F17" w:rsidTr="00190278">
        <w:trPr>
          <w:trHeight w:val="27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12.09.18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Выявить и оценить эффективность педагогического поиска учителя по совершенствованию урока</w:t>
            </w:r>
          </w:p>
        </w:tc>
      </w:tr>
      <w:tr w:rsidR="00190278" w:rsidRPr="004A2F17" w:rsidTr="00190278">
        <w:trPr>
          <w:trHeight w:val="43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6.05.19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Выявить специфику организации </w:t>
            </w:r>
            <w:proofErr w:type="spellStart"/>
            <w:r w:rsidRPr="004A2F17">
              <w:rPr>
                <w:sz w:val="24"/>
                <w:szCs w:val="24"/>
              </w:rPr>
              <w:t>деят</w:t>
            </w:r>
            <w:proofErr w:type="spellEnd"/>
            <w:r w:rsidRPr="004A2F17">
              <w:rPr>
                <w:sz w:val="24"/>
                <w:szCs w:val="24"/>
              </w:rPr>
              <w:t xml:space="preserve"> учителя для обобщения и распространения его опыта</w:t>
            </w:r>
          </w:p>
        </w:tc>
      </w:tr>
      <w:tr w:rsidR="00190278" w:rsidRPr="004A2F17" w:rsidTr="00190278">
        <w:trPr>
          <w:trHeight w:val="285"/>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p w:rsidR="00190278" w:rsidRPr="004A2F17" w:rsidRDefault="00190278" w:rsidP="00190278">
            <w:pPr>
              <w:shd w:val="clear" w:color="auto" w:fill="FFFFFF" w:themeFill="background1"/>
              <w:tabs>
                <w:tab w:val="left" w:pos="2160"/>
              </w:tabs>
              <w:rPr>
                <w:sz w:val="24"/>
                <w:szCs w:val="24"/>
              </w:rPr>
            </w:pPr>
            <w:r w:rsidRPr="004A2F17">
              <w:rPr>
                <w:sz w:val="24"/>
                <w:szCs w:val="24"/>
              </w:rPr>
              <w:t>54</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Такаева Диана </w:t>
            </w:r>
            <w:proofErr w:type="spellStart"/>
            <w:r w:rsidRPr="004A2F17">
              <w:rPr>
                <w:sz w:val="24"/>
                <w:szCs w:val="24"/>
              </w:rPr>
              <w:t>Анварбековна</w:t>
            </w:r>
            <w:proofErr w:type="spellEnd"/>
          </w:p>
        </w:tc>
        <w:tc>
          <w:tcPr>
            <w:tcW w:w="1843"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Русский яз. и литература</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18.12.18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p w:rsidR="00190278" w:rsidRPr="004A2F17" w:rsidRDefault="00190278" w:rsidP="00190278">
            <w:pPr>
              <w:shd w:val="clear" w:color="auto" w:fill="FFFFFF" w:themeFill="background1"/>
              <w:tabs>
                <w:tab w:val="left" w:pos="2160"/>
              </w:tabs>
              <w:rPr>
                <w:sz w:val="24"/>
                <w:szCs w:val="24"/>
              </w:rPr>
            </w:pPr>
            <w:r w:rsidRPr="004A2F17">
              <w:rPr>
                <w:sz w:val="24"/>
                <w:szCs w:val="24"/>
              </w:rPr>
              <w:t>Изучение системы работы учителя</w:t>
            </w:r>
          </w:p>
        </w:tc>
      </w:tr>
      <w:tr w:rsidR="00190278" w:rsidRPr="004A2F17" w:rsidTr="00190278">
        <w:trPr>
          <w:trHeight w:val="27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20.02.19</w:t>
            </w:r>
          </w:p>
          <w:p w:rsidR="00190278" w:rsidRPr="004A2F17" w:rsidRDefault="00190278" w:rsidP="00190278">
            <w:pPr>
              <w:shd w:val="clear" w:color="auto" w:fill="FFFFFF" w:themeFill="background1"/>
              <w:tabs>
                <w:tab w:val="left" w:pos="2160"/>
              </w:tabs>
              <w:rPr>
                <w:sz w:val="24"/>
                <w:szCs w:val="24"/>
              </w:rPr>
            </w:pP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Использование дидактического и раздаточного материала на уроке</w:t>
            </w:r>
          </w:p>
        </w:tc>
      </w:tr>
      <w:tr w:rsidR="00190278" w:rsidRPr="004A2F17" w:rsidTr="00190278">
        <w:trPr>
          <w:trHeight w:val="19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9.04.19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Результативность работы учителя по развитию устной речи</w:t>
            </w:r>
          </w:p>
        </w:tc>
      </w:tr>
      <w:tr w:rsidR="00190278" w:rsidRPr="004A2F17" w:rsidTr="00190278">
        <w:trPr>
          <w:trHeight w:val="285"/>
        </w:trPr>
        <w:tc>
          <w:tcPr>
            <w:tcW w:w="392"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55</w:t>
            </w:r>
          </w:p>
        </w:tc>
        <w:tc>
          <w:tcPr>
            <w:tcW w:w="2268"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Гасанова </w:t>
            </w:r>
            <w:proofErr w:type="spellStart"/>
            <w:r w:rsidRPr="004A2F17">
              <w:rPr>
                <w:sz w:val="24"/>
                <w:szCs w:val="24"/>
              </w:rPr>
              <w:t>УмуханумОсмановна</w:t>
            </w:r>
            <w:proofErr w:type="spellEnd"/>
          </w:p>
          <w:p w:rsidR="00190278" w:rsidRPr="004A2F17" w:rsidRDefault="00190278" w:rsidP="00190278">
            <w:pPr>
              <w:shd w:val="clear" w:color="auto" w:fill="FFFFFF" w:themeFill="background1"/>
              <w:tabs>
                <w:tab w:val="left" w:pos="2160"/>
              </w:tabs>
              <w:rPr>
                <w:sz w:val="24"/>
                <w:szCs w:val="24"/>
              </w:rPr>
            </w:pPr>
          </w:p>
        </w:tc>
        <w:tc>
          <w:tcPr>
            <w:tcW w:w="1843" w:type="dxa"/>
            <w:vMerge w:val="restart"/>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ИЗО</w:t>
            </w: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13.02.19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 xml:space="preserve">Изучение </w:t>
            </w:r>
            <w:proofErr w:type="spellStart"/>
            <w:r w:rsidRPr="004A2F17">
              <w:rPr>
                <w:sz w:val="24"/>
                <w:szCs w:val="24"/>
              </w:rPr>
              <w:t>опата</w:t>
            </w:r>
            <w:proofErr w:type="spellEnd"/>
            <w:r w:rsidRPr="004A2F17">
              <w:rPr>
                <w:sz w:val="24"/>
                <w:szCs w:val="24"/>
              </w:rPr>
              <w:t xml:space="preserve"> работы учителя</w:t>
            </w:r>
          </w:p>
        </w:tc>
      </w:tr>
      <w:tr w:rsidR="00190278" w:rsidRPr="004A2F17" w:rsidTr="00190278">
        <w:trPr>
          <w:trHeight w:val="255"/>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11.12.18</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Выявить деятельность учителя по привитию эстетики на уроках ИЗО</w:t>
            </w:r>
          </w:p>
        </w:tc>
      </w:tr>
      <w:tr w:rsidR="00190278" w:rsidRPr="004A2F17" w:rsidTr="00190278">
        <w:trPr>
          <w:trHeight w:val="210"/>
        </w:trPr>
        <w:tc>
          <w:tcPr>
            <w:tcW w:w="392"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2268"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843" w:type="dxa"/>
            <w:vMerge/>
            <w:shd w:val="clear" w:color="auto" w:fill="FFFFFF" w:themeFill="background1"/>
          </w:tcPr>
          <w:p w:rsidR="00190278" w:rsidRPr="004A2F17" w:rsidRDefault="00190278" w:rsidP="00190278">
            <w:pPr>
              <w:shd w:val="clear" w:color="auto" w:fill="FFFFFF" w:themeFill="background1"/>
              <w:tabs>
                <w:tab w:val="left" w:pos="2160"/>
              </w:tabs>
              <w:rPr>
                <w:sz w:val="24"/>
                <w:szCs w:val="24"/>
              </w:rPr>
            </w:pPr>
          </w:p>
        </w:tc>
        <w:tc>
          <w:tcPr>
            <w:tcW w:w="1701"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21.01.19</w:t>
            </w:r>
          </w:p>
        </w:tc>
        <w:tc>
          <w:tcPr>
            <w:tcW w:w="6945" w:type="dxa"/>
            <w:shd w:val="clear" w:color="auto" w:fill="FFFFFF" w:themeFill="background1"/>
          </w:tcPr>
          <w:p w:rsidR="00190278" w:rsidRPr="004A2F17" w:rsidRDefault="00190278" w:rsidP="00190278">
            <w:pPr>
              <w:shd w:val="clear" w:color="auto" w:fill="FFFFFF" w:themeFill="background1"/>
              <w:tabs>
                <w:tab w:val="left" w:pos="2160"/>
              </w:tabs>
              <w:rPr>
                <w:sz w:val="24"/>
                <w:szCs w:val="24"/>
              </w:rPr>
            </w:pPr>
            <w:r w:rsidRPr="004A2F17">
              <w:rPr>
                <w:sz w:val="24"/>
                <w:szCs w:val="24"/>
              </w:rPr>
              <w:t>Выявить оптимальные сочетания групповой фронтальной и индивидуальной формы организации учебной деятельности уч-ся</w:t>
            </w:r>
          </w:p>
        </w:tc>
      </w:tr>
    </w:tbl>
    <w:p w:rsidR="00190278" w:rsidRPr="004A2F17" w:rsidRDefault="00190278" w:rsidP="00190278">
      <w:pPr>
        <w:rPr>
          <w:rFonts w:ascii="Times New Roman" w:hAnsi="Times New Roman" w:cs="Times New Roman"/>
          <w:sz w:val="24"/>
          <w:szCs w:val="24"/>
        </w:rPr>
      </w:pPr>
    </w:p>
    <w:p w:rsidR="00190278" w:rsidRPr="004A2F17" w:rsidRDefault="00190278" w:rsidP="00190278">
      <w:pPr>
        <w:rPr>
          <w:rFonts w:ascii="Times New Roman" w:hAnsi="Times New Roman" w:cs="Times New Roman"/>
          <w:sz w:val="24"/>
          <w:szCs w:val="24"/>
        </w:rPr>
      </w:pPr>
      <w:r w:rsidRPr="004A2F17">
        <w:rPr>
          <w:rFonts w:ascii="Times New Roman" w:hAnsi="Times New Roman" w:cs="Times New Roman"/>
          <w:b/>
          <w:sz w:val="24"/>
          <w:szCs w:val="24"/>
        </w:rPr>
        <w:t>Выводы</w:t>
      </w:r>
      <w:r w:rsidRPr="004A2F17">
        <w:rPr>
          <w:rFonts w:ascii="Times New Roman" w:hAnsi="Times New Roman" w:cs="Times New Roman"/>
          <w:sz w:val="24"/>
          <w:szCs w:val="24"/>
        </w:rPr>
        <w:t xml:space="preserve">: из посещённых уроков администрацией школы у учителей прослеживаются следующие тенденции в работе некоторых учителей с учащимися на уроке и во внеурочное время по предметам. Всего за год было посещено </w:t>
      </w:r>
      <w:r>
        <w:rPr>
          <w:rFonts w:ascii="Times New Roman" w:hAnsi="Times New Roman" w:cs="Times New Roman"/>
          <w:sz w:val="24"/>
          <w:szCs w:val="24"/>
        </w:rPr>
        <w:t>7</w:t>
      </w:r>
      <w:r w:rsidRPr="004A2F17">
        <w:rPr>
          <w:rFonts w:ascii="Times New Roman" w:hAnsi="Times New Roman" w:cs="Times New Roman"/>
          <w:sz w:val="24"/>
          <w:szCs w:val="24"/>
        </w:rPr>
        <w:t xml:space="preserve">8 уроков. </w:t>
      </w:r>
    </w:p>
    <w:p w:rsidR="00190278" w:rsidRPr="004A2F17" w:rsidRDefault="00190278" w:rsidP="00190278">
      <w:pPr>
        <w:rPr>
          <w:rFonts w:ascii="Times New Roman" w:hAnsi="Times New Roman" w:cs="Times New Roman"/>
          <w:sz w:val="24"/>
          <w:szCs w:val="24"/>
        </w:rPr>
      </w:pPr>
      <w:r w:rsidRPr="004A2F17">
        <w:rPr>
          <w:rFonts w:ascii="Times New Roman" w:hAnsi="Times New Roman" w:cs="Times New Roman"/>
          <w:sz w:val="24"/>
          <w:szCs w:val="24"/>
        </w:rPr>
        <w:lastRenderedPageBreak/>
        <w:t xml:space="preserve">Учителями начальных классов почти все уроки проведены в соответствии с программными требованиями, достигают поставленные цели. Они соответствуют уровню </w:t>
      </w:r>
      <w:proofErr w:type="gramStart"/>
      <w:r w:rsidRPr="004A2F17">
        <w:rPr>
          <w:rFonts w:ascii="Times New Roman" w:hAnsi="Times New Roman" w:cs="Times New Roman"/>
          <w:sz w:val="24"/>
          <w:szCs w:val="24"/>
        </w:rPr>
        <w:t>подготовленности  класса</w:t>
      </w:r>
      <w:proofErr w:type="gramEnd"/>
      <w:r w:rsidRPr="004A2F17">
        <w:rPr>
          <w:rFonts w:ascii="Times New Roman" w:hAnsi="Times New Roman" w:cs="Times New Roman"/>
          <w:sz w:val="24"/>
          <w:szCs w:val="24"/>
        </w:rPr>
        <w:t xml:space="preserve">, требованиям  школы, типу урока, логична взаимосвязь и последовательность этапов урока. На уроках </w:t>
      </w:r>
      <w:proofErr w:type="spellStart"/>
      <w:r w:rsidRPr="004A2F17">
        <w:rPr>
          <w:rFonts w:ascii="Times New Roman" w:hAnsi="Times New Roman" w:cs="Times New Roman"/>
          <w:sz w:val="24"/>
          <w:szCs w:val="24"/>
        </w:rPr>
        <w:t>Батырбековой</w:t>
      </w:r>
      <w:proofErr w:type="spellEnd"/>
      <w:r w:rsidRPr="004A2F17">
        <w:rPr>
          <w:rFonts w:ascii="Times New Roman" w:hAnsi="Times New Roman" w:cs="Times New Roman"/>
          <w:sz w:val="24"/>
          <w:szCs w:val="24"/>
        </w:rPr>
        <w:t xml:space="preserve"> Д. Я, </w:t>
      </w:r>
      <w:proofErr w:type="spellStart"/>
      <w:r w:rsidRPr="004A2F17">
        <w:rPr>
          <w:rFonts w:ascii="Times New Roman" w:hAnsi="Times New Roman" w:cs="Times New Roman"/>
          <w:sz w:val="24"/>
          <w:szCs w:val="24"/>
        </w:rPr>
        <w:t>Абуковой</w:t>
      </w:r>
      <w:proofErr w:type="spellEnd"/>
      <w:r w:rsidRPr="004A2F17">
        <w:rPr>
          <w:rFonts w:ascii="Times New Roman" w:hAnsi="Times New Roman" w:cs="Times New Roman"/>
          <w:sz w:val="24"/>
          <w:szCs w:val="24"/>
        </w:rPr>
        <w:t xml:space="preserve"> М.А, </w:t>
      </w:r>
      <w:proofErr w:type="spellStart"/>
      <w:r w:rsidRPr="004A2F17">
        <w:rPr>
          <w:rFonts w:ascii="Times New Roman" w:hAnsi="Times New Roman" w:cs="Times New Roman"/>
          <w:sz w:val="24"/>
          <w:szCs w:val="24"/>
        </w:rPr>
        <w:t>Сапиевой</w:t>
      </w:r>
      <w:proofErr w:type="spellEnd"/>
      <w:r w:rsidRPr="004A2F17">
        <w:rPr>
          <w:rFonts w:ascii="Times New Roman" w:hAnsi="Times New Roman" w:cs="Times New Roman"/>
          <w:sz w:val="24"/>
          <w:szCs w:val="24"/>
        </w:rPr>
        <w:t xml:space="preserve"> С.Ш, Мусаевой М.Ш, Мусаевой М. И. сохраняется преемственность в обучении.  Для активизации деятельности на уроке они используют различные методы обучения – устные и письменные работы. Учителя целенаправленно работают </w:t>
      </w:r>
      <w:proofErr w:type="gramStart"/>
      <w:r w:rsidRPr="004A2F17">
        <w:rPr>
          <w:rFonts w:ascii="Times New Roman" w:hAnsi="Times New Roman" w:cs="Times New Roman"/>
          <w:sz w:val="24"/>
          <w:szCs w:val="24"/>
        </w:rPr>
        <w:t>над  формированием</w:t>
      </w:r>
      <w:proofErr w:type="gramEnd"/>
      <w:r w:rsidRPr="004A2F17">
        <w:rPr>
          <w:rFonts w:ascii="Times New Roman" w:hAnsi="Times New Roman" w:cs="Times New Roman"/>
          <w:sz w:val="24"/>
          <w:szCs w:val="24"/>
        </w:rPr>
        <w:t xml:space="preserve"> общих учебных навыков (работа с книгой, в тетрадях, развитие речи). Все учителя стараются поддержать дисциплину в целях создания положительного, морального и психологического климата в классе. Однако им </w:t>
      </w:r>
      <w:proofErr w:type="gramStart"/>
      <w:r w:rsidRPr="004A2F17">
        <w:rPr>
          <w:rFonts w:ascii="Times New Roman" w:hAnsi="Times New Roman" w:cs="Times New Roman"/>
          <w:sz w:val="24"/>
          <w:szCs w:val="24"/>
        </w:rPr>
        <w:t>рекомендовано  организовать</w:t>
      </w:r>
      <w:proofErr w:type="gramEnd"/>
      <w:r w:rsidRPr="004A2F17">
        <w:rPr>
          <w:rFonts w:ascii="Times New Roman" w:hAnsi="Times New Roman" w:cs="Times New Roman"/>
          <w:sz w:val="24"/>
          <w:szCs w:val="24"/>
        </w:rPr>
        <w:t xml:space="preserve">  помощь  детям с ослабленным вниманием, применять все больше разных видов контроля, проводить индивидуальную работу по корректировке  поведения отдельных учащихся</w:t>
      </w:r>
      <w:r>
        <w:rPr>
          <w:rFonts w:ascii="Times New Roman" w:hAnsi="Times New Roman" w:cs="Times New Roman"/>
          <w:sz w:val="24"/>
          <w:szCs w:val="24"/>
        </w:rPr>
        <w:t xml:space="preserve">           </w:t>
      </w:r>
      <w:r w:rsidRPr="004A2F17">
        <w:rPr>
          <w:rFonts w:ascii="Times New Roman" w:hAnsi="Times New Roman" w:cs="Times New Roman"/>
          <w:sz w:val="24"/>
          <w:szCs w:val="24"/>
        </w:rPr>
        <w:t xml:space="preserve">. </w:t>
      </w:r>
      <w:proofErr w:type="spellStart"/>
      <w:r w:rsidRPr="004A2F17">
        <w:rPr>
          <w:rFonts w:ascii="Times New Roman" w:hAnsi="Times New Roman" w:cs="Times New Roman"/>
          <w:sz w:val="24"/>
          <w:szCs w:val="24"/>
        </w:rPr>
        <w:t>Амирбекова</w:t>
      </w:r>
      <w:proofErr w:type="spellEnd"/>
      <w:r w:rsidRPr="004A2F17">
        <w:rPr>
          <w:rFonts w:ascii="Times New Roman" w:hAnsi="Times New Roman" w:cs="Times New Roman"/>
          <w:sz w:val="24"/>
          <w:szCs w:val="24"/>
        </w:rPr>
        <w:t xml:space="preserve"> Б.М, </w:t>
      </w:r>
      <w:proofErr w:type="spellStart"/>
      <w:r w:rsidRPr="004A2F17">
        <w:rPr>
          <w:rFonts w:ascii="Times New Roman" w:hAnsi="Times New Roman" w:cs="Times New Roman"/>
          <w:sz w:val="24"/>
          <w:szCs w:val="24"/>
        </w:rPr>
        <w:t>Атаева</w:t>
      </w:r>
      <w:proofErr w:type="spellEnd"/>
      <w:r w:rsidRPr="004A2F17">
        <w:rPr>
          <w:rFonts w:ascii="Times New Roman" w:hAnsi="Times New Roman" w:cs="Times New Roman"/>
          <w:sz w:val="24"/>
          <w:szCs w:val="24"/>
        </w:rPr>
        <w:t xml:space="preserve"> З.Р, </w:t>
      </w:r>
      <w:proofErr w:type="spellStart"/>
      <w:r w:rsidRPr="004A2F17">
        <w:rPr>
          <w:rFonts w:ascii="Times New Roman" w:hAnsi="Times New Roman" w:cs="Times New Roman"/>
          <w:sz w:val="24"/>
          <w:szCs w:val="24"/>
        </w:rPr>
        <w:t>Сапиева</w:t>
      </w:r>
      <w:proofErr w:type="spellEnd"/>
      <w:r w:rsidRPr="004A2F17">
        <w:rPr>
          <w:rFonts w:ascii="Times New Roman" w:hAnsi="Times New Roman" w:cs="Times New Roman"/>
          <w:sz w:val="24"/>
          <w:szCs w:val="24"/>
        </w:rPr>
        <w:t xml:space="preserve"> Р.Г. используют различные методы стимулирования и мотивации: </w:t>
      </w:r>
      <w:proofErr w:type="gramStart"/>
      <w:r w:rsidRPr="004A2F17">
        <w:rPr>
          <w:rFonts w:ascii="Times New Roman" w:hAnsi="Times New Roman" w:cs="Times New Roman"/>
          <w:sz w:val="24"/>
          <w:szCs w:val="24"/>
        </w:rPr>
        <w:t>создание  ситуации</w:t>
      </w:r>
      <w:proofErr w:type="gramEnd"/>
      <w:r w:rsidRPr="004A2F17">
        <w:rPr>
          <w:rFonts w:ascii="Times New Roman" w:hAnsi="Times New Roman" w:cs="Times New Roman"/>
          <w:sz w:val="24"/>
          <w:szCs w:val="24"/>
        </w:rPr>
        <w:t xml:space="preserve"> успеха, выполнение задания на смекалку. Смена деятельности, разнообразные задания способствуют увеличению познавательной активности. Из посещенных уроков учителей начальных классов видно, что материал урока заполняется лучше когда излагается в виде беседы с </w:t>
      </w:r>
      <w:proofErr w:type="gramStart"/>
      <w:r w:rsidRPr="004A2F17">
        <w:rPr>
          <w:rFonts w:ascii="Times New Roman" w:hAnsi="Times New Roman" w:cs="Times New Roman"/>
          <w:sz w:val="24"/>
          <w:szCs w:val="24"/>
        </w:rPr>
        <w:t>учащимися  с</w:t>
      </w:r>
      <w:proofErr w:type="gramEnd"/>
      <w:r w:rsidRPr="004A2F17">
        <w:rPr>
          <w:rFonts w:ascii="Times New Roman" w:hAnsi="Times New Roman" w:cs="Times New Roman"/>
          <w:sz w:val="24"/>
          <w:szCs w:val="24"/>
        </w:rPr>
        <w:t xml:space="preserve"> использованием материала учебника, репродукций, задания на развитие мыслительного и логического процесса, сравнений, обобщения, систематизации . На уроках </w:t>
      </w:r>
      <w:proofErr w:type="gramStart"/>
      <w:r w:rsidRPr="004A2F17">
        <w:rPr>
          <w:rFonts w:ascii="Times New Roman" w:hAnsi="Times New Roman" w:cs="Times New Roman"/>
          <w:sz w:val="24"/>
          <w:szCs w:val="24"/>
        </w:rPr>
        <w:t>много  используется</w:t>
      </w:r>
      <w:proofErr w:type="gramEnd"/>
      <w:r w:rsidRPr="004A2F17">
        <w:rPr>
          <w:rFonts w:ascii="Times New Roman" w:hAnsi="Times New Roman" w:cs="Times New Roman"/>
          <w:sz w:val="24"/>
          <w:szCs w:val="24"/>
        </w:rPr>
        <w:t xml:space="preserve"> игровые технологии , КСО, ТСО. Связь обучения с жизнью создаёт для учащихся положительную мотивацию. Надо заметить, что особое внимание учителя уделяли работе со слабоуспевающими </w:t>
      </w:r>
      <w:proofErr w:type="gramStart"/>
      <w:r w:rsidRPr="004A2F17">
        <w:rPr>
          <w:rFonts w:ascii="Times New Roman" w:hAnsi="Times New Roman" w:cs="Times New Roman"/>
          <w:sz w:val="24"/>
          <w:szCs w:val="24"/>
        </w:rPr>
        <w:t>учащимися</w:t>
      </w:r>
      <w:proofErr w:type="gramEnd"/>
      <w:r w:rsidRPr="004A2F17">
        <w:rPr>
          <w:rFonts w:ascii="Times New Roman" w:hAnsi="Times New Roman" w:cs="Times New Roman"/>
          <w:sz w:val="24"/>
          <w:szCs w:val="24"/>
        </w:rPr>
        <w:t xml:space="preserve"> велась работа по разработке методических приёмов создания ситуации успеха с целью предупреждения неуспеваемости в обучении. Но мало работы </w:t>
      </w:r>
      <w:proofErr w:type="gramStart"/>
      <w:r w:rsidRPr="004A2F17">
        <w:rPr>
          <w:rFonts w:ascii="Times New Roman" w:hAnsi="Times New Roman" w:cs="Times New Roman"/>
          <w:sz w:val="24"/>
          <w:szCs w:val="24"/>
        </w:rPr>
        <w:t>проводится  с</w:t>
      </w:r>
      <w:proofErr w:type="gramEnd"/>
      <w:r w:rsidRPr="004A2F17">
        <w:rPr>
          <w:rFonts w:ascii="Times New Roman" w:hAnsi="Times New Roman" w:cs="Times New Roman"/>
          <w:sz w:val="24"/>
          <w:szCs w:val="24"/>
        </w:rPr>
        <w:t xml:space="preserve"> одарёнными детьми. Следует разнообразить</w:t>
      </w:r>
      <w:r>
        <w:rPr>
          <w:rFonts w:ascii="Times New Roman" w:hAnsi="Times New Roman" w:cs="Times New Roman"/>
          <w:sz w:val="24"/>
          <w:szCs w:val="24"/>
        </w:rPr>
        <w:t xml:space="preserve"> </w:t>
      </w:r>
      <w:r w:rsidRPr="004A2F17">
        <w:rPr>
          <w:rFonts w:ascii="Times New Roman" w:hAnsi="Times New Roman" w:cs="Times New Roman"/>
          <w:sz w:val="24"/>
          <w:szCs w:val="24"/>
        </w:rPr>
        <w:t>формы учебного процесса, чаще производить смену видов деятельности, более четко разграничивать этапы урока. Больше использовать знания психологии и педагогики данного возраста.</w:t>
      </w:r>
      <w:r>
        <w:rPr>
          <w:rFonts w:ascii="Times New Roman" w:hAnsi="Times New Roman" w:cs="Times New Roman"/>
          <w:sz w:val="24"/>
          <w:szCs w:val="24"/>
        </w:rPr>
        <w:t xml:space="preserve">                                                                                                                                                                                                                      </w:t>
      </w:r>
      <w:r w:rsidRPr="004A2F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2F17">
        <w:rPr>
          <w:rFonts w:ascii="Times New Roman" w:hAnsi="Times New Roman" w:cs="Times New Roman"/>
          <w:sz w:val="24"/>
          <w:szCs w:val="24"/>
        </w:rPr>
        <w:t xml:space="preserve">При посещении уроков русского языка и литературы, обращалось внимание на то, как учителя Абдурахманова И. Г, Арсланова М. Н, Бектемирова А.М. используют в работе элементы проектных технологий, проблемного обучения. Учителя не дают готовых знаний, а стараются так поставить урок, чтобы дети сами «открыли» новые знания. Применяемые принципы обучения (доступность, наглядность, связь обучения с жизнью) создают ситуацию успеха на уроке. Учителя использовали разные формы работы: устный ответ, ответ по картинке, индивидуальная работа, творческая работа, работа с учебником, беседа. Учителям русского языка рекомендовано стимулировать учебную мотивацию через создание проблемных ситуаций, развивать самостоятельность в мышлении и деятельности учащихся, четко формировать задачи и цели урока, предъявляемые </w:t>
      </w:r>
      <w:proofErr w:type="gramStart"/>
      <w:r w:rsidRPr="004A2F17">
        <w:rPr>
          <w:rFonts w:ascii="Times New Roman" w:hAnsi="Times New Roman" w:cs="Times New Roman"/>
          <w:sz w:val="24"/>
          <w:szCs w:val="24"/>
        </w:rPr>
        <w:t>к  учащимся</w:t>
      </w:r>
      <w:proofErr w:type="gramEnd"/>
      <w:r w:rsidRPr="004A2F17">
        <w:rPr>
          <w:rFonts w:ascii="Times New Roman" w:hAnsi="Times New Roman" w:cs="Times New Roman"/>
          <w:sz w:val="24"/>
          <w:szCs w:val="24"/>
        </w:rPr>
        <w:t xml:space="preserve"> требованиям.</w:t>
      </w:r>
      <w:r>
        <w:rPr>
          <w:rFonts w:ascii="Times New Roman" w:hAnsi="Times New Roman" w:cs="Times New Roman"/>
          <w:sz w:val="24"/>
          <w:szCs w:val="24"/>
        </w:rPr>
        <w:t xml:space="preserve">                                                                   </w:t>
      </w:r>
      <w:r w:rsidRPr="004A2F17">
        <w:rPr>
          <w:rFonts w:ascii="Times New Roman" w:hAnsi="Times New Roman" w:cs="Times New Roman"/>
          <w:sz w:val="24"/>
          <w:szCs w:val="24"/>
        </w:rPr>
        <w:t xml:space="preserve">  Для ознакомления с системой работы учителя над домашним чтением были посещены уроки английского языка Казимовой В.Г. Для диагностики </w:t>
      </w:r>
      <w:proofErr w:type="gramStart"/>
      <w:r w:rsidRPr="004A2F17">
        <w:rPr>
          <w:rFonts w:ascii="Times New Roman" w:hAnsi="Times New Roman" w:cs="Times New Roman"/>
          <w:sz w:val="24"/>
          <w:szCs w:val="24"/>
        </w:rPr>
        <w:t>учебных возможностей</w:t>
      </w:r>
      <w:proofErr w:type="gramEnd"/>
      <w:r w:rsidRPr="004A2F17">
        <w:rPr>
          <w:rFonts w:ascii="Times New Roman" w:hAnsi="Times New Roman" w:cs="Times New Roman"/>
          <w:sz w:val="24"/>
          <w:szCs w:val="24"/>
        </w:rPr>
        <w:t xml:space="preserve"> учащихся на уроках английского языка были посещены уроки </w:t>
      </w:r>
      <w:proofErr w:type="spellStart"/>
      <w:r w:rsidRPr="004A2F17">
        <w:rPr>
          <w:rFonts w:ascii="Times New Roman" w:hAnsi="Times New Roman" w:cs="Times New Roman"/>
          <w:sz w:val="24"/>
          <w:szCs w:val="24"/>
        </w:rPr>
        <w:t>Мусалаевой</w:t>
      </w:r>
      <w:proofErr w:type="spellEnd"/>
      <w:r w:rsidRPr="004A2F17">
        <w:rPr>
          <w:rFonts w:ascii="Times New Roman" w:hAnsi="Times New Roman" w:cs="Times New Roman"/>
          <w:sz w:val="24"/>
          <w:szCs w:val="24"/>
        </w:rPr>
        <w:t xml:space="preserve"> С.А.  Изучение работы со </w:t>
      </w:r>
      <w:proofErr w:type="gramStart"/>
      <w:r w:rsidRPr="004A2F17">
        <w:rPr>
          <w:rFonts w:ascii="Times New Roman" w:hAnsi="Times New Roman" w:cs="Times New Roman"/>
          <w:sz w:val="24"/>
          <w:szCs w:val="24"/>
        </w:rPr>
        <w:t>слабо  успевающими</w:t>
      </w:r>
      <w:proofErr w:type="gramEnd"/>
      <w:r w:rsidRPr="004A2F17">
        <w:rPr>
          <w:rFonts w:ascii="Times New Roman" w:hAnsi="Times New Roman" w:cs="Times New Roman"/>
          <w:sz w:val="24"/>
          <w:szCs w:val="24"/>
        </w:rPr>
        <w:t xml:space="preserve"> учениками было целью посещения уроков английского языка Алиевой У.А. На уроках успешно применяются игровые технологии, ТСО. Комплекс упражнений на активное слушание создают положительный обучающий, развивающий эффект, совершенствует память, закрепляет грамматические навыки. Учителя уделяют внимание реализации творческих возможностей учащихся. </w:t>
      </w:r>
      <w:r w:rsidRPr="003D0B93">
        <w:rPr>
          <w:rFonts w:ascii="Times New Roman" w:hAnsi="Times New Roman" w:cs="Times New Roman"/>
          <w:sz w:val="24"/>
          <w:szCs w:val="24"/>
        </w:rPr>
        <w:t>Рекомендации:</w:t>
      </w:r>
      <w:r w:rsidRPr="004A2F17">
        <w:rPr>
          <w:rFonts w:ascii="Times New Roman" w:hAnsi="Times New Roman" w:cs="Times New Roman"/>
          <w:sz w:val="24"/>
          <w:szCs w:val="24"/>
        </w:rPr>
        <w:t xml:space="preserve"> 1. Организовать и направить учащихся не только на воспроизведение изученного, но и на осознанное заучивание английских конструкций, активное использование английских фраз в общении. Обратить внимание на работу по грамматике, работу с текстом строить в форме диалога.</w:t>
      </w:r>
      <w:r>
        <w:rPr>
          <w:rFonts w:ascii="Times New Roman" w:hAnsi="Times New Roman" w:cs="Times New Roman"/>
          <w:sz w:val="24"/>
          <w:szCs w:val="24"/>
        </w:rPr>
        <w:t xml:space="preserve">                                                                                                                                                             </w:t>
      </w:r>
      <w:r w:rsidRPr="004A2F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2F17">
        <w:rPr>
          <w:rFonts w:ascii="Times New Roman" w:hAnsi="Times New Roman" w:cs="Times New Roman"/>
          <w:sz w:val="24"/>
          <w:szCs w:val="24"/>
        </w:rPr>
        <w:t xml:space="preserve">При посещении уроков математики </w:t>
      </w:r>
      <w:r w:rsidRPr="004A2F17">
        <w:rPr>
          <w:rFonts w:ascii="Times New Roman" w:hAnsi="Times New Roman" w:cs="Times New Roman"/>
          <w:sz w:val="24"/>
          <w:szCs w:val="24"/>
        </w:rPr>
        <w:lastRenderedPageBreak/>
        <w:t xml:space="preserve">были поставлены разные цели, так на уроках </w:t>
      </w:r>
      <w:proofErr w:type="spellStart"/>
      <w:r w:rsidRPr="004A2F17">
        <w:rPr>
          <w:rFonts w:ascii="Times New Roman" w:hAnsi="Times New Roman" w:cs="Times New Roman"/>
          <w:sz w:val="24"/>
          <w:szCs w:val="24"/>
        </w:rPr>
        <w:t>Эльдарушевой</w:t>
      </w:r>
      <w:proofErr w:type="spellEnd"/>
      <w:r w:rsidRPr="004A2F17">
        <w:rPr>
          <w:rFonts w:ascii="Times New Roman" w:hAnsi="Times New Roman" w:cs="Times New Roman"/>
          <w:sz w:val="24"/>
          <w:szCs w:val="24"/>
        </w:rPr>
        <w:t xml:space="preserve"> А.П. хотелось выявить использование интерактивных методов обучения. На уроках </w:t>
      </w:r>
      <w:proofErr w:type="spellStart"/>
      <w:r w:rsidRPr="004A2F17">
        <w:rPr>
          <w:rFonts w:ascii="Times New Roman" w:hAnsi="Times New Roman" w:cs="Times New Roman"/>
          <w:sz w:val="24"/>
          <w:szCs w:val="24"/>
        </w:rPr>
        <w:t>Сююнчиевой</w:t>
      </w:r>
      <w:proofErr w:type="spellEnd"/>
      <w:r w:rsidRPr="004A2F17">
        <w:rPr>
          <w:rFonts w:ascii="Times New Roman" w:hAnsi="Times New Roman" w:cs="Times New Roman"/>
          <w:sz w:val="24"/>
          <w:szCs w:val="24"/>
        </w:rPr>
        <w:t xml:space="preserve"> Р.А. обращалось внимание на развитие логического мышления, глубину и прочность знаний. </w:t>
      </w:r>
      <w:proofErr w:type="spellStart"/>
      <w:r w:rsidRPr="004A2F17">
        <w:rPr>
          <w:rFonts w:ascii="Times New Roman" w:hAnsi="Times New Roman" w:cs="Times New Roman"/>
          <w:sz w:val="24"/>
          <w:szCs w:val="24"/>
        </w:rPr>
        <w:t>Насибуллаева</w:t>
      </w:r>
      <w:proofErr w:type="spellEnd"/>
      <w:r w:rsidRPr="004A2F17">
        <w:rPr>
          <w:rFonts w:ascii="Times New Roman" w:hAnsi="Times New Roman" w:cs="Times New Roman"/>
          <w:sz w:val="24"/>
          <w:szCs w:val="24"/>
        </w:rPr>
        <w:t xml:space="preserve"> Х.Г. показало сочетание индивидуальной и фронтальной работы на уроках математики. Учителя используют на уроках методы наглядной информации, методы стимулирования или поощрения. На уроках используются учебники, таблицы, интерактивная доска, раздаточный материал. Учителя активизируют работу мышления </w:t>
      </w:r>
      <w:proofErr w:type="gramStart"/>
      <w:r w:rsidRPr="004A2F17">
        <w:rPr>
          <w:rFonts w:ascii="Times New Roman" w:hAnsi="Times New Roman" w:cs="Times New Roman"/>
          <w:sz w:val="24"/>
          <w:szCs w:val="24"/>
        </w:rPr>
        <w:t>( вывод</w:t>
      </w:r>
      <w:proofErr w:type="gramEnd"/>
      <w:r w:rsidRPr="004A2F17">
        <w:rPr>
          <w:rFonts w:ascii="Times New Roman" w:hAnsi="Times New Roman" w:cs="Times New Roman"/>
          <w:sz w:val="24"/>
          <w:szCs w:val="24"/>
        </w:rPr>
        <w:t>, сравнения). Материал подается полно и доступно</w:t>
      </w:r>
      <w:r>
        <w:rPr>
          <w:rFonts w:ascii="Times New Roman" w:hAnsi="Times New Roman" w:cs="Times New Roman"/>
          <w:sz w:val="24"/>
          <w:szCs w:val="24"/>
        </w:rPr>
        <w:t xml:space="preserve"> .                                                                                                                                                                                                                                               </w:t>
      </w:r>
      <w:r w:rsidRPr="004A2F17">
        <w:rPr>
          <w:rFonts w:ascii="Times New Roman" w:hAnsi="Times New Roman" w:cs="Times New Roman"/>
          <w:sz w:val="24"/>
          <w:szCs w:val="24"/>
        </w:rPr>
        <w:t xml:space="preserve">. Посещены, два урока физкультуры </w:t>
      </w:r>
      <w:proofErr w:type="spellStart"/>
      <w:r w:rsidRPr="004A2F17">
        <w:rPr>
          <w:rFonts w:ascii="Times New Roman" w:hAnsi="Times New Roman" w:cs="Times New Roman"/>
          <w:sz w:val="24"/>
          <w:szCs w:val="24"/>
        </w:rPr>
        <w:t>Кагирова</w:t>
      </w:r>
      <w:proofErr w:type="spellEnd"/>
      <w:r w:rsidRPr="004A2F17">
        <w:rPr>
          <w:rFonts w:ascii="Times New Roman" w:hAnsi="Times New Roman" w:cs="Times New Roman"/>
          <w:sz w:val="24"/>
          <w:szCs w:val="24"/>
        </w:rPr>
        <w:t xml:space="preserve"> Р.А. с целью выявления эффективности педагогического поиска учителя по совершенствованию урока, а также диагностики учебных возможностей учащихся. Уроки проведены в соответствии с требованиями учитель добивается четкого выполнения задач, обратной связи. Упражнения выполняются по команде, с учетом индивидуальных и </w:t>
      </w:r>
      <w:proofErr w:type="spellStart"/>
      <w:r w:rsidRPr="004A2F17">
        <w:rPr>
          <w:rFonts w:ascii="Times New Roman" w:hAnsi="Times New Roman" w:cs="Times New Roman"/>
          <w:sz w:val="24"/>
          <w:szCs w:val="24"/>
        </w:rPr>
        <w:t>возврастных</w:t>
      </w:r>
      <w:proofErr w:type="spellEnd"/>
      <w:r w:rsidRPr="004A2F17">
        <w:rPr>
          <w:rFonts w:ascii="Times New Roman" w:hAnsi="Times New Roman" w:cs="Times New Roman"/>
          <w:sz w:val="24"/>
          <w:szCs w:val="24"/>
        </w:rPr>
        <w:t xml:space="preserve"> особенностей детей. Целью посещения уроков </w:t>
      </w:r>
      <w:proofErr w:type="spellStart"/>
      <w:r w:rsidRPr="004A2F17">
        <w:rPr>
          <w:rFonts w:ascii="Times New Roman" w:hAnsi="Times New Roman" w:cs="Times New Roman"/>
          <w:sz w:val="24"/>
          <w:szCs w:val="24"/>
        </w:rPr>
        <w:t>Валиюллаева</w:t>
      </w:r>
      <w:proofErr w:type="spellEnd"/>
      <w:r w:rsidRPr="004A2F17">
        <w:rPr>
          <w:rFonts w:ascii="Times New Roman" w:hAnsi="Times New Roman" w:cs="Times New Roman"/>
          <w:sz w:val="24"/>
          <w:szCs w:val="24"/>
        </w:rPr>
        <w:t xml:space="preserve"> Ш.А.- воспитательная направленность. Использование игровых элементов на уроке развивает чувство уважения, внимание друг к другу. Учитель увеличивает нагрузку постепенно. Оказание методической помощи </w:t>
      </w:r>
      <w:proofErr w:type="spellStart"/>
      <w:r w:rsidRPr="004A2F17">
        <w:rPr>
          <w:rFonts w:ascii="Times New Roman" w:hAnsi="Times New Roman" w:cs="Times New Roman"/>
          <w:sz w:val="24"/>
          <w:szCs w:val="24"/>
        </w:rPr>
        <w:t>Сапиеву</w:t>
      </w:r>
      <w:proofErr w:type="spellEnd"/>
      <w:r w:rsidRPr="004A2F17">
        <w:rPr>
          <w:rFonts w:ascii="Times New Roman" w:hAnsi="Times New Roman" w:cs="Times New Roman"/>
          <w:sz w:val="24"/>
          <w:szCs w:val="24"/>
        </w:rPr>
        <w:t xml:space="preserve"> Ш.Ш. было целью посещения его уроков. Учитель не всегда владеет основными компонентами урока. Все виды деятельности соответствуют уровню подготовленности класса. </w:t>
      </w:r>
      <w:proofErr w:type="gramStart"/>
      <w:r w:rsidRPr="004A2F17">
        <w:rPr>
          <w:rFonts w:ascii="Times New Roman" w:hAnsi="Times New Roman" w:cs="Times New Roman"/>
          <w:sz w:val="24"/>
          <w:szCs w:val="24"/>
        </w:rPr>
        <w:t>Дети  активны</w:t>
      </w:r>
      <w:proofErr w:type="gramEnd"/>
      <w:r w:rsidRPr="004A2F17">
        <w:rPr>
          <w:rFonts w:ascii="Times New Roman" w:hAnsi="Times New Roman" w:cs="Times New Roman"/>
          <w:sz w:val="24"/>
          <w:szCs w:val="24"/>
        </w:rPr>
        <w:t xml:space="preserve">,  этапы урока выдержаны. Обсуждения посещенных уроков прошло на заседании МО. Учителю предложено </w:t>
      </w:r>
      <w:proofErr w:type="spellStart"/>
      <w:proofErr w:type="gramStart"/>
      <w:r w:rsidRPr="004A2F17">
        <w:rPr>
          <w:rFonts w:ascii="Times New Roman" w:hAnsi="Times New Roman" w:cs="Times New Roman"/>
          <w:sz w:val="24"/>
          <w:szCs w:val="24"/>
        </w:rPr>
        <w:t>взаимопосещение</w:t>
      </w:r>
      <w:proofErr w:type="spellEnd"/>
      <w:r w:rsidRPr="004A2F17">
        <w:rPr>
          <w:rFonts w:ascii="Times New Roman" w:hAnsi="Times New Roman" w:cs="Times New Roman"/>
          <w:sz w:val="24"/>
          <w:szCs w:val="24"/>
        </w:rPr>
        <w:t xml:space="preserve">  уроков</w:t>
      </w:r>
      <w:proofErr w:type="gramEnd"/>
      <w:r w:rsidRPr="004A2F17">
        <w:rPr>
          <w:rFonts w:ascii="Times New Roman" w:hAnsi="Times New Roman" w:cs="Times New Roman"/>
          <w:sz w:val="24"/>
          <w:szCs w:val="24"/>
        </w:rPr>
        <w:t xml:space="preserve"> коллег.</w:t>
      </w:r>
    </w:p>
    <w:p w:rsidR="00190278" w:rsidRPr="004A2F17" w:rsidRDefault="00190278" w:rsidP="00190278">
      <w:pPr>
        <w:rPr>
          <w:rFonts w:ascii="Times New Roman" w:hAnsi="Times New Roman" w:cs="Times New Roman"/>
          <w:b/>
          <w:sz w:val="24"/>
          <w:szCs w:val="24"/>
        </w:rPr>
      </w:pPr>
    </w:p>
    <w:p w:rsidR="00190278" w:rsidRPr="004A2F17" w:rsidRDefault="00190278" w:rsidP="00190278">
      <w:pPr>
        <w:rPr>
          <w:rFonts w:ascii="Times New Roman" w:hAnsi="Times New Roman" w:cs="Times New Roman"/>
          <w:sz w:val="24"/>
          <w:szCs w:val="24"/>
        </w:rPr>
      </w:pPr>
      <w:r w:rsidRPr="004A2F17">
        <w:rPr>
          <w:rFonts w:ascii="Times New Roman" w:hAnsi="Times New Roman" w:cs="Times New Roman"/>
          <w:b/>
          <w:sz w:val="24"/>
          <w:szCs w:val="24"/>
        </w:rPr>
        <w:t>Рекомендации</w:t>
      </w:r>
      <w:r w:rsidRPr="004A2F17">
        <w:rPr>
          <w:rFonts w:ascii="Times New Roman" w:hAnsi="Times New Roman" w:cs="Times New Roman"/>
          <w:sz w:val="24"/>
          <w:szCs w:val="24"/>
        </w:rPr>
        <w:t>:</w:t>
      </w:r>
    </w:p>
    <w:p w:rsidR="00190278" w:rsidRPr="004A2F17" w:rsidRDefault="00190278" w:rsidP="00A71BB9">
      <w:pPr>
        <w:pStyle w:val="a4"/>
        <w:widowControl/>
        <w:numPr>
          <w:ilvl w:val="0"/>
          <w:numId w:val="29"/>
        </w:numPr>
        <w:spacing w:after="200" w:line="276" w:lineRule="auto"/>
        <w:rPr>
          <w:rFonts w:ascii="Times New Roman" w:hAnsi="Times New Roman" w:cs="Times New Roman"/>
        </w:rPr>
      </w:pPr>
      <w:r w:rsidRPr="004A2F17">
        <w:rPr>
          <w:rFonts w:ascii="Times New Roman" w:hAnsi="Times New Roman" w:cs="Times New Roman"/>
        </w:rPr>
        <w:t>Активизировать формы организации учебного процесса, методы обучения.</w:t>
      </w:r>
    </w:p>
    <w:p w:rsidR="00190278" w:rsidRPr="004A2F17" w:rsidRDefault="00190278" w:rsidP="00A71BB9">
      <w:pPr>
        <w:pStyle w:val="a4"/>
        <w:widowControl/>
        <w:numPr>
          <w:ilvl w:val="0"/>
          <w:numId w:val="29"/>
        </w:numPr>
        <w:spacing w:after="200" w:line="276" w:lineRule="auto"/>
        <w:rPr>
          <w:rFonts w:ascii="Times New Roman" w:hAnsi="Times New Roman" w:cs="Times New Roman"/>
        </w:rPr>
      </w:pPr>
      <w:r w:rsidRPr="004A2F17">
        <w:rPr>
          <w:rFonts w:ascii="Times New Roman" w:hAnsi="Times New Roman" w:cs="Times New Roman"/>
        </w:rPr>
        <w:t>Работать над организацией деятельности каждого учащегося, использовать знания психологии и педагогики данного возраста.</w:t>
      </w:r>
    </w:p>
    <w:p w:rsidR="00190278" w:rsidRPr="004A2F17" w:rsidRDefault="00190278" w:rsidP="00A71BB9">
      <w:pPr>
        <w:pStyle w:val="a4"/>
        <w:widowControl/>
        <w:numPr>
          <w:ilvl w:val="0"/>
          <w:numId w:val="29"/>
        </w:numPr>
        <w:spacing w:after="200" w:line="276" w:lineRule="auto"/>
        <w:rPr>
          <w:rFonts w:ascii="Times New Roman" w:hAnsi="Times New Roman" w:cs="Times New Roman"/>
        </w:rPr>
      </w:pPr>
      <w:r w:rsidRPr="004A2F17">
        <w:rPr>
          <w:rFonts w:ascii="Times New Roman" w:hAnsi="Times New Roman" w:cs="Times New Roman"/>
        </w:rPr>
        <w:t xml:space="preserve">Разнообразить формы организации учебного процесса, чаще </w:t>
      </w:r>
      <w:proofErr w:type="gramStart"/>
      <w:r w:rsidRPr="004A2F17">
        <w:rPr>
          <w:rFonts w:ascii="Times New Roman" w:hAnsi="Times New Roman" w:cs="Times New Roman"/>
        </w:rPr>
        <w:t>производить  смену</w:t>
      </w:r>
      <w:proofErr w:type="gramEnd"/>
      <w:r w:rsidRPr="004A2F17">
        <w:rPr>
          <w:rFonts w:ascii="Times New Roman" w:hAnsi="Times New Roman" w:cs="Times New Roman"/>
        </w:rPr>
        <w:t xml:space="preserve"> видов деятельности.</w:t>
      </w:r>
    </w:p>
    <w:p w:rsidR="00190278" w:rsidRPr="004A2F17" w:rsidRDefault="00190278" w:rsidP="00A71BB9">
      <w:pPr>
        <w:pStyle w:val="a4"/>
        <w:widowControl/>
        <w:numPr>
          <w:ilvl w:val="0"/>
          <w:numId w:val="29"/>
        </w:numPr>
        <w:spacing w:after="200" w:line="276" w:lineRule="auto"/>
        <w:rPr>
          <w:rFonts w:ascii="Times New Roman" w:hAnsi="Times New Roman" w:cs="Times New Roman"/>
        </w:rPr>
      </w:pPr>
      <w:r w:rsidRPr="004A2F17">
        <w:rPr>
          <w:rFonts w:ascii="Times New Roman" w:hAnsi="Times New Roman" w:cs="Times New Roman"/>
        </w:rPr>
        <w:t>Более чётко разграничивать этапы урока.</w:t>
      </w:r>
    </w:p>
    <w:p w:rsidR="00190278" w:rsidRPr="004A2F17" w:rsidRDefault="00190278" w:rsidP="00A71BB9">
      <w:pPr>
        <w:pStyle w:val="a4"/>
        <w:widowControl/>
        <w:numPr>
          <w:ilvl w:val="0"/>
          <w:numId w:val="29"/>
        </w:numPr>
        <w:spacing w:after="200" w:line="276" w:lineRule="auto"/>
        <w:rPr>
          <w:rFonts w:ascii="Times New Roman" w:hAnsi="Times New Roman" w:cs="Times New Roman"/>
        </w:rPr>
      </w:pPr>
      <w:r w:rsidRPr="004A2F17">
        <w:rPr>
          <w:rFonts w:ascii="Times New Roman" w:hAnsi="Times New Roman" w:cs="Times New Roman"/>
        </w:rPr>
        <w:t>Использовать различные виды поощрения.</w:t>
      </w:r>
    </w:p>
    <w:p w:rsidR="00190278" w:rsidRPr="004A2F17" w:rsidRDefault="00190278" w:rsidP="00A71BB9">
      <w:pPr>
        <w:pStyle w:val="a4"/>
        <w:widowControl/>
        <w:numPr>
          <w:ilvl w:val="0"/>
          <w:numId w:val="29"/>
        </w:numPr>
        <w:spacing w:after="200" w:line="276" w:lineRule="auto"/>
        <w:rPr>
          <w:rFonts w:ascii="Times New Roman" w:hAnsi="Times New Roman" w:cs="Times New Roman"/>
        </w:rPr>
      </w:pPr>
      <w:r w:rsidRPr="004A2F17">
        <w:rPr>
          <w:rFonts w:ascii="Times New Roman" w:hAnsi="Times New Roman" w:cs="Times New Roman"/>
        </w:rPr>
        <w:t>Чётко формировать задачи и цели урока</w:t>
      </w:r>
    </w:p>
    <w:p w:rsidR="00190278" w:rsidRPr="004A2F17" w:rsidRDefault="00190278" w:rsidP="00A71BB9">
      <w:pPr>
        <w:pStyle w:val="a4"/>
        <w:widowControl/>
        <w:numPr>
          <w:ilvl w:val="0"/>
          <w:numId w:val="29"/>
        </w:numPr>
        <w:spacing w:after="200" w:line="276" w:lineRule="auto"/>
        <w:rPr>
          <w:rFonts w:ascii="Times New Roman" w:hAnsi="Times New Roman" w:cs="Times New Roman"/>
        </w:rPr>
      </w:pPr>
      <w:r w:rsidRPr="004A2F17">
        <w:rPr>
          <w:rFonts w:ascii="Times New Roman" w:hAnsi="Times New Roman" w:cs="Times New Roman"/>
        </w:rPr>
        <w:t>Организовать педагогическую помощь детям с ослабленным вниманием.</w:t>
      </w:r>
    </w:p>
    <w:p w:rsidR="00190278" w:rsidRPr="004A2F17" w:rsidRDefault="00190278" w:rsidP="00A71BB9">
      <w:pPr>
        <w:pStyle w:val="a4"/>
        <w:widowControl/>
        <w:numPr>
          <w:ilvl w:val="0"/>
          <w:numId w:val="29"/>
        </w:numPr>
        <w:spacing w:after="200" w:line="276" w:lineRule="auto"/>
        <w:rPr>
          <w:rFonts w:ascii="Times New Roman" w:hAnsi="Times New Roman" w:cs="Times New Roman"/>
        </w:rPr>
      </w:pPr>
      <w:r w:rsidRPr="004A2F17">
        <w:rPr>
          <w:rFonts w:ascii="Times New Roman" w:hAnsi="Times New Roman" w:cs="Times New Roman"/>
        </w:rPr>
        <w:t>Применять разные виды контроля.</w:t>
      </w:r>
    </w:p>
    <w:p w:rsidR="00190278" w:rsidRPr="004A2F17" w:rsidRDefault="00190278" w:rsidP="00A71BB9">
      <w:pPr>
        <w:pStyle w:val="a4"/>
        <w:widowControl/>
        <w:numPr>
          <w:ilvl w:val="0"/>
          <w:numId w:val="29"/>
        </w:numPr>
        <w:spacing w:after="200" w:line="276" w:lineRule="auto"/>
        <w:rPr>
          <w:rFonts w:ascii="Times New Roman" w:hAnsi="Times New Roman" w:cs="Times New Roman"/>
        </w:rPr>
      </w:pPr>
      <w:r w:rsidRPr="004A2F17">
        <w:rPr>
          <w:rFonts w:ascii="Times New Roman" w:hAnsi="Times New Roman" w:cs="Times New Roman"/>
        </w:rPr>
        <w:t xml:space="preserve">Организовывать и направлять учащихся не только на воспроизведение изученного но и на осознание, </w:t>
      </w:r>
      <w:proofErr w:type="gramStart"/>
      <w:r w:rsidRPr="004A2F17">
        <w:rPr>
          <w:rFonts w:ascii="Times New Roman" w:hAnsi="Times New Roman" w:cs="Times New Roman"/>
        </w:rPr>
        <w:t>заучивание  английских</w:t>
      </w:r>
      <w:proofErr w:type="gramEnd"/>
      <w:r w:rsidRPr="004A2F17">
        <w:rPr>
          <w:rFonts w:ascii="Times New Roman" w:hAnsi="Times New Roman" w:cs="Times New Roman"/>
        </w:rPr>
        <w:t xml:space="preserve"> конструкций, активное использование английских фраз в диалогах самостоятельно.</w:t>
      </w:r>
    </w:p>
    <w:p w:rsidR="00190278" w:rsidRPr="004A2F17" w:rsidRDefault="00190278" w:rsidP="00A71BB9">
      <w:pPr>
        <w:pStyle w:val="a4"/>
        <w:widowControl/>
        <w:numPr>
          <w:ilvl w:val="0"/>
          <w:numId w:val="29"/>
        </w:numPr>
        <w:spacing w:after="200" w:line="276" w:lineRule="auto"/>
        <w:rPr>
          <w:rFonts w:ascii="Times New Roman" w:hAnsi="Times New Roman" w:cs="Times New Roman"/>
        </w:rPr>
      </w:pPr>
      <w:r w:rsidRPr="004A2F17">
        <w:rPr>
          <w:rFonts w:ascii="Times New Roman" w:hAnsi="Times New Roman" w:cs="Times New Roman"/>
        </w:rPr>
        <w:t xml:space="preserve"> Работу с текстом строить в форме диалога.</w:t>
      </w:r>
    </w:p>
    <w:p w:rsidR="00190278" w:rsidRPr="004A2F17" w:rsidRDefault="00190278" w:rsidP="00A71BB9">
      <w:pPr>
        <w:pStyle w:val="a4"/>
        <w:widowControl/>
        <w:numPr>
          <w:ilvl w:val="0"/>
          <w:numId w:val="29"/>
        </w:numPr>
        <w:spacing w:after="200" w:line="276" w:lineRule="auto"/>
        <w:rPr>
          <w:rFonts w:ascii="Times New Roman" w:hAnsi="Times New Roman" w:cs="Times New Roman"/>
        </w:rPr>
      </w:pPr>
      <w:r w:rsidRPr="004A2F17">
        <w:rPr>
          <w:rFonts w:ascii="Times New Roman" w:hAnsi="Times New Roman" w:cs="Times New Roman"/>
        </w:rPr>
        <w:t>Обратить внимание на работу по грамматике.</w:t>
      </w:r>
    </w:p>
    <w:p w:rsidR="00190278" w:rsidRPr="004A2F17" w:rsidRDefault="00190278" w:rsidP="00A71BB9">
      <w:pPr>
        <w:pStyle w:val="a4"/>
        <w:widowControl/>
        <w:numPr>
          <w:ilvl w:val="0"/>
          <w:numId w:val="29"/>
        </w:numPr>
        <w:spacing w:after="200" w:line="276" w:lineRule="auto"/>
        <w:rPr>
          <w:rFonts w:ascii="Times New Roman" w:hAnsi="Times New Roman" w:cs="Times New Roman"/>
        </w:rPr>
      </w:pPr>
      <w:r w:rsidRPr="004A2F17">
        <w:rPr>
          <w:rFonts w:ascii="Times New Roman" w:hAnsi="Times New Roman" w:cs="Times New Roman"/>
        </w:rPr>
        <w:t>Создавать условия для развития логического мышления, познавательной активности.</w:t>
      </w:r>
    </w:p>
    <w:p w:rsidR="00190278" w:rsidRPr="004A2F17" w:rsidRDefault="00190278" w:rsidP="00A71BB9">
      <w:pPr>
        <w:pStyle w:val="a4"/>
        <w:widowControl/>
        <w:numPr>
          <w:ilvl w:val="0"/>
          <w:numId w:val="29"/>
        </w:numPr>
        <w:spacing w:after="200" w:line="276" w:lineRule="auto"/>
        <w:rPr>
          <w:rFonts w:ascii="Times New Roman" w:hAnsi="Times New Roman" w:cs="Times New Roman"/>
        </w:rPr>
      </w:pPr>
      <w:r w:rsidRPr="004A2F17">
        <w:rPr>
          <w:rFonts w:ascii="Times New Roman" w:hAnsi="Times New Roman" w:cs="Times New Roman"/>
        </w:rPr>
        <w:t xml:space="preserve"> Усилить контроль за выполнением учащимися домашнего задания.</w:t>
      </w:r>
    </w:p>
    <w:p w:rsidR="00190278" w:rsidRPr="004A2F17" w:rsidRDefault="00190278" w:rsidP="00A71BB9">
      <w:pPr>
        <w:pStyle w:val="a4"/>
        <w:widowControl/>
        <w:numPr>
          <w:ilvl w:val="0"/>
          <w:numId w:val="29"/>
        </w:numPr>
        <w:spacing w:after="200" w:line="276" w:lineRule="auto"/>
        <w:rPr>
          <w:rFonts w:ascii="Times New Roman" w:hAnsi="Times New Roman" w:cs="Times New Roman"/>
        </w:rPr>
      </w:pPr>
      <w:r w:rsidRPr="004A2F17">
        <w:rPr>
          <w:rFonts w:ascii="Times New Roman" w:hAnsi="Times New Roman" w:cs="Times New Roman"/>
        </w:rPr>
        <w:lastRenderedPageBreak/>
        <w:t xml:space="preserve"> Усилить методический аспект информационной деятельности, который является важным условием для </w:t>
      </w:r>
      <w:proofErr w:type="gramStart"/>
      <w:r w:rsidRPr="004A2F17">
        <w:rPr>
          <w:rFonts w:ascii="Times New Roman" w:hAnsi="Times New Roman" w:cs="Times New Roman"/>
        </w:rPr>
        <w:t>перехода  на</w:t>
      </w:r>
      <w:proofErr w:type="gramEnd"/>
      <w:r w:rsidRPr="004A2F17">
        <w:rPr>
          <w:rFonts w:ascii="Times New Roman" w:hAnsi="Times New Roman" w:cs="Times New Roman"/>
        </w:rPr>
        <w:t xml:space="preserve"> новые образовательные стандарты (ФГОС).</w:t>
      </w:r>
    </w:p>
    <w:p w:rsidR="00190278" w:rsidRPr="004A2F17" w:rsidRDefault="00190278" w:rsidP="00A71BB9">
      <w:pPr>
        <w:pStyle w:val="a4"/>
        <w:widowControl/>
        <w:numPr>
          <w:ilvl w:val="0"/>
          <w:numId w:val="29"/>
        </w:numPr>
        <w:spacing w:after="200" w:line="276" w:lineRule="auto"/>
        <w:rPr>
          <w:rFonts w:ascii="Times New Roman" w:hAnsi="Times New Roman" w:cs="Times New Roman"/>
        </w:rPr>
      </w:pPr>
      <w:r w:rsidRPr="004A2F17">
        <w:rPr>
          <w:rFonts w:ascii="Times New Roman" w:hAnsi="Times New Roman" w:cs="Times New Roman"/>
        </w:rPr>
        <w:t xml:space="preserve">Наладить работу </w:t>
      </w:r>
      <w:proofErr w:type="spellStart"/>
      <w:r w:rsidRPr="004A2F17">
        <w:rPr>
          <w:rFonts w:ascii="Times New Roman" w:hAnsi="Times New Roman" w:cs="Times New Roman"/>
        </w:rPr>
        <w:t>взаимопосещения</w:t>
      </w:r>
      <w:proofErr w:type="spellEnd"/>
      <w:r w:rsidRPr="004A2F17">
        <w:rPr>
          <w:rFonts w:ascii="Times New Roman" w:hAnsi="Times New Roman" w:cs="Times New Roman"/>
        </w:rPr>
        <w:t xml:space="preserve"> уроков учителями предметниками. Обсуждение проводить на заседаниях МО.</w:t>
      </w:r>
    </w:p>
    <w:p w:rsidR="00190278" w:rsidRPr="004A2F17" w:rsidRDefault="00190278" w:rsidP="00A71BB9">
      <w:pPr>
        <w:pStyle w:val="a4"/>
        <w:widowControl/>
        <w:numPr>
          <w:ilvl w:val="0"/>
          <w:numId w:val="29"/>
        </w:numPr>
        <w:spacing w:after="200" w:line="276" w:lineRule="auto"/>
        <w:rPr>
          <w:rFonts w:ascii="Times New Roman" w:hAnsi="Times New Roman" w:cs="Times New Roman"/>
        </w:rPr>
      </w:pPr>
      <w:r w:rsidRPr="004A2F17">
        <w:rPr>
          <w:rFonts w:ascii="Times New Roman" w:hAnsi="Times New Roman" w:cs="Times New Roman"/>
        </w:rPr>
        <w:t xml:space="preserve"> Проработать методику дифференцированного обучения, технологию развивающего обучения. Применять поисковые, проблемные ситуации.</w:t>
      </w:r>
    </w:p>
    <w:p w:rsidR="00190278" w:rsidRPr="004A2F17" w:rsidRDefault="00190278" w:rsidP="00190278">
      <w:pPr>
        <w:rPr>
          <w:rFonts w:ascii="Times New Roman" w:hAnsi="Times New Roman" w:cs="Times New Roman"/>
          <w:b/>
          <w:sz w:val="24"/>
          <w:szCs w:val="24"/>
          <w:u w:val="single"/>
        </w:rPr>
      </w:pPr>
    </w:p>
    <w:p w:rsidR="00190278" w:rsidRPr="004A2F17" w:rsidRDefault="00190278" w:rsidP="00BE3564">
      <w:pPr>
        <w:ind w:left="360"/>
        <w:jc w:val="center"/>
        <w:rPr>
          <w:rFonts w:ascii="Times New Roman" w:hAnsi="Times New Roman" w:cs="Times New Roman"/>
          <w:b/>
          <w:sz w:val="24"/>
          <w:szCs w:val="24"/>
          <w:u w:val="single"/>
        </w:rPr>
      </w:pPr>
      <w:r w:rsidRPr="004A2F17">
        <w:rPr>
          <w:rFonts w:ascii="Times New Roman" w:hAnsi="Times New Roman" w:cs="Times New Roman"/>
          <w:b/>
          <w:sz w:val="24"/>
          <w:szCs w:val="24"/>
          <w:u w:val="single"/>
        </w:rPr>
        <w:t>Работа с молодыми и вновь прибывшими специалистами.</w:t>
      </w:r>
    </w:p>
    <w:p w:rsidR="00190278" w:rsidRPr="004A2F17" w:rsidRDefault="00190278" w:rsidP="00190278">
      <w:pPr>
        <w:shd w:val="clear" w:color="auto" w:fill="FFFFFF"/>
        <w:spacing w:after="0" w:line="330" w:lineRule="atLeast"/>
        <w:jc w:val="center"/>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План работы</w:t>
      </w:r>
    </w:p>
    <w:p w:rsidR="00190278" w:rsidRPr="004A2F17" w:rsidRDefault="00190278" w:rsidP="00190278">
      <w:pPr>
        <w:shd w:val="clear" w:color="auto" w:fill="FFFFFF"/>
        <w:spacing w:after="0" w:line="330" w:lineRule="atLeast"/>
        <w:jc w:val="center"/>
        <w:rPr>
          <w:rFonts w:ascii="Times New Roman" w:eastAsia="Times New Roman" w:hAnsi="Times New Roman" w:cs="Times New Roman"/>
          <w:sz w:val="24"/>
          <w:szCs w:val="24"/>
        </w:rPr>
      </w:pPr>
      <w:r w:rsidRPr="004A2F17">
        <w:rPr>
          <w:rFonts w:ascii="Times New Roman" w:eastAsia="Times New Roman" w:hAnsi="Times New Roman" w:cs="Times New Roman"/>
          <w:b/>
          <w:bCs/>
          <w:i/>
          <w:iCs/>
          <w:sz w:val="24"/>
          <w:szCs w:val="24"/>
        </w:rPr>
        <w:t>«Школы молодого специалиста»</w:t>
      </w:r>
    </w:p>
    <w:p w:rsidR="00190278" w:rsidRPr="004A2F17" w:rsidRDefault="00190278" w:rsidP="00190278">
      <w:pPr>
        <w:shd w:val="clear" w:color="auto" w:fill="FFFFFF"/>
        <w:spacing w:after="0" w:line="330" w:lineRule="atLeast"/>
        <w:rPr>
          <w:rFonts w:ascii="Times New Roman" w:eastAsia="Times New Roman" w:hAnsi="Times New Roman" w:cs="Times New Roman"/>
          <w:sz w:val="24"/>
          <w:szCs w:val="24"/>
        </w:rPr>
      </w:pPr>
      <w:proofErr w:type="gramStart"/>
      <w:r w:rsidRPr="004A2F17">
        <w:rPr>
          <w:rFonts w:ascii="Times New Roman" w:eastAsia="Times New Roman" w:hAnsi="Times New Roman" w:cs="Times New Roman"/>
          <w:b/>
          <w:bCs/>
          <w:i/>
          <w:iCs/>
          <w:sz w:val="24"/>
          <w:szCs w:val="24"/>
        </w:rPr>
        <w:t>Цель:</w:t>
      </w:r>
      <w:r w:rsidRPr="004A2F17">
        <w:rPr>
          <w:rFonts w:ascii="Times New Roman" w:eastAsia="Times New Roman" w:hAnsi="Times New Roman" w:cs="Times New Roman"/>
          <w:sz w:val="24"/>
          <w:szCs w:val="24"/>
        </w:rPr>
        <w:t>  создание</w:t>
      </w:r>
      <w:proofErr w:type="gramEnd"/>
      <w:r w:rsidRPr="004A2F17">
        <w:rPr>
          <w:rFonts w:ascii="Times New Roman" w:eastAsia="Times New Roman" w:hAnsi="Times New Roman" w:cs="Times New Roman"/>
          <w:sz w:val="24"/>
          <w:szCs w:val="24"/>
        </w:rPr>
        <w:t xml:space="preserve"> условий для максимально быстрого включения молодого специалиста в образовательный  процесс,   оказание  практической    помощи    в  вопросах   совершенствования     теоретических   знаний   и  повышения педагогического мастерства.</w:t>
      </w:r>
    </w:p>
    <w:p w:rsidR="00190278" w:rsidRPr="004A2F17" w:rsidRDefault="00190278" w:rsidP="00190278">
      <w:pPr>
        <w:shd w:val="clear" w:color="auto" w:fill="FFFFFF"/>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b/>
          <w:bCs/>
          <w:i/>
          <w:iCs/>
          <w:sz w:val="24"/>
          <w:szCs w:val="24"/>
        </w:rPr>
        <w:t>Задачи: </w:t>
      </w:r>
    </w:p>
    <w:p w:rsidR="00190278" w:rsidRPr="004A2F17" w:rsidRDefault="00190278" w:rsidP="00190278">
      <w:pPr>
        <w:shd w:val="clear" w:color="auto" w:fill="FFFFFF"/>
        <w:spacing w:after="0" w:line="330" w:lineRule="atLeast"/>
        <w:ind w:hanging="360"/>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roofErr w:type="gramStart"/>
      <w:r w:rsidRPr="004A2F17">
        <w:rPr>
          <w:rFonts w:ascii="Times New Roman" w:eastAsia="Times New Roman" w:hAnsi="Times New Roman" w:cs="Times New Roman"/>
          <w:sz w:val="24"/>
          <w:szCs w:val="24"/>
        </w:rPr>
        <w:t>оказание  молодому</w:t>
      </w:r>
      <w:proofErr w:type="gramEnd"/>
      <w:r w:rsidRPr="004A2F17">
        <w:rPr>
          <w:rFonts w:ascii="Times New Roman" w:eastAsia="Times New Roman" w:hAnsi="Times New Roman" w:cs="Times New Roman"/>
          <w:sz w:val="24"/>
          <w:szCs w:val="24"/>
        </w:rPr>
        <w:t>  специалисту  практической  помощи  в  методических  и  психологических   затруднениях;</w:t>
      </w:r>
    </w:p>
    <w:p w:rsidR="00190278" w:rsidRPr="004A2F17" w:rsidRDefault="00190278" w:rsidP="00190278">
      <w:pPr>
        <w:shd w:val="clear" w:color="auto" w:fill="FFFFFF"/>
        <w:spacing w:after="0" w:line="330" w:lineRule="atLeast"/>
        <w:ind w:hanging="360"/>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xml:space="preserve">        создание    </w:t>
      </w:r>
      <w:proofErr w:type="gramStart"/>
      <w:r w:rsidRPr="004A2F17">
        <w:rPr>
          <w:rFonts w:ascii="Times New Roman" w:eastAsia="Times New Roman" w:hAnsi="Times New Roman" w:cs="Times New Roman"/>
          <w:sz w:val="24"/>
          <w:szCs w:val="24"/>
        </w:rPr>
        <w:t>условий  для</w:t>
      </w:r>
      <w:proofErr w:type="gramEnd"/>
      <w:r w:rsidRPr="004A2F17">
        <w:rPr>
          <w:rFonts w:ascii="Times New Roman" w:eastAsia="Times New Roman" w:hAnsi="Times New Roman" w:cs="Times New Roman"/>
          <w:sz w:val="24"/>
          <w:szCs w:val="24"/>
        </w:rPr>
        <w:t>  профессиональной  адаптации  молодого специалиста  в  коллективе   школы;</w:t>
      </w:r>
    </w:p>
    <w:p w:rsidR="00190278" w:rsidRPr="004A2F17" w:rsidRDefault="00190278" w:rsidP="00190278">
      <w:pPr>
        <w:shd w:val="clear" w:color="auto" w:fill="FFFFFF"/>
        <w:spacing w:after="0" w:line="330" w:lineRule="atLeast"/>
        <w:ind w:hanging="360"/>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формирование опыта самостоятельного выполнения педагогической деятельности.</w:t>
      </w:r>
    </w:p>
    <w:p w:rsidR="00190278" w:rsidRDefault="00190278" w:rsidP="00190278">
      <w:pPr>
        <w:shd w:val="clear" w:color="auto" w:fill="FFFFFF"/>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Прогнозируемый результат:</w:t>
      </w:r>
    </w:p>
    <w:p w:rsidR="00190278" w:rsidRPr="004A2F17" w:rsidRDefault="00190278" w:rsidP="00190278">
      <w:pPr>
        <w:shd w:val="clear" w:color="auto" w:fill="FFFFFF"/>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xml:space="preserve">успешная профессиональная </w:t>
      </w:r>
      <w:proofErr w:type="gramStart"/>
      <w:r w:rsidRPr="004A2F17">
        <w:rPr>
          <w:rFonts w:ascii="Times New Roman" w:eastAsia="Times New Roman" w:hAnsi="Times New Roman" w:cs="Times New Roman"/>
          <w:sz w:val="24"/>
          <w:szCs w:val="24"/>
        </w:rPr>
        <w:t>адаптация  молодого</w:t>
      </w:r>
      <w:proofErr w:type="gramEnd"/>
      <w:r w:rsidRPr="004A2F17">
        <w:rPr>
          <w:rFonts w:ascii="Times New Roman" w:eastAsia="Times New Roman" w:hAnsi="Times New Roman" w:cs="Times New Roman"/>
          <w:sz w:val="24"/>
          <w:szCs w:val="24"/>
        </w:rPr>
        <w:t xml:space="preserve"> специалиста.</w:t>
      </w:r>
    </w:p>
    <w:p w:rsidR="00190278" w:rsidRPr="004A2F17" w:rsidRDefault="00190278" w:rsidP="00190278">
      <w:pPr>
        <w:shd w:val="clear" w:color="auto" w:fill="FFFFFF"/>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before="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bl>
      <w:tblPr>
        <w:tblW w:w="5301" w:type="pct"/>
        <w:tblInd w:w="-209" w:type="dxa"/>
        <w:tblLayout w:type="fixed"/>
        <w:tblCellMar>
          <w:top w:w="15" w:type="dxa"/>
          <w:left w:w="15" w:type="dxa"/>
          <w:bottom w:w="15" w:type="dxa"/>
          <w:right w:w="15" w:type="dxa"/>
        </w:tblCellMar>
        <w:tblLook w:val="04A0" w:firstRow="1" w:lastRow="0" w:firstColumn="1" w:lastColumn="0" w:noHBand="0" w:noVBand="1"/>
      </w:tblPr>
      <w:tblGrid>
        <w:gridCol w:w="703"/>
        <w:gridCol w:w="7064"/>
        <w:gridCol w:w="5666"/>
        <w:gridCol w:w="1997"/>
      </w:tblGrid>
      <w:tr w:rsidR="00190278" w:rsidRPr="004A2F17" w:rsidTr="00BE3564">
        <w:trPr>
          <w:trHeight w:val="375"/>
        </w:trPr>
        <w:tc>
          <w:tcPr>
            <w:tcW w:w="228"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1.</w:t>
            </w:r>
          </w:p>
        </w:tc>
        <w:tc>
          <w:tcPr>
            <w:tcW w:w="2289"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Самообразование как источник индивидуального роста педагога.</w:t>
            </w:r>
          </w:p>
        </w:tc>
        <w:tc>
          <w:tcPr>
            <w:tcW w:w="1836"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методист, психолог</w:t>
            </w:r>
          </w:p>
        </w:tc>
        <w:tc>
          <w:tcPr>
            <w:tcW w:w="647"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сентябрь</w:t>
            </w:r>
          </w:p>
        </w:tc>
      </w:tr>
      <w:tr w:rsidR="00190278" w:rsidRPr="004A2F17" w:rsidTr="00BE3564">
        <w:trPr>
          <w:trHeight w:val="375"/>
        </w:trPr>
        <w:tc>
          <w:tcPr>
            <w:tcW w:w="228"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2.</w:t>
            </w:r>
          </w:p>
        </w:tc>
        <w:tc>
          <w:tcPr>
            <w:tcW w:w="2289"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ИКТ в преподавании предмета.</w:t>
            </w:r>
          </w:p>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Практикум «Проектирование компьютерного урока»</w:t>
            </w:r>
          </w:p>
        </w:tc>
        <w:tc>
          <w:tcPr>
            <w:tcW w:w="1836"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методист</w:t>
            </w:r>
          </w:p>
        </w:tc>
        <w:tc>
          <w:tcPr>
            <w:tcW w:w="647"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октябрь</w:t>
            </w:r>
          </w:p>
        </w:tc>
      </w:tr>
      <w:tr w:rsidR="00190278" w:rsidRPr="004A2F17" w:rsidTr="00BE3564">
        <w:trPr>
          <w:trHeight w:val="375"/>
        </w:trPr>
        <w:tc>
          <w:tcPr>
            <w:tcW w:w="228"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3.</w:t>
            </w:r>
          </w:p>
        </w:tc>
        <w:tc>
          <w:tcPr>
            <w:tcW w:w="2289"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xml:space="preserve">Социально- психологические аспекты контроля знаний </w:t>
            </w:r>
            <w:proofErr w:type="gramStart"/>
            <w:r w:rsidRPr="004A2F17">
              <w:rPr>
                <w:rFonts w:ascii="Times New Roman" w:eastAsia="Times New Roman" w:hAnsi="Times New Roman" w:cs="Times New Roman"/>
                <w:sz w:val="24"/>
                <w:szCs w:val="24"/>
              </w:rPr>
              <w:t>( виды</w:t>
            </w:r>
            <w:proofErr w:type="gramEnd"/>
            <w:r w:rsidRPr="004A2F17">
              <w:rPr>
                <w:rFonts w:ascii="Times New Roman" w:eastAsia="Times New Roman" w:hAnsi="Times New Roman" w:cs="Times New Roman"/>
                <w:sz w:val="24"/>
                <w:szCs w:val="24"/>
              </w:rPr>
              <w:t xml:space="preserve"> контроля, процедуры контроля, формы проведения).</w:t>
            </w:r>
          </w:p>
        </w:tc>
        <w:tc>
          <w:tcPr>
            <w:tcW w:w="1836"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методист</w:t>
            </w:r>
          </w:p>
        </w:tc>
        <w:tc>
          <w:tcPr>
            <w:tcW w:w="647"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ноябрь</w:t>
            </w:r>
          </w:p>
        </w:tc>
      </w:tr>
      <w:tr w:rsidR="00190278" w:rsidRPr="004A2F17" w:rsidTr="00BE3564">
        <w:trPr>
          <w:trHeight w:val="375"/>
        </w:trPr>
        <w:tc>
          <w:tcPr>
            <w:tcW w:w="228"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lastRenderedPageBreak/>
              <w:t>4.</w:t>
            </w:r>
          </w:p>
        </w:tc>
        <w:tc>
          <w:tcPr>
            <w:tcW w:w="2289"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Интеграция как фактор развития учащихся в процессе обучения и воспитания.</w:t>
            </w:r>
          </w:p>
        </w:tc>
        <w:tc>
          <w:tcPr>
            <w:tcW w:w="1836"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Молодые учителя, наставники</w:t>
            </w:r>
          </w:p>
        </w:tc>
        <w:tc>
          <w:tcPr>
            <w:tcW w:w="647"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декабрь</w:t>
            </w:r>
          </w:p>
        </w:tc>
      </w:tr>
      <w:tr w:rsidR="00190278" w:rsidRPr="004A2F17" w:rsidTr="00BE3564">
        <w:trPr>
          <w:trHeight w:val="375"/>
        </w:trPr>
        <w:tc>
          <w:tcPr>
            <w:tcW w:w="228"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5.</w:t>
            </w:r>
          </w:p>
        </w:tc>
        <w:tc>
          <w:tcPr>
            <w:tcW w:w="2289"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Нетрадиционная форма урока: замысел, организация, анализ.</w:t>
            </w:r>
          </w:p>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Проектирование урока.</w:t>
            </w:r>
          </w:p>
        </w:tc>
        <w:tc>
          <w:tcPr>
            <w:tcW w:w="1836"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xml:space="preserve">Молодые учителя, </w:t>
            </w:r>
            <w:proofErr w:type="gramStart"/>
            <w:r w:rsidRPr="004A2F17">
              <w:rPr>
                <w:rFonts w:ascii="Times New Roman" w:eastAsia="Times New Roman" w:hAnsi="Times New Roman" w:cs="Times New Roman"/>
                <w:sz w:val="24"/>
                <w:szCs w:val="24"/>
              </w:rPr>
              <w:t>наставники ,методист</w:t>
            </w:r>
            <w:proofErr w:type="gramEnd"/>
          </w:p>
        </w:tc>
        <w:tc>
          <w:tcPr>
            <w:tcW w:w="647"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январь</w:t>
            </w:r>
          </w:p>
        </w:tc>
      </w:tr>
      <w:tr w:rsidR="00190278" w:rsidRPr="004A2F17" w:rsidTr="00BE3564">
        <w:trPr>
          <w:trHeight w:val="375"/>
        </w:trPr>
        <w:tc>
          <w:tcPr>
            <w:tcW w:w="228"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6.</w:t>
            </w:r>
          </w:p>
        </w:tc>
        <w:tc>
          <w:tcPr>
            <w:tcW w:w="2289"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Открытые уроки и их анализ.</w:t>
            </w:r>
          </w:p>
        </w:tc>
        <w:tc>
          <w:tcPr>
            <w:tcW w:w="1836"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Молодые учителя, наставники, методист</w:t>
            </w:r>
          </w:p>
        </w:tc>
        <w:tc>
          <w:tcPr>
            <w:tcW w:w="647"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февраль</w:t>
            </w:r>
          </w:p>
        </w:tc>
      </w:tr>
      <w:tr w:rsidR="00190278" w:rsidRPr="004A2F17" w:rsidTr="00BE3564">
        <w:trPr>
          <w:trHeight w:val="375"/>
        </w:trPr>
        <w:tc>
          <w:tcPr>
            <w:tcW w:w="228"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7.</w:t>
            </w:r>
          </w:p>
        </w:tc>
        <w:tc>
          <w:tcPr>
            <w:tcW w:w="2289"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Педагогический манеж- выступление молодых учителей (тема по выбору)</w:t>
            </w:r>
          </w:p>
        </w:tc>
        <w:tc>
          <w:tcPr>
            <w:tcW w:w="1836"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Молодые учителя, наставники, методист</w:t>
            </w:r>
          </w:p>
        </w:tc>
        <w:tc>
          <w:tcPr>
            <w:tcW w:w="647"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март</w:t>
            </w:r>
          </w:p>
        </w:tc>
      </w:tr>
      <w:tr w:rsidR="00190278" w:rsidRPr="004A2F17" w:rsidTr="00BE3564">
        <w:trPr>
          <w:trHeight w:val="375"/>
        </w:trPr>
        <w:tc>
          <w:tcPr>
            <w:tcW w:w="228"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8.</w:t>
            </w:r>
          </w:p>
        </w:tc>
        <w:tc>
          <w:tcPr>
            <w:tcW w:w="2289"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Контрольные срезы знаний.</w:t>
            </w:r>
          </w:p>
        </w:tc>
        <w:tc>
          <w:tcPr>
            <w:tcW w:w="1836"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xml:space="preserve">Зам. </w:t>
            </w:r>
            <w:proofErr w:type="spellStart"/>
            <w:r w:rsidRPr="004A2F17">
              <w:rPr>
                <w:rFonts w:ascii="Times New Roman" w:eastAsia="Times New Roman" w:hAnsi="Times New Roman" w:cs="Times New Roman"/>
                <w:sz w:val="24"/>
                <w:szCs w:val="24"/>
              </w:rPr>
              <w:t>дир</w:t>
            </w:r>
            <w:proofErr w:type="spellEnd"/>
            <w:r w:rsidRPr="004A2F17">
              <w:rPr>
                <w:rFonts w:ascii="Times New Roman" w:eastAsia="Times New Roman" w:hAnsi="Times New Roman" w:cs="Times New Roman"/>
                <w:sz w:val="24"/>
                <w:szCs w:val="24"/>
              </w:rPr>
              <w:t>. по УВР, психолог, методист</w:t>
            </w:r>
          </w:p>
        </w:tc>
        <w:tc>
          <w:tcPr>
            <w:tcW w:w="647"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апрель</w:t>
            </w:r>
          </w:p>
        </w:tc>
      </w:tr>
      <w:tr w:rsidR="00190278" w:rsidRPr="004A2F17" w:rsidTr="00BE3564">
        <w:trPr>
          <w:trHeight w:val="375"/>
        </w:trPr>
        <w:tc>
          <w:tcPr>
            <w:tcW w:w="228"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9.</w:t>
            </w:r>
          </w:p>
        </w:tc>
        <w:tc>
          <w:tcPr>
            <w:tcW w:w="2289"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xml:space="preserve">Творческий отчёт молодых </w:t>
            </w:r>
            <w:proofErr w:type="gramStart"/>
            <w:r w:rsidRPr="004A2F17">
              <w:rPr>
                <w:rFonts w:ascii="Times New Roman" w:eastAsia="Times New Roman" w:hAnsi="Times New Roman" w:cs="Times New Roman"/>
                <w:sz w:val="24"/>
                <w:szCs w:val="24"/>
              </w:rPr>
              <w:t>учителей .Открытые</w:t>
            </w:r>
            <w:proofErr w:type="gramEnd"/>
            <w:r w:rsidRPr="004A2F17">
              <w:rPr>
                <w:rFonts w:ascii="Times New Roman" w:eastAsia="Times New Roman" w:hAnsi="Times New Roman" w:cs="Times New Roman"/>
                <w:sz w:val="24"/>
                <w:szCs w:val="24"/>
              </w:rPr>
              <w:t xml:space="preserve"> внеклассные мероприятия.</w:t>
            </w:r>
          </w:p>
        </w:tc>
        <w:tc>
          <w:tcPr>
            <w:tcW w:w="1836"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Молодые учителя, наставники, методист</w:t>
            </w:r>
          </w:p>
        </w:tc>
        <w:tc>
          <w:tcPr>
            <w:tcW w:w="647"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май</w:t>
            </w:r>
          </w:p>
        </w:tc>
      </w:tr>
      <w:tr w:rsidR="00190278" w:rsidRPr="004A2F17" w:rsidTr="00BE3564">
        <w:trPr>
          <w:trHeight w:val="375"/>
        </w:trPr>
        <w:tc>
          <w:tcPr>
            <w:tcW w:w="228"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10.</w:t>
            </w:r>
          </w:p>
        </w:tc>
        <w:tc>
          <w:tcPr>
            <w:tcW w:w="2289"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Подведение итогов работы «Школы молодого специалиста».</w:t>
            </w:r>
          </w:p>
        </w:tc>
        <w:tc>
          <w:tcPr>
            <w:tcW w:w="1836"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proofErr w:type="spellStart"/>
            <w:r w:rsidRPr="004A2F17">
              <w:rPr>
                <w:rFonts w:ascii="Times New Roman" w:eastAsia="Times New Roman" w:hAnsi="Times New Roman" w:cs="Times New Roman"/>
                <w:sz w:val="24"/>
                <w:szCs w:val="24"/>
              </w:rPr>
              <w:t>Зам.дир</w:t>
            </w:r>
            <w:proofErr w:type="spellEnd"/>
            <w:r w:rsidRPr="004A2F17">
              <w:rPr>
                <w:rFonts w:ascii="Times New Roman" w:eastAsia="Times New Roman" w:hAnsi="Times New Roman" w:cs="Times New Roman"/>
                <w:sz w:val="24"/>
                <w:szCs w:val="24"/>
              </w:rPr>
              <w:t xml:space="preserve">. по </w:t>
            </w:r>
            <w:proofErr w:type="gramStart"/>
            <w:r w:rsidRPr="004A2F17">
              <w:rPr>
                <w:rFonts w:ascii="Times New Roman" w:eastAsia="Times New Roman" w:hAnsi="Times New Roman" w:cs="Times New Roman"/>
                <w:sz w:val="24"/>
                <w:szCs w:val="24"/>
              </w:rPr>
              <w:t>УВР,  методист</w:t>
            </w:r>
            <w:proofErr w:type="gramEnd"/>
            <w:r w:rsidRPr="004A2F17">
              <w:rPr>
                <w:rFonts w:ascii="Times New Roman" w:eastAsia="Times New Roman" w:hAnsi="Times New Roman" w:cs="Times New Roman"/>
                <w:sz w:val="24"/>
                <w:szCs w:val="24"/>
              </w:rPr>
              <w:t>.</w:t>
            </w:r>
          </w:p>
        </w:tc>
        <w:tc>
          <w:tcPr>
            <w:tcW w:w="647" w:type="pct"/>
            <w:tcBorders>
              <w:top w:val="single" w:sz="6" w:space="0" w:color="AAAAAA"/>
              <w:left w:val="single" w:sz="6" w:space="0" w:color="AAAAAA"/>
              <w:bottom w:val="single" w:sz="6" w:space="0" w:color="AAAAAA"/>
              <w:right w:val="single" w:sz="6" w:space="0" w:color="AAAAAA"/>
            </w:tcBorders>
            <w:tcMar>
              <w:top w:w="0" w:type="dxa"/>
              <w:left w:w="75" w:type="dxa"/>
              <w:bottom w:w="0" w:type="dxa"/>
              <w:right w:w="75" w:type="dxa"/>
            </w:tcMar>
            <w:hideMark/>
          </w:tcPr>
          <w:p w:rsidR="00190278" w:rsidRPr="004A2F17" w:rsidRDefault="00190278" w:rsidP="00190278">
            <w:pPr>
              <w:spacing w:before="150" w:after="15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июнь</w:t>
            </w:r>
          </w:p>
        </w:tc>
      </w:tr>
    </w:tbl>
    <w:p w:rsidR="00190278" w:rsidRDefault="00190278" w:rsidP="00190278">
      <w:pPr>
        <w:pStyle w:val="a4"/>
        <w:rPr>
          <w:rFonts w:ascii="Times New Roman" w:hAnsi="Times New Roman" w:cs="Times New Roman"/>
          <w:b/>
          <w:sz w:val="28"/>
          <w:szCs w:val="28"/>
        </w:rPr>
      </w:pPr>
    </w:p>
    <w:p w:rsidR="00190278" w:rsidRPr="004A2F17" w:rsidRDefault="00190278" w:rsidP="00190278">
      <w:pPr>
        <w:spacing w:before="100" w:beforeAutospacing="1" w:after="100" w:afterAutospacing="1" w:line="240" w:lineRule="auto"/>
        <w:jc w:val="center"/>
        <w:rPr>
          <w:rFonts w:ascii="Times New Roman" w:eastAsia="Times New Roman" w:hAnsi="Times New Roman" w:cs="Times New Roman"/>
          <w:sz w:val="24"/>
          <w:szCs w:val="24"/>
        </w:rPr>
      </w:pPr>
    </w:p>
    <w:p w:rsidR="00190278" w:rsidRPr="004A2F17" w:rsidRDefault="00190278" w:rsidP="00190278">
      <w:pPr>
        <w:pStyle w:val="a4"/>
        <w:spacing w:before="100" w:beforeAutospacing="1" w:after="100" w:afterAutospacing="1"/>
        <w:rPr>
          <w:rFonts w:ascii="Times New Roman" w:eastAsia="Times New Roman" w:hAnsi="Times New Roman" w:cs="Times New Roman"/>
        </w:rPr>
      </w:pPr>
      <w:r w:rsidRPr="004A2F17">
        <w:rPr>
          <w:rFonts w:ascii="Times New Roman" w:eastAsia="Times New Roman" w:hAnsi="Times New Roman" w:cs="Times New Roman"/>
          <w:b/>
          <w:bCs/>
          <w:u w:val="single"/>
        </w:rPr>
        <w:t>Использование инновационных технологий в учебном процессе</w:t>
      </w:r>
    </w:p>
    <w:p w:rsidR="00190278" w:rsidRPr="004A2F17" w:rsidRDefault="00190278" w:rsidP="00190278">
      <w:pPr>
        <w:pStyle w:val="a4"/>
        <w:spacing w:before="100" w:beforeAutospacing="1" w:after="100" w:afterAutospacing="1"/>
        <w:rPr>
          <w:rFonts w:ascii="Times New Roman" w:eastAsia="Times New Roman" w:hAnsi="Times New Roman" w:cs="Times New Roman"/>
        </w:rPr>
      </w:pPr>
      <w:r w:rsidRPr="004A2F17">
        <w:rPr>
          <w:rFonts w:ascii="Times New Roman" w:eastAsia="Times New Roman" w:hAnsi="Times New Roman" w:cs="Times New Roman"/>
        </w:rPr>
        <w:t>Успешность методической работы во многом зависит от используемых в учебно-воспитательном процессе образовательных технологий. Приоритетными направлениями в методической работе МКОУ «</w:t>
      </w:r>
      <w:proofErr w:type="spellStart"/>
      <w:r w:rsidRPr="004A2F17">
        <w:rPr>
          <w:rFonts w:ascii="Times New Roman" w:eastAsia="Times New Roman" w:hAnsi="Times New Roman" w:cs="Times New Roman"/>
        </w:rPr>
        <w:t>Кафыркумухская</w:t>
      </w:r>
      <w:proofErr w:type="spellEnd"/>
      <w:r w:rsidRPr="004A2F17">
        <w:rPr>
          <w:rFonts w:ascii="Times New Roman" w:eastAsia="Times New Roman" w:hAnsi="Times New Roman" w:cs="Times New Roman"/>
        </w:rPr>
        <w:t xml:space="preserve"> </w:t>
      </w:r>
      <w:proofErr w:type="gramStart"/>
      <w:r w:rsidRPr="004A2F17">
        <w:rPr>
          <w:rFonts w:ascii="Times New Roman" w:eastAsia="Times New Roman" w:hAnsi="Times New Roman" w:cs="Times New Roman"/>
        </w:rPr>
        <w:t>СОШ»  являются</w:t>
      </w:r>
      <w:proofErr w:type="gramEnd"/>
      <w:r w:rsidRPr="004A2F17">
        <w:rPr>
          <w:rFonts w:ascii="Times New Roman" w:eastAsia="Times New Roman" w:hAnsi="Times New Roman" w:cs="Times New Roman"/>
        </w:rPr>
        <w:t xml:space="preserve"> рассмотрение традиционных и инновационных педагогических технологий, изучение актуальных психолого-педагогических концепций, формирование методической культуры педагога. Если характеризовать методическую работу в школе с точки зрения уровней организации, то можно назвать поисковый метод (опытная методическая работа) и, как преобладающий метод – творческий, предусматривающий опытно-экспериментальную и научно-методическую работу. При постановке целей и задач методической работы администрация изучает важнейшие источники целеполагания, прогнозирует промежуточные и конечные результаты, моделирует планы и программы развития школы на ближайшую и среднюю перспективу.</w:t>
      </w:r>
    </w:p>
    <w:p w:rsidR="00190278" w:rsidRPr="004A2F17" w:rsidRDefault="00190278" w:rsidP="00190278">
      <w:pPr>
        <w:pStyle w:val="a4"/>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В МКОУ «</w:t>
      </w:r>
      <w:proofErr w:type="spellStart"/>
      <w:r>
        <w:rPr>
          <w:rFonts w:ascii="Times New Roman" w:eastAsia="Times New Roman" w:hAnsi="Times New Roman" w:cs="Times New Roman"/>
        </w:rPr>
        <w:t>Кафыркумухская</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сош</w:t>
      </w:r>
      <w:proofErr w:type="spellEnd"/>
      <w:r>
        <w:rPr>
          <w:rFonts w:ascii="Times New Roman" w:eastAsia="Times New Roman" w:hAnsi="Times New Roman" w:cs="Times New Roman"/>
        </w:rPr>
        <w:t>»</w:t>
      </w:r>
      <w:r w:rsidRPr="004A2F17">
        <w:rPr>
          <w:rFonts w:ascii="Times New Roman" w:eastAsia="Times New Roman" w:hAnsi="Times New Roman" w:cs="Times New Roman"/>
        </w:rPr>
        <w:t xml:space="preserve"> на протяжении ряда лет внедряются инновационные идеи. Педагоги активно используют на уроках современные образовательные технологии. Осуществляется введение информационно-коммуникационных технологий. Школьные МО учителей разрабатывают темы, формы и виды работы по предметам с использованием компьютерной техники.</w:t>
      </w:r>
    </w:p>
    <w:p w:rsidR="00190278" w:rsidRPr="004A2F17" w:rsidRDefault="00190278" w:rsidP="00190278">
      <w:pPr>
        <w:pStyle w:val="a4"/>
        <w:spacing w:before="100" w:beforeAutospacing="1" w:after="100" w:afterAutospacing="1"/>
        <w:rPr>
          <w:rFonts w:ascii="Times New Roman" w:eastAsia="Times New Roman" w:hAnsi="Times New Roman" w:cs="Times New Roman"/>
        </w:rPr>
      </w:pPr>
      <w:r w:rsidRPr="004A2F17">
        <w:rPr>
          <w:rFonts w:ascii="Times New Roman" w:eastAsia="Times New Roman" w:hAnsi="Times New Roman" w:cs="Times New Roman"/>
        </w:rPr>
        <w:t xml:space="preserve">Большинство учителей стремятся продемонстрировать свои собственные, авторские разработки, которые в отличие от готовых </w:t>
      </w:r>
      <w:r w:rsidRPr="004A2F17">
        <w:rPr>
          <w:rFonts w:ascii="Times New Roman" w:eastAsia="Times New Roman" w:hAnsi="Times New Roman" w:cs="Times New Roman"/>
        </w:rPr>
        <w:lastRenderedPageBreak/>
        <w:t>информационных ресурсов, в большей степени соответствуют логике учебных программ, этапам конкретного учебного процесса, учитывают специфику условий класса, школы, региона.</w:t>
      </w:r>
    </w:p>
    <w:p w:rsidR="00190278" w:rsidRPr="004A2F17" w:rsidRDefault="00190278" w:rsidP="00190278">
      <w:pPr>
        <w:pStyle w:val="a4"/>
        <w:spacing w:before="100" w:beforeAutospacing="1" w:after="100" w:afterAutospacing="1"/>
        <w:rPr>
          <w:rFonts w:ascii="Times New Roman" w:eastAsia="Times New Roman" w:hAnsi="Times New Roman" w:cs="Times New Roman"/>
        </w:rPr>
      </w:pPr>
      <w:r w:rsidRPr="004A2F17">
        <w:rPr>
          <w:rFonts w:ascii="Times New Roman" w:eastAsia="Times New Roman" w:hAnsi="Times New Roman" w:cs="Times New Roman"/>
        </w:rPr>
        <w:t xml:space="preserve">Заслуживает довольно высокой оценки качество изготовления большинства компьютерных материалов – красочность и эстетичность оформления содержательной информации, ее оригинальность и </w:t>
      </w:r>
      <w:proofErr w:type="spellStart"/>
      <w:r w:rsidRPr="004A2F17">
        <w:rPr>
          <w:rFonts w:ascii="Times New Roman" w:eastAsia="Times New Roman" w:hAnsi="Times New Roman" w:cs="Times New Roman"/>
        </w:rPr>
        <w:t>проблемность</w:t>
      </w:r>
      <w:proofErr w:type="spellEnd"/>
      <w:r w:rsidRPr="004A2F17">
        <w:rPr>
          <w:rFonts w:ascii="Times New Roman" w:eastAsia="Times New Roman" w:hAnsi="Times New Roman" w:cs="Times New Roman"/>
        </w:rPr>
        <w:t>, вызывающие у учащихся интерес, сосредоточенность внимания; разнообразие изобразительных средств (иллюстрации, таблицы, логические схемы, графики и диаграммы) и способов их презентации (кроме статичных текстов, алгоритмов и схем, позволяющих учащимся выполнять учебную работу в течение длительного времени, – слайды, анимации, ролики, обеспечивающие восприятие и понимание динамических процессов и явлений). Логика, оформление и содержание компьютерных материалов предназначаются для рациональной организации учебного процесса – исключения непроизводительных затрат учебного времени на демонстрацию наглядности, опытов, на проведение контроля и самоконтроля, а также на рационализацию учебной и интенсификацию познавательной деятельности учащихся.</w:t>
      </w:r>
    </w:p>
    <w:p w:rsidR="00190278" w:rsidRPr="004A2F17" w:rsidRDefault="00190278" w:rsidP="00A71BB9">
      <w:pPr>
        <w:pStyle w:val="a4"/>
        <w:widowControl/>
        <w:numPr>
          <w:ilvl w:val="0"/>
          <w:numId w:val="30"/>
        </w:numPr>
        <w:spacing w:before="100" w:beforeAutospacing="1" w:after="100" w:afterAutospacing="1"/>
        <w:rPr>
          <w:rFonts w:ascii="Times New Roman" w:eastAsia="Times New Roman" w:hAnsi="Times New Roman" w:cs="Times New Roman"/>
        </w:rPr>
      </w:pPr>
      <w:r w:rsidRPr="004A2F17">
        <w:rPr>
          <w:rFonts w:ascii="Times New Roman" w:eastAsia="Times New Roman" w:hAnsi="Times New Roman" w:cs="Times New Roman"/>
        </w:rPr>
        <w:t>Наблюдается также явно возросшая активность учителей в расширении сферы использования в процессе обучения таких электронных ресурсов как Интернет и интерактивная доска.</w:t>
      </w:r>
    </w:p>
    <w:p w:rsidR="00190278" w:rsidRPr="004A2F17" w:rsidRDefault="00190278" w:rsidP="00A71BB9">
      <w:pPr>
        <w:pStyle w:val="a4"/>
        <w:widowControl/>
        <w:numPr>
          <w:ilvl w:val="0"/>
          <w:numId w:val="30"/>
        </w:numPr>
        <w:spacing w:before="100" w:beforeAutospacing="1" w:after="100" w:afterAutospacing="1"/>
        <w:rPr>
          <w:rFonts w:ascii="Times New Roman" w:eastAsia="Times New Roman" w:hAnsi="Times New Roman" w:cs="Times New Roman"/>
        </w:rPr>
      </w:pPr>
      <w:r w:rsidRPr="004A2F17">
        <w:rPr>
          <w:rFonts w:ascii="Times New Roman" w:eastAsia="Times New Roman" w:hAnsi="Times New Roman" w:cs="Times New Roman"/>
        </w:rPr>
        <w:t xml:space="preserve">Показателем успешной деятельности педагогов школы в процессе внедрения инновационных технологий, несомненно, является успешная адаптация выпускников школы в социуме: ежегодно подавляющее большинство выпускников находят применение полученным в школе знаниям, продолжая обучение в вузах и </w:t>
      </w:r>
      <w:proofErr w:type="spellStart"/>
      <w:r w:rsidRPr="004A2F17">
        <w:rPr>
          <w:rFonts w:ascii="Times New Roman" w:eastAsia="Times New Roman" w:hAnsi="Times New Roman" w:cs="Times New Roman"/>
        </w:rPr>
        <w:t>ссузах</w:t>
      </w:r>
      <w:proofErr w:type="spellEnd"/>
      <w:r w:rsidRPr="004A2F17">
        <w:rPr>
          <w:rFonts w:ascii="Times New Roman" w:eastAsia="Times New Roman" w:hAnsi="Times New Roman" w:cs="Times New Roman"/>
        </w:rPr>
        <w:t>. Выпускники 9 и 11 классов успешно осваивают программы соответствующего уровня обучения.</w:t>
      </w:r>
    </w:p>
    <w:p w:rsidR="00190278" w:rsidRPr="004A2F17" w:rsidRDefault="00190278" w:rsidP="00190278">
      <w:pPr>
        <w:shd w:val="clear" w:color="auto" w:fill="FFFFFF"/>
        <w:spacing w:before="100" w:beforeAutospacing="1" w:after="100" w:afterAutospacing="1" w:line="240" w:lineRule="auto"/>
        <w:ind w:left="720"/>
        <w:jc w:val="both"/>
        <w:rPr>
          <w:rFonts w:ascii="Times New Roman" w:eastAsia="Times New Roman" w:hAnsi="Times New Roman" w:cs="Times New Roman"/>
          <w:sz w:val="24"/>
          <w:szCs w:val="24"/>
        </w:rPr>
      </w:pPr>
    </w:p>
    <w:p w:rsidR="00190278" w:rsidRPr="004A2F17" w:rsidRDefault="00190278" w:rsidP="00190278">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В процессе работы над решением поставленных задач педагоги учились</w:t>
      </w:r>
    </w:p>
    <w:p w:rsidR="00190278" w:rsidRPr="004A2F17" w:rsidRDefault="00190278" w:rsidP="00A71BB9">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Проводить анализ научных достижений; самоанализ своей деятельности;</w:t>
      </w:r>
    </w:p>
    <w:p w:rsidR="00190278" w:rsidRPr="004A2F17" w:rsidRDefault="00190278" w:rsidP="00A71BB9">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Использовать в педагогической практике современные методы диагностики и педагогического наблюдения;</w:t>
      </w:r>
    </w:p>
    <w:p w:rsidR="00190278" w:rsidRPr="004A2F17" w:rsidRDefault="00190278" w:rsidP="00A71BB9">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Осуществлять контроль и анализ ЗУН учащихся по предмету с учетом зоны развития ребенка;</w:t>
      </w:r>
    </w:p>
    <w:p w:rsidR="00190278" w:rsidRPr="004A2F17" w:rsidRDefault="00190278" w:rsidP="00A71BB9">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Проводить внеклассную работу по предмету с использованием новых педагогических техник</w:t>
      </w:r>
    </w:p>
    <w:p w:rsidR="00190278" w:rsidRPr="004A2F17" w:rsidRDefault="00190278" w:rsidP="00190278">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На заседаниях МО учителей обсуждались следующие вопросы:</w:t>
      </w:r>
    </w:p>
    <w:p w:rsidR="00190278" w:rsidRPr="004A2F17" w:rsidRDefault="00190278" w:rsidP="00A71BB9">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обязательный минимум содержания образовательных программ; работа с образовательными стандартами;</w:t>
      </w:r>
    </w:p>
    <w:p w:rsidR="00190278" w:rsidRPr="004A2F17" w:rsidRDefault="00190278" w:rsidP="00A71BB9">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аттестация членов МО;</w:t>
      </w:r>
    </w:p>
    <w:p w:rsidR="00190278" w:rsidRPr="004A2F17" w:rsidRDefault="00190278" w:rsidP="00A71BB9">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организация мониторинга результативности образовательного процесса в школе</w:t>
      </w:r>
    </w:p>
    <w:p w:rsidR="00190278" w:rsidRPr="004A2F17" w:rsidRDefault="00190278" w:rsidP="00A71BB9">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вопросы рациональной организации урока,</w:t>
      </w:r>
    </w:p>
    <w:p w:rsidR="00190278" w:rsidRPr="004A2F17" w:rsidRDefault="00190278" w:rsidP="00A71BB9">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деятельность учителя по созданию ситуации успеха для каждого ученика,</w:t>
      </w:r>
    </w:p>
    <w:p w:rsidR="00190278" w:rsidRPr="004A2F17" w:rsidRDefault="00190278" w:rsidP="00A71BB9">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соблюдение норм педагогического требования,</w:t>
      </w:r>
    </w:p>
    <w:p w:rsidR="00190278" w:rsidRPr="004A2F17" w:rsidRDefault="00190278" w:rsidP="00A71BB9">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xml:space="preserve">анализ урока с позиций </w:t>
      </w:r>
      <w:proofErr w:type="spellStart"/>
      <w:r w:rsidRPr="004A2F17">
        <w:rPr>
          <w:rFonts w:ascii="Times New Roman" w:eastAsia="Times New Roman" w:hAnsi="Times New Roman" w:cs="Times New Roman"/>
          <w:sz w:val="24"/>
          <w:szCs w:val="24"/>
        </w:rPr>
        <w:t>здоровьясбережения</w:t>
      </w:r>
      <w:proofErr w:type="spellEnd"/>
    </w:p>
    <w:p w:rsidR="00190278" w:rsidRPr="004A2F17" w:rsidRDefault="00190278" w:rsidP="00A71BB9">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психолого-педагогический анализ урока в системе мониторинга.</w:t>
      </w:r>
    </w:p>
    <w:p w:rsidR="00190278" w:rsidRPr="004A2F17" w:rsidRDefault="00190278" w:rsidP="00A71BB9">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ИКТ-технологии обучения</w:t>
      </w:r>
    </w:p>
    <w:p w:rsidR="00190278" w:rsidRPr="004A2F17" w:rsidRDefault="00190278" w:rsidP="00A71BB9">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lastRenderedPageBreak/>
        <w:t>адаптация учащихся 5,10 класса к новым условиям обучения</w:t>
      </w:r>
    </w:p>
    <w:p w:rsidR="00190278" w:rsidRPr="004A2F17" w:rsidRDefault="00190278" w:rsidP="00A71BB9">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xml:space="preserve">современный урок и </w:t>
      </w:r>
      <w:proofErr w:type="spellStart"/>
      <w:r w:rsidRPr="004A2F17">
        <w:rPr>
          <w:rFonts w:ascii="Times New Roman" w:eastAsia="Times New Roman" w:hAnsi="Times New Roman" w:cs="Times New Roman"/>
          <w:sz w:val="24"/>
          <w:szCs w:val="24"/>
        </w:rPr>
        <w:t>здоровьесберегающие</w:t>
      </w:r>
      <w:proofErr w:type="spellEnd"/>
      <w:r w:rsidRPr="004A2F17">
        <w:rPr>
          <w:rFonts w:ascii="Times New Roman" w:eastAsia="Times New Roman" w:hAnsi="Times New Roman" w:cs="Times New Roman"/>
          <w:sz w:val="24"/>
          <w:szCs w:val="24"/>
        </w:rPr>
        <w:t xml:space="preserve"> технологии (по итогам ВШК и из опыта работы педагогов).</w:t>
      </w:r>
    </w:p>
    <w:p w:rsidR="00190278" w:rsidRPr="004A2F17" w:rsidRDefault="00190278" w:rsidP="00A71BB9">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третья ступень школы: наши проблемы и варианты решения;</w:t>
      </w:r>
    </w:p>
    <w:p w:rsidR="00190278" w:rsidRPr="004A2F17" w:rsidRDefault="00190278" w:rsidP="00A71BB9">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урок – основная форма учебной деятельности. Современные подходы к методике подготовки и проведения различных типов уроков;</w:t>
      </w:r>
    </w:p>
    <w:p w:rsidR="00190278" w:rsidRPr="004A2F17" w:rsidRDefault="00190278" w:rsidP="00A71BB9">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xml:space="preserve">организация </w:t>
      </w:r>
      <w:proofErr w:type="spellStart"/>
      <w:r w:rsidRPr="004A2F17">
        <w:rPr>
          <w:rFonts w:ascii="Times New Roman" w:eastAsia="Times New Roman" w:hAnsi="Times New Roman" w:cs="Times New Roman"/>
          <w:sz w:val="24"/>
          <w:szCs w:val="24"/>
        </w:rPr>
        <w:t>учебно</w:t>
      </w:r>
      <w:proofErr w:type="spellEnd"/>
      <w:r w:rsidRPr="004A2F17">
        <w:rPr>
          <w:rFonts w:ascii="Times New Roman" w:eastAsia="Times New Roman" w:hAnsi="Times New Roman" w:cs="Times New Roman"/>
          <w:sz w:val="24"/>
          <w:szCs w:val="24"/>
        </w:rPr>
        <w:t xml:space="preserve">–методического обеспечения перехода к </w:t>
      </w:r>
      <w:proofErr w:type="spellStart"/>
      <w:r w:rsidRPr="004A2F17">
        <w:rPr>
          <w:rFonts w:ascii="Times New Roman" w:eastAsia="Times New Roman" w:hAnsi="Times New Roman" w:cs="Times New Roman"/>
          <w:sz w:val="24"/>
          <w:szCs w:val="24"/>
        </w:rPr>
        <w:t>предпрофильному</w:t>
      </w:r>
      <w:proofErr w:type="spellEnd"/>
      <w:r w:rsidRPr="004A2F17">
        <w:rPr>
          <w:rFonts w:ascii="Times New Roman" w:eastAsia="Times New Roman" w:hAnsi="Times New Roman" w:cs="Times New Roman"/>
          <w:sz w:val="24"/>
          <w:szCs w:val="24"/>
        </w:rPr>
        <w:t xml:space="preserve"> и профильному обучению.</w:t>
      </w:r>
    </w:p>
    <w:p w:rsidR="00190278" w:rsidRPr="004A2F17" w:rsidRDefault="00190278" w:rsidP="00A71BB9">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методика работы с одаренными детьми;</w:t>
      </w:r>
    </w:p>
    <w:p w:rsidR="00190278" w:rsidRPr="004A2F17" w:rsidRDefault="00190278" w:rsidP="00A71BB9">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«У кого чему поучиться?»</w:t>
      </w:r>
    </w:p>
    <w:p w:rsidR="00190278" w:rsidRPr="004A2F17" w:rsidRDefault="00190278" w:rsidP="00A71BB9">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методики создания и систематизация дидактического материала уровневого контроля (тесты);</w:t>
      </w:r>
    </w:p>
    <w:p w:rsidR="00190278" w:rsidRPr="004A2F17" w:rsidRDefault="00190278" w:rsidP="00A71BB9">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формы и методы итогового контроля (тестирование, собеседование, творческие отчеты);</w:t>
      </w:r>
    </w:p>
    <w:p w:rsidR="00190278" w:rsidRPr="004A2F17" w:rsidRDefault="00190278" w:rsidP="00A71BB9">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новые технологии и проблемы их внедрения в практику;</w:t>
      </w:r>
    </w:p>
    <w:p w:rsidR="00190278" w:rsidRPr="004A2F17" w:rsidRDefault="00190278" w:rsidP="00A71BB9">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участие школьников в олимпиадах, конкурсах и исследовательской деятельности</w:t>
      </w:r>
    </w:p>
    <w:p w:rsidR="00190278" w:rsidRPr="004A2F17" w:rsidRDefault="00190278" w:rsidP="00190278">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итогам каждой</w:t>
      </w:r>
      <w:r w:rsidRPr="004A2F17">
        <w:rPr>
          <w:rFonts w:ascii="Times New Roman" w:eastAsia="Times New Roman" w:hAnsi="Times New Roman" w:cs="Times New Roman"/>
          <w:sz w:val="24"/>
          <w:szCs w:val="24"/>
        </w:rPr>
        <w:t xml:space="preserve"> четверти, с целью совершенствования УВП и выявления резервов для повышения качества образования собраны и проанализированы информационно-статистические материалы по успеваемости, качеству знаний уровня воспитанности школьников. Анализ результатов мониторинга позволяет сделать вывод, что образовательные программы освоили все учащиеся по всем предметам.</w:t>
      </w:r>
    </w:p>
    <w:p w:rsidR="00190278" w:rsidRPr="004A2F17" w:rsidRDefault="00190278" w:rsidP="00190278">
      <w:pPr>
        <w:spacing w:before="100" w:beforeAutospacing="1" w:after="100" w:afterAutospacing="1"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В рамках ШМО организуется самообразование учителей. Этот компонент занимает особое место в нашей системе методической работы и в обеспечении её целостности. Психологи установили: </w:t>
      </w:r>
      <w:r w:rsidRPr="004A2F17">
        <w:rPr>
          <w:rFonts w:ascii="Times New Roman" w:eastAsia="Times New Roman" w:hAnsi="Times New Roman" w:cs="Times New Roman"/>
          <w:b/>
          <w:bCs/>
          <w:i/>
          <w:iCs/>
          <w:sz w:val="24"/>
          <w:szCs w:val="24"/>
        </w:rPr>
        <w:t>только те знания становятся убеждением человека, которые им самостоятельно обдуманы и пережиты.</w:t>
      </w:r>
      <w:r w:rsidRPr="004A2F17">
        <w:rPr>
          <w:rFonts w:ascii="Times New Roman" w:eastAsia="Times New Roman" w:hAnsi="Times New Roman" w:cs="Times New Roman"/>
          <w:b/>
          <w:bCs/>
          <w:sz w:val="24"/>
          <w:szCs w:val="24"/>
        </w:rPr>
        <w:t> </w:t>
      </w:r>
      <w:r w:rsidRPr="004A2F17">
        <w:rPr>
          <w:rFonts w:ascii="Times New Roman" w:eastAsia="Times New Roman" w:hAnsi="Times New Roman" w:cs="Times New Roman"/>
          <w:sz w:val="24"/>
          <w:szCs w:val="24"/>
        </w:rPr>
        <w:t>И если первичное восприятие знаний может быть фронтальным и групповым, то последующая работа должна быть индивидуальной, и осуществляться она должна в тех объёме и темпе, которые необходимы каждой личности. А это возможно только в условиях самостоятельной образовательной деятельности. Организовать же её эффективнее всего можно в рамках ШМО: на заседаниях ШМО учитель отчитывается о проделанной работе по самообразованию, представляя итоги в различной форме: доклады, открытые уроки, творческие отчёты. Всё это планируется заранее и контролируется руководителем ШМО.</w:t>
      </w:r>
    </w:p>
    <w:p w:rsidR="00190278" w:rsidRPr="004A2F17" w:rsidRDefault="00190278" w:rsidP="00190278">
      <w:pPr>
        <w:spacing w:before="100" w:beforeAutospacing="1" w:after="100" w:afterAutospacing="1"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Самообразование учителей пронизывает все компоненты системы методической работы, обеспечивая более высокий уровень их функционирования, поэтому оно является системообразующим компонентом.</w:t>
      </w:r>
    </w:p>
    <w:p w:rsidR="00190278" w:rsidRPr="004A2F17" w:rsidRDefault="00190278" w:rsidP="00190278">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190278" w:rsidRPr="004A2F17" w:rsidRDefault="00190278" w:rsidP="00190278">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Следует отметить высокий уровень проведения всех методический заседаний, где тщательному анализу подвергалась работа учителей по достижению базового уровня знаний учащихся по предметам. Заседания, проведенные в нетрадиционной форме: (</w:t>
      </w:r>
      <w:proofErr w:type="spellStart"/>
      <w:r w:rsidRPr="004A2F17">
        <w:rPr>
          <w:rFonts w:ascii="Times New Roman" w:eastAsia="Times New Roman" w:hAnsi="Times New Roman" w:cs="Times New Roman"/>
          <w:sz w:val="24"/>
          <w:szCs w:val="24"/>
        </w:rPr>
        <w:t>деятельностные</w:t>
      </w:r>
      <w:proofErr w:type="spellEnd"/>
      <w:r w:rsidRPr="004A2F17">
        <w:rPr>
          <w:rFonts w:ascii="Times New Roman" w:eastAsia="Times New Roman" w:hAnsi="Times New Roman" w:cs="Times New Roman"/>
          <w:sz w:val="24"/>
          <w:szCs w:val="24"/>
        </w:rPr>
        <w:t xml:space="preserve"> игры, работа в группах.) не оставили учителей равнодушными, стимулировали развитие их творческого потенциала. Для эффективного проведения заседаний методических объединений широко использовались возможности ИКТ.</w:t>
      </w:r>
    </w:p>
    <w:p w:rsidR="00190278" w:rsidRPr="004A2F17" w:rsidRDefault="00190278" w:rsidP="00190278">
      <w:pPr>
        <w:shd w:val="clear" w:color="auto" w:fill="FFFFFF"/>
        <w:spacing w:after="0" w:line="377" w:lineRule="atLeast"/>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Заседания ШМО прошли в этом учебном году со следующей тематикой, с незначительными изменениями исполнителей и вопросов обсуждения в силу объективных причин.</w:t>
      </w:r>
    </w:p>
    <w:p w:rsidR="00190278" w:rsidRDefault="00190278" w:rsidP="00190278">
      <w:pPr>
        <w:shd w:val="clear" w:color="auto" w:fill="FFFFFF"/>
        <w:spacing w:after="0" w:line="377" w:lineRule="atLeast"/>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lastRenderedPageBreak/>
        <w:t> </w:t>
      </w:r>
    </w:p>
    <w:p w:rsidR="00190278" w:rsidRDefault="00190278" w:rsidP="00190278">
      <w:pPr>
        <w:shd w:val="clear" w:color="auto" w:fill="FFFFFF"/>
        <w:spacing w:after="0" w:line="377" w:lineRule="atLeast"/>
        <w:jc w:val="both"/>
        <w:rPr>
          <w:rFonts w:ascii="Times New Roman" w:eastAsia="Times New Roman" w:hAnsi="Times New Roman" w:cs="Times New Roman"/>
          <w:sz w:val="24"/>
          <w:szCs w:val="24"/>
        </w:rPr>
      </w:pPr>
    </w:p>
    <w:p w:rsidR="00190278" w:rsidRDefault="00190278" w:rsidP="00190278">
      <w:pPr>
        <w:shd w:val="clear" w:color="auto" w:fill="FFFFFF"/>
        <w:spacing w:after="0" w:line="377" w:lineRule="atLeast"/>
        <w:jc w:val="both"/>
        <w:rPr>
          <w:rFonts w:ascii="Times New Roman" w:eastAsia="Times New Roman" w:hAnsi="Times New Roman" w:cs="Times New Roman"/>
          <w:sz w:val="24"/>
          <w:szCs w:val="24"/>
        </w:rPr>
      </w:pPr>
    </w:p>
    <w:p w:rsidR="00190278" w:rsidRPr="004A2F17" w:rsidRDefault="00190278" w:rsidP="00190278">
      <w:pPr>
        <w:shd w:val="clear" w:color="auto" w:fill="FFFFFF"/>
        <w:spacing w:after="0" w:line="377" w:lineRule="atLeast"/>
        <w:jc w:val="both"/>
        <w:rPr>
          <w:rFonts w:ascii="Times New Roman" w:eastAsia="Times New Roman" w:hAnsi="Times New Roman" w:cs="Times New Roman"/>
          <w:sz w:val="24"/>
          <w:szCs w:val="24"/>
        </w:rPr>
      </w:pPr>
    </w:p>
    <w:p w:rsidR="00190278" w:rsidRPr="004A2F17" w:rsidRDefault="00190278" w:rsidP="00190278">
      <w:pPr>
        <w:shd w:val="clear" w:color="auto" w:fill="FFFFFF"/>
        <w:spacing w:after="0" w:line="242" w:lineRule="atLeast"/>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                                                Раздел 1. Заседания ШМО</w:t>
      </w:r>
    </w:p>
    <w:tbl>
      <w:tblPr>
        <w:tblW w:w="14742" w:type="dxa"/>
        <w:tblInd w:w="108" w:type="dxa"/>
        <w:shd w:val="clear" w:color="auto" w:fill="FFFFFF"/>
        <w:tblCellMar>
          <w:left w:w="0" w:type="dxa"/>
          <w:right w:w="0" w:type="dxa"/>
        </w:tblCellMar>
        <w:tblLook w:val="04A0" w:firstRow="1" w:lastRow="0" w:firstColumn="1" w:lastColumn="0" w:noHBand="0" w:noVBand="1"/>
      </w:tblPr>
      <w:tblGrid>
        <w:gridCol w:w="487"/>
        <w:gridCol w:w="8585"/>
        <w:gridCol w:w="1843"/>
        <w:gridCol w:w="3827"/>
      </w:tblGrid>
      <w:tr w:rsidR="00190278" w:rsidRPr="004A2F17" w:rsidTr="00BE3564">
        <w:tc>
          <w:tcPr>
            <w:tcW w:w="4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2" w:lineRule="atLeast"/>
              <w:jc w:val="both"/>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w:t>
            </w:r>
          </w:p>
        </w:tc>
        <w:tc>
          <w:tcPr>
            <w:tcW w:w="85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2" w:lineRule="atLeast"/>
              <w:jc w:val="both"/>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Тематика и содержание работы заседаний</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2" w:lineRule="atLeast"/>
              <w:jc w:val="both"/>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Сроки</w:t>
            </w:r>
          </w:p>
        </w:tc>
        <w:tc>
          <w:tcPr>
            <w:tcW w:w="38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2" w:lineRule="atLeast"/>
              <w:jc w:val="both"/>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Ответственные</w:t>
            </w:r>
          </w:p>
        </w:tc>
      </w:tr>
      <w:tr w:rsidR="00190278" w:rsidRPr="004A2F17" w:rsidTr="00BE3564">
        <w:trPr>
          <w:trHeight w:val="7045"/>
        </w:trPr>
        <w:tc>
          <w:tcPr>
            <w:tcW w:w="4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2" w:lineRule="atLeast"/>
              <w:jc w:val="both"/>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1</w:t>
            </w:r>
          </w:p>
        </w:tc>
        <w:tc>
          <w:tcPr>
            <w:tcW w:w="8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1.Анализ работы МО за 2017-18 учебный год</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2.Задачи и содержание деятельности МО</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3.Утверждение плана работы на 2018-19 учебный год</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4.Утверждение учебных программ и УМК. Учебная нагрузка</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5. </w:t>
            </w:r>
            <w:r w:rsidRPr="004A2F17">
              <w:rPr>
                <w:rFonts w:ascii="Times New Roman" w:eastAsia="Times New Roman" w:hAnsi="Times New Roman" w:cs="Times New Roman"/>
                <w:i/>
                <w:iCs/>
                <w:sz w:val="24"/>
                <w:szCs w:val="24"/>
              </w:rPr>
              <w:t>Обсуждение плана мероприятий по подготовке к ЕГЭ и ОГЭ по английскому языку.</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6.  Обсуждении плана работы с одарёнными детьми.</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7.  Организация работы по самообразованию</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8. Рассмотрение и обсуждение тематического планирования на новый учебный год</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2" w:lineRule="atLeast"/>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9. Участие в первом этапе Всероссийской олимпиады школьников по английскому языку</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2" w:lineRule="atLeast"/>
              <w:jc w:val="both"/>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2" w:lineRule="atLeast"/>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сентябрь</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proofErr w:type="spellStart"/>
            <w:r w:rsidRPr="004A2F17">
              <w:rPr>
                <w:rFonts w:ascii="Times New Roman" w:eastAsia="Times New Roman" w:hAnsi="Times New Roman" w:cs="Times New Roman"/>
                <w:sz w:val="24"/>
                <w:szCs w:val="24"/>
              </w:rPr>
              <w:t>Мусалаева</w:t>
            </w:r>
            <w:proofErr w:type="spellEnd"/>
            <w:r w:rsidRPr="004A2F17">
              <w:rPr>
                <w:rFonts w:ascii="Times New Roman" w:eastAsia="Times New Roman" w:hAnsi="Times New Roman" w:cs="Times New Roman"/>
                <w:sz w:val="24"/>
                <w:szCs w:val="24"/>
              </w:rPr>
              <w:t xml:space="preserve"> С.А.</w:t>
            </w:r>
          </w:p>
          <w:p w:rsidR="00190278" w:rsidRPr="004A2F17" w:rsidRDefault="00190278" w:rsidP="00190278">
            <w:pPr>
              <w:spacing w:after="0" w:line="242" w:lineRule="atLeast"/>
              <w:jc w:val="both"/>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 </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proofErr w:type="spellStart"/>
            <w:r w:rsidRPr="004A2F17">
              <w:rPr>
                <w:rFonts w:ascii="Times New Roman" w:eastAsia="Times New Roman" w:hAnsi="Times New Roman" w:cs="Times New Roman"/>
                <w:sz w:val="24"/>
                <w:szCs w:val="24"/>
              </w:rPr>
              <w:t>Мусалаева</w:t>
            </w:r>
            <w:proofErr w:type="spellEnd"/>
            <w:r w:rsidRPr="004A2F17">
              <w:rPr>
                <w:rFonts w:ascii="Times New Roman" w:eastAsia="Times New Roman" w:hAnsi="Times New Roman" w:cs="Times New Roman"/>
                <w:sz w:val="24"/>
                <w:szCs w:val="24"/>
              </w:rPr>
              <w:t xml:space="preserve"> С.А.</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Учителя МО</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r>
      <w:tr w:rsidR="00190278" w:rsidRPr="004A2F17" w:rsidTr="00BE3564">
        <w:tc>
          <w:tcPr>
            <w:tcW w:w="4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2" w:lineRule="atLeast"/>
              <w:jc w:val="both"/>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2</w:t>
            </w:r>
          </w:p>
        </w:tc>
        <w:tc>
          <w:tcPr>
            <w:tcW w:w="8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xml:space="preserve">1.Подведение итогов школьного </w:t>
            </w:r>
            <w:proofErr w:type="spellStart"/>
            <w:r w:rsidRPr="004A2F17">
              <w:rPr>
                <w:rFonts w:ascii="Times New Roman" w:eastAsia="Times New Roman" w:hAnsi="Times New Roman" w:cs="Times New Roman"/>
                <w:sz w:val="24"/>
                <w:szCs w:val="24"/>
              </w:rPr>
              <w:t>тураолимпиады</w:t>
            </w:r>
            <w:proofErr w:type="spellEnd"/>
            <w:r w:rsidRPr="004A2F17">
              <w:rPr>
                <w:rFonts w:ascii="Times New Roman" w:eastAsia="Times New Roman" w:hAnsi="Times New Roman" w:cs="Times New Roman"/>
                <w:sz w:val="24"/>
                <w:szCs w:val="24"/>
              </w:rPr>
              <w:t xml:space="preserve"> по английскому языку.</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2. Подготовка к районному туру Всероссийской олимпиады школьников</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lastRenderedPageBreak/>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3.</w:t>
            </w:r>
            <w:r w:rsidRPr="004A2F17">
              <w:rPr>
                <w:rFonts w:ascii="Times New Roman" w:eastAsia="Times New Roman" w:hAnsi="Times New Roman" w:cs="Times New Roman"/>
                <w:i/>
                <w:iCs/>
                <w:sz w:val="24"/>
                <w:szCs w:val="24"/>
              </w:rPr>
              <w:t> </w:t>
            </w:r>
            <w:r w:rsidRPr="004A2F17">
              <w:rPr>
                <w:rFonts w:ascii="Times New Roman" w:eastAsia="Times New Roman" w:hAnsi="Times New Roman" w:cs="Times New Roman"/>
                <w:sz w:val="24"/>
                <w:szCs w:val="24"/>
              </w:rPr>
              <w:t>Подготовка к районной НПК</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xml:space="preserve">4. Участие в </w:t>
            </w:r>
            <w:proofErr w:type="spellStart"/>
            <w:r w:rsidRPr="004A2F17">
              <w:rPr>
                <w:rFonts w:ascii="Times New Roman" w:eastAsia="Times New Roman" w:hAnsi="Times New Roman" w:cs="Times New Roman"/>
                <w:sz w:val="24"/>
                <w:szCs w:val="24"/>
              </w:rPr>
              <w:t>вебинарах</w:t>
            </w:r>
            <w:proofErr w:type="spellEnd"/>
            <w:r w:rsidRPr="004A2F17">
              <w:rPr>
                <w:rFonts w:ascii="Times New Roman" w:eastAsia="Times New Roman" w:hAnsi="Times New Roman" w:cs="Times New Roman"/>
                <w:sz w:val="24"/>
                <w:szCs w:val="24"/>
              </w:rPr>
              <w:t xml:space="preserve"> и интернет- олимпиадах</w:t>
            </w:r>
            <w:r w:rsidRPr="004A2F17">
              <w:rPr>
                <w:rFonts w:ascii="Times New Roman" w:eastAsia="Times New Roman" w:hAnsi="Times New Roman" w:cs="Times New Roman"/>
                <w:sz w:val="24"/>
                <w:szCs w:val="24"/>
              </w:rPr>
              <w:b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5.  Технологии личностно-ориентированного обучения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(доклад)</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i/>
                <w:iCs/>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i/>
                <w:iCs/>
                <w:sz w:val="24"/>
                <w:szCs w:val="24"/>
              </w:rPr>
              <w:t>6.</w:t>
            </w:r>
            <w:r w:rsidRPr="004A2F17">
              <w:rPr>
                <w:rFonts w:ascii="Times New Roman" w:eastAsia="Times New Roman" w:hAnsi="Times New Roman" w:cs="Times New Roman"/>
                <w:sz w:val="24"/>
                <w:szCs w:val="24"/>
              </w:rPr>
              <w:t> Моделирование учителем ситуаций общения, стимулирующих учащихся к решению коммуникативных задач. (доклад)</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7.  Театрализация как один из способов организации обучения детей английскому языку (доклад)</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8. Интегрированное обучение иностранному языку</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(доклад)</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9. Подготовка к районной телепередачам, по разным темам.</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ind w:left="-109"/>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10. Подготовка к методическому месячнику</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11. Подготовка к конкурсу «Учитель года».</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2" w:lineRule="atLeast"/>
              <w:jc w:val="both"/>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lastRenderedPageBreak/>
              <w:t>октябрь</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2" w:lineRule="atLeast"/>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Учителя МО</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Учителя МО</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lastRenderedPageBreak/>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Учителя МО</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Алиева У.А.</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Казимова В.Г.</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proofErr w:type="spellStart"/>
            <w:r w:rsidRPr="004A2F17">
              <w:rPr>
                <w:rFonts w:ascii="Times New Roman" w:eastAsia="Times New Roman" w:hAnsi="Times New Roman" w:cs="Times New Roman"/>
                <w:sz w:val="24"/>
                <w:szCs w:val="24"/>
              </w:rPr>
              <w:t>Насибуллаева</w:t>
            </w:r>
            <w:proofErr w:type="spellEnd"/>
            <w:r w:rsidRPr="004A2F17">
              <w:rPr>
                <w:rFonts w:ascii="Times New Roman" w:eastAsia="Times New Roman" w:hAnsi="Times New Roman" w:cs="Times New Roman"/>
                <w:sz w:val="24"/>
                <w:szCs w:val="24"/>
              </w:rPr>
              <w:t xml:space="preserve"> С.М.</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proofErr w:type="spellStart"/>
            <w:r w:rsidRPr="004A2F17">
              <w:rPr>
                <w:rFonts w:ascii="Times New Roman" w:eastAsia="Times New Roman" w:hAnsi="Times New Roman" w:cs="Times New Roman"/>
                <w:sz w:val="24"/>
                <w:szCs w:val="24"/>
              </w:rPr>
              <w:t>Батырбекова</w:t>
            </w:r>
            <w:proofErr w:type="spellEnd"/>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А.Г.</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Учителя МО</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Учителя МО</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Учителя МО</w:t>
            </w:r>
          </w:p>
        </w:tc>
      </w:tr>
      <w:tr w:rsidR="00190278" w:rsidRPr="004A2F17" w:rsidTr="00BE3564">
        <w:tc>
          <w:tcPr>
            <w:tcW w:w="4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2" w:lineRule="atLeast"/>
              <w:jc w:val="both"/>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lastRenderedPageBreak/>
              <w:t>3</w:t>
            </w:r>
          </w:p>
        </w:tc>
        <w:tc>
          <w:tcPr>
            <w:tcW w:w="8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2"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1.Анализ итогов районной олимпиады</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2"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2. Использование современных информационно- коммуникационных технологий в здоровье сберегающих условиях на уроках иностранного языка. (доклад)</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2"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3.Системно-деятельностный подход в обучении английскому языку. (доклад)</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2"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4.Анализ телепередачи- «Моя будущая профессия»</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2" w:lineRule="atLeast"/>
              <w:jc w:val="both"/>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январь</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Алиева Д.Ю.</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proofErr w:type="spellStart"/>
            <w:r w:rsidRPr="004A2F17">
              <w:rPr>
                <w:rFonts w:ascii="Times New Roman" w:eastAsia="Times New Roman" w:hAnsi="Times New Roman" w:cs="Times New Roman"/>
                <w:sz w:val="24"/>
                <w:szCs w:val="24"/>
              </w:rPr>
              <w:t>Мусалаева</w:t>
            </w:r>
            <w:proofErr w:type="spellEnd"/>
            <w:r w:rsidRPr="004A2F17">
              <w:rPr>
                <w:rFonts w:ascii="Times New Roman" w:eastAsia="Times New Roman" w:hAnsi="Times New Roman" w:cs="Times New Roman"/>
                <w:sz w:val="24"/>
                <w:szCs w:val="24"/>
              </w:rPr>
              <w:t xml:space="preserve"> С.А.</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Алиева У.А.</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proofErr w:type="spellStart"/>
            <w:r w:rsidRPr="004A2F17">
              <w:rPr>
                <w:rFonts w:ascii="Times New Roman" w:eastAsia="Times New Roman" w:hAnsi="Times New Roman" w:cs="Times New Roman"/>
                <w:sz w:val="24"/>
                <w:szCs w:val="24"/>
              </w:rPr>
              <w:t>Мусалаева</w:t>
            </w:r>
            <w:proofErr w:type="spellEnd"/>
            <w:r w:rsidRPr="004A2F17">
              <w:rPr>
                <w:rFonts w:ascii="Times New Roman" w:eastAsia="Times New Roman" w:hAnsi="Times New Roman" w:cs="Times New Roman"/>
                <w:sz w:val="24"/>
                <w:szCs w:val="24"/>
              </w:rPr>
              <w:t xml:space="preserve"> С.А.</w:t>
            </w:r>
          </w:p>
        </w:tc>
      </w:tr>
      <w:tr w:rsidR="00190278" w:rsidRPr="004A2F17" w:rsidTr="00BE3564">
        <w:tc>
          <w:tcPr>
            <w:tcW w:w="4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2" w:lineRule="atLeast"/>
              <w:jc w:val="both"/>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4</w:t>
            </w:r>
          </w:p>
        </w:tc>
        <w:tc>
          <w:tcPr>
            <w:tcW w:w="8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2" w:lineRule="atLeast"/>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1 Современные образовательные технологии при обучении английскому языку. (доклад)</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2. Обсуждение экзаменационных материалов для 9 и 11 классов ЕГЭ, ГИА</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lastRenderedPageBreak/>
              <w:t>   </w:t>
            </w:r>
          </w:p>
          <w:p w:rsidR="00190278" w:rsidRPr="004A2F17" w:rsidRDefault="00190278" w:rsidP="00190278">
            <w:pPr>
              <w:spacing w:after="0" w:line="242" w:lineRule="atLeast"/>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3. Изучение демоверсий ЕГЭ и ГИА. Подготовка к экзаменам.</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2" w:lineRule="atLeast"/>
              <w:jc w:val="both"/>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lastRenderedPageBreak/>
              <w:t>март</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Казимова В.Г.</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proofErr w:type="spellStart"/>
            <w:r w:rsidRPr="004A2F17">
              <w:rPr>
                <w:rFonts w:ascii="Times New Roman" w:eastAsia="Times New Roman" w:hAnsi="Times New Roman" w:cs="Times New Roman"/>
                <w:sz w:val="24"/>
                <w:szCs w:val="24"/>
              </w:rPr>
              <w:t>Мусалаева</w:t>
            </w:r>
            <w:proofErr w:type="spellEnd"/>
            <w:r w:rsidRPr="004A2F17">
              <w:rPr>
                <w:rFonts w:ascii="Times New Roman" w:eastAsia="Times New Roman" w:hAnsi="Times New Roman" w:cs="Times New Roman"/>
                <w:sz w:val="24"/>
                <w:szCs w:val="24"/>
              </w:rPr>
              <w:t xml:space="preserve"> С.А.</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lastRenderedPageBreak/>
              <w:t>     </w:t>
            </w:r>
          </w:p>
          <w:p w:rsidR="00190278" w:rsidRPr="004A2F17" w:rsidRDefault="00190278" w:rsidP="00190278">
            <w:pPr>
              <w:spacing w:after="0" w:line="240" w:lineRule="auto"/>
              <w:rPr>
                <w:rFonts w:ascii="Times New Roman" w:eastAsia="Times New Roman" w:hAnsi="Times New Roman" w:cs="Times New Roman"/>
                <w:sz w:val="24"/>
                <w:szCs w:val="24"/>
              </w:rPr>
            </w:pPr>
            <w:proofErr w:type="spellStart"/>
            <w:r w:rsidRPr="004A2F17">
              <w:rPr>
                <w:rFonts w:ascii="Times New Roman" w:eastAsia="Times New Roman" w:hAnsi="Times New Roman" w:cs="Times New Roman"/>
                <w:sz w:val="24"/>
                <w:szCs w:val="24"/>
              </w:rPr>
              <w:t>Мусалаева</w:t>
            </w:r>
            <w:proofErr w:type="spellEnd"/>
            <w:r w:rsidRPr="004A2F17">
              <w:rPr>
                <w:rFonts w:ascii="Times New Roman" w:eastAsia="Times New Roman" w:hAnsi="Times New Roman" w:cs="Times New Roman"/>
                <w:sz w:val="24"/>
                <w:szCs w:val="24"/>
              </w:rPr>
              <w:t xml:space="preserve"> С.А.</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r>
      <w:tr w:rsidR="00190278" w:rsidRPr="004A2F17" w:rsidTr="00BE3564">
        <w:tc>
          <w:tcPr>
            <w:tcW w:w="4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2" w:lineRule="atLeast"/>
              <w:jc w:val="both"/>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lastRenderedPageBreak/>
              <w:t>5</w:t>
            </w:r>
          </w:p>
        </w:tc>
        <w:tc>
          <w:tcPr>
            <w:tcW w:w="8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1.Подготовка материалов к промежуточной аттестации</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proofErr w:type="gramStart"/>
            <w:r w:rsidRPr="004A2F17">
              <w:rPr>
                <w:rFonts w:ascii="Times New Roman" w:eastAsia="Times New Roman" w:hAnsi="Times New Roman" w:cs="Times New Roman"/>
                <w:sz w:val="24"/>
                <w:szCs w:val="24"/>
              </w:rPr>
              <w:t>2.«</w:t>
            </w:r>
            <w:proofErr w:type="gramEnd"/>
            <w:r w:rsidRPr="004A2F17">
              <w:rPr>
                <w:rFonts w:ascii="Times New Roman" w:eastAsia="Times New Roman" w:hAnsi="Times New Roman" w:cs="Times New Roman"/>
                <w:sz w:val="24"/>
                <w:szCs w:val="24"/>
              </w:rPr>
              <w:t>Анализ работы за год».</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3.Обсуждение итогов и результатов профессионально-педагогической деятельности учителей.</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4. Определение направлений работы на</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2018- 2019 уч. год</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5.Анализ итогов успеваемости учащихся.</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2" w:lineRule="atLeast"/>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6.Составление плана работы МО на 2019-2020 учебный год</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2" w:lineRule="atLeast"/>
              <w:jc w:val="both"/>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май</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2" w:lineRule="atLeast"/>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Учителя МО</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proofErr w:type="spellStart"/>
            <w:r w:rsidRPr="004A2F17">
              <w:rPr>
                <w:rFonts w:ascii="Times New Roman" w:eastAsia="Times New Roman" w:hAnsi="Times New Roman" w:cs="Times New Roman"/>
                <w:sz w:val="24"/>
                <w:szCs w:val="24"/>
              </w:rPr>
              <w:t>Мусалаева</w:t>
            </w:r>
            <w:proofErr w:type="spellEnd"/>
            <w:r w:rsidRPr="004A2F17">
              <w:rPr>
                <w:rFonts w:ascii="Times New Roman" w:eastAsia="Times New Roman" w:hAnsi="Times New Roman" w:cs="Times New Roman"/>
                <w:sz w:val="24"/>
                <w:szCs w:val="24"/>
              </w:rPr>
              <w:t xml:space="preserve"> С.А.</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Учителя МО</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proofErr w:type="spellStart"/>
            <w:r w:rsidRPr="004A2F17">
              <w:rPr>
                <w:rFonts w:ascii="Times New Roman" w:eastAsia="Times New Roman" w:hAnsi="Times New Roman" w:cs="Times New Roman"/>
                <w:sz w:val="24"/>
                <w:szCs w:val="24"/>
              </w:rPr>
              <w:t>Мусалаева</w:t>
            </w:r>
            <w:proofErr w:type="spellEnd"/>
            <w:r w:rsidRPr="004A2F17">
              <w:rPr>
                <w:rFonts w:ascii="Times New Roman" w:eastAsia="Times New Roman" w:hAnsi="Times New Roman" w:cs="Times New Roman"/>
                <w:sz w:val="24"/>
                <w:szCs w:val="24"/>
              </w:rPr>
              <w:t xml:space="preserve"> С.А.</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Учителя МО</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proofErr w:type="spellStart"/>
            <w:r w:rsidRPr="004A2F17">
              <w:rPr>
                <w:rFonts w:ascii="Times New Roman" w:eastAsia="Times New Roman" w:hAnsi="Times New Roman" w:cs="Times New Roman"/>
                <w:sz w:val="24"/>
                <w:szCs w:val="24"/>
              </w:rPr>
              <w:t>Мусалаева</w:t>
            </w:r>
            <w:proofErr w:type="spellEnd"/>
            <w:r w:rsidRPr="004A2F17">
              <w:rPr>
                <w:rFonts w:ascii="Times New Roman" w:eastAsia="Times New Roman" w:hAnsi="Times New Roman" w:cs="Times New Roman"/>
                <w:sz w:val="24"/>
                <w:szCs w:val="24"/>
              </w:rPr>
              <w:t xml:space="preserve"> С.А.</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r>
    </w:tbl>
    <w:p w:rsidR="00190278" w:rsidRPr="004A2F17" w:rsidRDefault="00190278" w:rsidP="00190278">
      <w:pPr>
        <w:shd w:val="clear" w:color="auto" w:fill="FFFFFF"/>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 </w:t>
      </w:r>
    </w:p>
    <w:p w:rsidR="00190278" w:rsidRPr="004A2F17" w:rsidRDefault="00190278" w:rsidP="00190278">
      <w:pPr>
        <w:shd w:val="clear" w:color="auto" w:fill="FFFFFF"/>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                   Раздел 2. План мероприятий по реализации поставленных задач</w:t>
      </w:r>
    </w:p>
    <w:tbl>
      <w:tblPr>
        <w:tblpPr w:leftFromText="180" w:rightFromText="180" w:vertAnchor="text"/>
        <w:tblW w:w="15020" w:type="dxa"/>
        <w:shd w:val="clear" w:color="auto" w:fill="FFFFFF"/>
        <w:tblLayout w:type="fixed"/>
        <w:tblCellMar>
          <w:left w:w="0" w:type="dxa"/>
          <w:right w:w="0" w:type="dxa"/>
        </w:tblCellMar>
        <w:tblLook w:val="04A0" w:firstRow="1" w:lastRow="0" w:firstColumn="1" w:lastColumn="0" w:noHBand="0" w:noVBand="1"/>
      </w:tblPr>
      <w:tblGrid>
        <w:gridCol w:w="458"/>
        <w:gridCol w:w="2359"/>
        <w:gridCol w:w="2272"/>
        <w:gridCol w:w="2816"/>
        <w:gridCol w:w="2976"/>
        <w:gridCol w:w="3969"/>
        <w:gridCol w:w="170"/>
      </w:tblGrid>
      <w:tr w:rsidR="00190278" w:rsidRPr="004A2F17" w:rsidTr="00BE3564">
        <w:trPr>
          <w:trHeight w:val="497"/>
        </w:trPr>
        <w:tc>
          <w:tcPr>
            <w:tcW w:w="45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jc w:val="center"/>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w:t>
            </w:r>
          </w:p>
        </w:tc>
        <w:tc>
          <w:tcPr>
            <w:tcW w:w="23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jc w:val="center"/>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Направления работы</w:t>
            </w:r>
          </w:p>
        </w:tc>
        <w:tc>
          <w:tcPr>
            <w:tcW w:w="22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jc w:val="center"/>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Мероприятия</w:t>
            </w:r>
          </w:p>
        </w:tc>
        <w:tc>
          <w:tcPr>
            <w:tcW w:w="28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jc w:val="center"/>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сроки</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jc w:val="center"/>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Ответственные</w:t>
            </w:r>
          </w:p>
        </w:tc>
        <w:tc>
          <w:tcPr>
            <w:tcW w:w="39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jc w:val="center"/>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Прогнозируемый результат</w:t>
            </w:r>
          </w:p>
        </w:tc>
        <w:tc>
          <w:tcPr>
            <w:tcW w:w="170" w:type="dxa"/>
            <w:tcBorders>
              <w:top w:val="nil"/>
              <w:left w:val="nil"/>
              <w:bottom w:val="nil"/>
              <w:right w:val="nil"/>
            </w:tcBorders>
            <w:shd w:val="clear" w:color="auto" w:fill="FFFFFF"/>
            <w:tcMar>
              <w:top w:w="150" w:type="dxa"/>
              <w:left w:w="75" w:type="dxa"/>
              <w:bottom w:w="150" w:type="dxa"/>
              <w:right w:w="75" w:type="dxa"/>
            </w:tcMar>
            <w:vAlign w:val="center"/>
            <w:hideMark/>
          </w:tcPr>
          <w:p w:rsidR="00190278" w:rsidRPr="004A2F17" w:rsidRDefault="00190278" w:rsidP="00190278">
            <w:pPr>
              <w:spacing w:after="0" w:line="330" w:lineRule="atLeast"/>
              <w:rPr>
                <w:rFonts w:ascii="Times New Roman" w:eastAsia="Times New Roman" w:hAnsi="Times New Roman" w:cs="Times New Roman"/>
                <w:sz w:val="24"/>
                <w:szCs w:val="24"/>
              </w:rPr>
            </w:pPr>
          </w:p>
        </w:tc>
      </w:tr>
      <w:tr w:rsidR="00190278" w:rsidRPr="004A2F17" w:rsidTr="00BE3564">
        <w:trPr>
          <w:trHeight w:val="1007"/>
        </w:trPr>
        <w:tc>
          <w:tcPr>
            <w:tcW w:w="45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1</w:t>
            </w:r>
          </w:p>
        </w:tc>
        <w:tc>
          <w:tcPr>
            <w:tcW w:w="235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Работа с одарёнными детьми</w:t>
            </w:r>
          </w:p>
        </w:tc>
        <w:tc>
          <w:tcPr>
            <w:tcW w:w="2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proofErr w:type="gramStart"/>
            <w:r w:rsidRPr="004A2F17">
              <w:rPr>
                <w:rFonts w:ascii="Times New Roman" w:eastAsia="Times New Roman" w:hAnsi="Times New Roman" w:cs="Times New Roman"/>
                <w:sz w:val="24"/>
                <w:szCs w:val="24"/>
              </w:rPr>
              <w:t>1)Подготовка</w:t>
            </w:r>
            <w:proofErr w:type="gramEnd"/>
            <w:r w:rsidRPr="004A2F17">
              <w:rPr>
                <w:rFonts w:ascii="Times New Roman" w:eastAsia="Times New Roman" w:hAnsi="Times New Roman" w:cs="Times New Roman"/>
                <w:sz w:val="24"/>
                <w:szCs w:val="24"/>
              </w:rPr>
              <w:t xml:space="preserve"> учащихся 5-11х классов к школьному туру олимпиады</w:t>
            </w:r>
          </w:p>
        </w:tc>
        <w:tc>
          <w:tcPr>
            <w:tcW w:w="2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Сентябрь</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proofErr w:type="spellStart"/>
            <w:r w:rsidRPr="004A2F17">
              <w:rPr>
                <w:rFonts w:ascii="Times New Roman" w:eastAsia="Times New Roman" w:hAnsi="Times New Roman" w:cs="Times New Roman"/>
                <w:sz w:val="24"/>
                <w:szCs w:val="24"/>
              </w:rPr>
              <w:t>Мусалаева</w:t>
            </w:r>
            <w:proofErr w:type="spellEnd"/>
            <w:r w:rsidRPr="004A2F17">
              <w:rPr>
                <w:rFonts w:ascii="Times New Roman" w:eastAsia="Times New Roman" w:hAnsi="Times New Roman" w:cs="Times New Roman"/>
                <w:sz w:val="24"/>
                <w:szCs w:val="24"/>
              </w:rPr>
              <w:t xml:space="preserve"> С.А.</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Алиева Д.Ю.</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Алиева У.А.</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Казимова В.Г.</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170" w:type="dxa"/>
            <w:tcBorders>
              <w:top w:val="nil"/>
              <w:left w:val="nil"/>
              <w:bottom w:val="nil"/>
              <w:right w:val="nil"/>
            </w:tcBorders>
            <w:shd w:val="clear" w:color="auto" w:fill="FFFFFF"/>
            <w:tcMar>
              <w:top w:w="150" w:type="dxa"/>
              <w:left w:w="75" w:type="dxa"/>
              <w:bottom w:w="150" w:type="dxa"/>
              <w:right w:w="75" w:type="dxa"/>
            </w:tcMar>
            <w:vAlign w:val="center"/>
            <w:hideMark/>
          </w:tcPr>
          <w:p w:rsidR="00190278" w:rsidRPr="004A2F17" w:rsidRDefault="00190278" w:rsidP="00190278">
            <w:pPr>
              <w:spacing w:after="0" w:line="330" w:lineRule="atLeast"/>
              <w:rPr>
                <w:rFonts w:ascii="Times New Roman" w:eastAsia="Times New Roman" w:hAnsi="Times New Roman" w:cs="Times New Roman"/>
                <w:sz w:val="24"/>
                <w:szCs w:val="24"/>
              </w:rPr>
            </w:pPr>
          </w:p>
        </w:tc>
      </w:tr>
      <w:tr w:rsidR="00190278" w:rsidRPr="004A2F17" w:rsidTr="00BE3564">
        <w:trPr>
          <w:trHeight w:val="1007"/>
        </w:trPr>
        <w:tc>
          <w:tcPr>
            <w:tcW w:w="458" w:type="dxa"/>
            <w:vMerge/>
            <w:tcBorders>
              <w:top w:val="nil"/>
              <w:left w:val="single" w:sz="8" w:space="0" w:color="auto"/>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359" w:type="dxa"/>
            <w:vMerge/>
            <w:tcBorders>
              <w:top w:val="nil"/>
              <w:left w:val="nil"/>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proofErr w:type="gramStart"/>
            <w:r w:rsidRPr="004A2F17">
              <w:rPr>
                <w:rFonts w:ascii="Times New Roman" w:eastAsia="Times New Roman" w:hAnsi="Times New Roman" w:cs="Times New Roman"/>
                <w:sz w:val="24"/>
                <w:szCs w:val="24"/>
              </w:rPr>
              <w:t>2)Подготовка</w:t>
            </w:r>
            <w:proofErr w:type="gramEnd"/>
            <w:r w:rsidRPr="004A2F17">
              <w:rPr>
                <w:rFonts w:ascii="Times New Roman" w:eastAsia="Times New Roman" w:hAnsi="Times New Roman" w:cs="Times New Roman"/>
                <w:sz w:val="24"/>
                <w:szCs w:val="24"/>
              </w:rPr>
              <w:t xml:space="preserve"> учащихся 7-11х классов к районной олимпиаде</w:t>
            </w:r>
          </w:p>
        </w:tc>
        <w:tc>
          <w:tcPr>
            <w:tcW w:w="2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Ноябрь</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proofErr w:type="spellStart"/>
            <w:r w:rsidRPr="004A2F17">
              <w:rPr>
                <w:rFonts w:ascii="Times New Roman" w:eastAsia="Times New Roman" w:hAnsi="Times New Roman" w:cs="Times New Roman"/>
                <w:sz w:val="24"/>
                <w:szCs w:val="24"/>
              </w:rPr>
              <w:t>Мусалаева</w:t>
            </w:r>
            <w:proofErr w:type="spellEnd"/>
            <w:r w:rsidRPr="004A2F17">
              <w:rPr>
                <w:rFonts w:ascii="Times New Roman" w:eastAsia="Times New Roman" w:hAnsi="Times New Roman" w:cs="Times New Roman"/>
                <w:sz w:val="24"/>
                <w:szCs w:val="24"/>
              </w:rPr>
              <w:t xml:space="preserve"> С.А.</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Алиева Д.Ю.</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Алиева У.А.</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Казимова В.Г.</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170" w:type="dxa"/>
            <w:tcBorders>
              <w:top w:val="nil"/>
              <w:left w:val="nil"/>
              <w:bottom w:val="nil"/>
              <w:right w:val="nil"/>
            </w:tcBorders>
            <w:shd w:val="clear" w:color="auto" w:fill="FFFFFF"/>
            <w:tcMar>
              <w:top w:w="150" w:type="dxa"/>
              <w:left w:w="75" w:type="dxa"/>
              <w:bottom w:w="150" w:type="dxa"/>
              <w:right w:w="75" w:type="dxa"/>
            </w:tcMar>
            <w:vAlign w:val="center"/>
            <w:hideMark/>
          </w:tcPr>
          <w:p w:rsidR="00190278" w:rsidRPr="004A2F17" w:rsidRDefault="00190278" w:rsidP="00190278">
            <w:pPr>
              <w:spacing w:after="0" w:line="330" w:lineRule="atLeast"/>
              <w:rPr>
                <w:rFonts w:ascii="Times New Roman" w:eastAsia="Times New Roman" w:hAnsi="Times New Roman" w:cs="Times New Roman"/>
                <w:sz w:val="24"/>
                <w:szCs w:val="24"/>
              </w:rPr>
            </w:pPr>
          </w:p>
        </w:tc>
      </w:tr>
      <w:tr w:rsidR="00190278" w:rsidRPr="004A2F17" w:rsidTr="00BE3564">
        <w:trPr>
          <w:trHeight w:val="1007"/>
        </w:trPr>
        <w:tc>
          <w:tcPr>
            <w:tcW w:w="458" w:type="dxa"/>
            <w:vMerge/>
            <w:tcBorders>
              <w:top w:val="nil"/>
              <w:left w:val="single" w:sz="8" w:space="0" w:color="auto"/>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359" w:type="dxa"/>
            <w:vMerge/>
            <w:tcBorders>
              <w:top w:val="nil"/>
              <w:left w:val="nil"/>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3) дополнительные консультации во внеурочное время</w:t>
            </w:r>
          </w:p>
        </w:tc>
        <w:tc>
          <w:tcPr>
            <w:tcW w:w="2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Сентябрь-декабрь</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Учителя английского языка</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170" w:type="dxa"/>
            <w:tcBorders>
              <w:top w:val="nil"/>
              <w:left w:val="nil"/>
              <w:bottom w:val="nil"/>
              <w:right w:val="nil"/>
            </w:tcBorders>
            <w:shd w:val="clear" w:color="auto" w:fill="FFFFFF"/>
            <w:tcMar>
              <w:top w:w="150" w:type="dxa"/>
              <w:left w:w="75" w:type="dxa"/>
              <w:bottom w:w="150" w:type="dxa"/>
              <w:right w:w="75" w:type="dxa"/>
            </w:tcMar>
            <w:vAlign w:val="center"/>
            <w:hideMark/>
          </w:tcPr>
          <w:p w:rsidR="00190278" w:rsidRPr="004A2F17" w:rsidRDefault="00190278" w:rsidP="00190278">
            <w:pPr>
              <w:spacing w:after="0" w:line="330" w:lineRule="atLeast"/>
              <w:rPr>
                <w:rFonts w:ascii="Times New Roman" w:eastAsia="Times New Roman" w:hAnsi="Times New Roman" w:cs="Times New Roman"/>
                <w:sz w:val="24"/>
                <w:szCs w:val="24"/>
              </w:rPr>
            </w:pPr>
          </w:p>
        </w:tc>
      </w:tr>
      <w:tr w:rsidR="00190278" w:rsidRPr="004A2F17" w:rsidTr="00BE3564">
        <w:trPr>
          <w:trHeight w:val="1007"/>
        </w:trPr>
        <w:tc>
          <w:tcPr>
            <w:tcW w:w="458" w:type="dxa"/>
            <w:vMerge/>
            <w:tcBorders>
              <w:top w:val="nil"/>
              <w:left w:val="single" w:sz="8" w:space="0" w:color="auto"/>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359" w:type="dxa"/>
            <w:vMerge/>
            <w:tcBorders>
              <w:top w:val="nil"/>
              <w:left w:val="nil"/>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xml:space="preserve">4) подготовка учащихся </w:t>
            </w:r>
            <w:proofErr w:type="gramStart"/>
            <w:r w:rsidRPr="004A2F17">
              <w:rPr>
                <w:rFonts w:ascii="Times New Roman" w:eastAsia="Times New Roman" w:hAnsi="Times New Roman" w:cs="Times New Roman"/>
                <w:sz w:val="24"/>
                <w:szCs w:val="24"/>
              </w:rPr>
              <w:t>к телепередачи</w:t>
            </w:r>
            <w:proofErr w:type="gramEnd"/>
          </w:p>
        </w:tc>
        <w:tc>
          <w:tcPr>
            <w:tcW w:w="2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Сентябрь-февраль</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proofErr w:type="spellStart"/>
            <w:r w:rsidRPr="004A2F17">
              <w:rPr>
                <w:rFonts w:ascii="Times New Roman" w:eastAsia="Times New Roman" w:hAnsi="Times New Roman" w:cs="Times New Roman"/>
                <w:sz w:val="24"/>
                <w:szCs w:val="24"/>
              </w:rPr>
              <w:t>Мусалаева</w:t>
            </w:r>
            <w:proofErr w:type="spellEnd"/>
            <w:r w:rsidRPr="004A2F17">
              <w:rPr>
                <w:rFonts w:ascii="Times New Roman" w:eastAsia="Times New Roman" w:hAnsi="Times New Roman" w:cs="Times New Roman"/>
                <w:sz w:val="24"/>
                <w:szCs w:val="24"/>
              </w:rPr>
              <w:t xml:space="preserve"> С.А.</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Алиева Д.Ю.</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Алиева У.А.</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Казимова В.Г.</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170" w:type="dxa"/>
            <w:tcBorders>
              <w:top w:val="nil"/>
              <w:left w:val="nil"/>
              <w:bottom w:val="nil"/>
              <w:right w:val="nil"/>
            </w:tcBorders>
            <w:shd w:val="clear" w:color="auto" w:fill="FFFFFF"/>
            <w:tcMar>
              <w:top w:w="150" w:type="dxa"/>
              <w:left w:w="75" w:type="dxa"/>
              <w:bottom w:w="150" w:type="dxa"/>
              <w:right w:w="75" w:type="dxa"/>
            </w:tcMar>
            <w:vAlign w:val="center"/>
            <w:hideMark/>
          </w:tcPr>
          <w:p w:rsidR="00190278" w:rsidRPr="004A2F17" w:rsidRDefault="00190278" w:rsidP="00190278">
            <w:pPr>
              <w:spacing w:after="0" w:line="330" w:lineRule="atLeast"/>
              <w:rPr>
                <w:rFonts w:ascii="Times New Roman" w:eastAsia="Times New Roman" w:hAnsi="Times New Roman" w:cs="Times New Roman"/>
                <w:sz w:val="24"/>
                <w:szCs w:val="24"/>
              </w:rPr>
            </w:pPr>
          </w:p>
        </w:tc>
      </w:tr>
      <w:tr w:rsidR="00190278" w:rsidRPr="004A2F17" w:rsidTr="00BE3564">
        <w:trPr>
          <w:trHeight w:val="1007"/>
        </w:trPr>
        <w:tc>
          <w:tcPr>
            <w:tcW w:w="458" w:type="dxa"/>
            <w:vMerge/>
            <w:tcBorders>
              <w:top w:val="nil"/>
              <w:left w:val="single" w:sz="8" w:space="0" w:color="auto"/>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359" w:type="dxa"/>
            <w:vMerge/>
            <w:tcBorders>
              <w:top w:val="nil"/>
              <w:left w:val="nil"/>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5) проведение недели английского языка</w:t>
            </w:r>
          </w:p>
        </w:tc>
        <w:tc>
          <w:tcPr>
            <w:tcW w:w="2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март</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proofErr w:type="spellStart"/>
            <w:r w:rsidRPr="004A2F17">
              <w:rPr>
                <w:rFonts w:ascii="Times New Roman" w:eastAsia="Times New Roman" w:hAnsi="Times New Roman" w:cs="Times New Roman"/>
                <w:sz w:val="24"/>
                <w:szCs w:val="24"/>
              </w:rPr>
              <w:t>Мусалаева</w:t>
            </w:r>
            <w:proofErr w:type="spellEnd"/>
            <w:r w:rsidRPr="004A2F17">
              <w:rPr>
                <w:rFonts w:ascii="Times New Roman" w:eastAsia="Times New Roman" w:hAnsi="Times New Roman" w:cs="Times New Roman"/>
                <w:sz w:val="24"/>
                <w:szCs w:val="24"/>
              </w:rPr>
              <w:t xml:space="preserve"> С.А.</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Алиева Д.Ю.</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Алиева У.А.</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Казимова В.Г.</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170" w:type="dxa"/>
            <w:tcBorders>
              <w:top w:val="nil"/>
              <w:left w:val="nil"/>
              <w:bottom w:val="nil"/>
              <w:right w:val="nil"/>
            </w:tcBorders>
            <w:shd w:val="clear" w:color="auto" w:fill="FFFFFF"/>
            <w:tcMar>
              <w:top w:w="150" w:type="dxa"/>
              <w:left w:w="75" w:type="dxa"/>
              <w:bottom w:w="150" w:type="dxa"/>
              <w:right w:w="75" w:type="dxa"/>
            </w:tcMar>
            <w:vAlign w:val="center"/>
            <w:hideMark/>
          </w:tcPr>
          <w:p w:rsidR="00190278" w:rsidRPr="004A2F17" w:rsidRDefault="00190278" w:rsidP="00190278">
            <w:pPr>
              <w:spacing w:after="0" w:line="330" w:lineRule="atLeast"/>
              <w:rPr>
                <w:rFonts w:ascii="Times New Roman" w:eastAsia="Times New Roman" w:hAnsi="Times New Roman" w:cs="Times New Roman"/>
                <w:sz w:val="24"/>
                <w:szCs w:val="24"/>
              </w:rPr>
            </w:pPr>
          </w:p>
        </w:tc>
      </w:tr>
      <w:tr w:rsidR="00190278" w:rsidRPr="004A2F17" w:rsidTr="00BE3564">
        <w:trPr>
          <w:trHeight w:val="497"/>
        </w:trPr>
        <w:tc>
          <w:tcPr>
            <w:tcW w:w="4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2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6) организация групповых занятий</w:t>
            </w:r>
          </w:p>
        </w:tc>
        <w:tc>
          <w:tcPr>
            <w:tcW w:w="2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В течении года</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Рыбакова Т.В.,</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Железнова Е.А.</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170" w:type="dxa"/>
            <w:tcBorders>
              <w:top w:val="nil"/>
              <w:left w:val="nil"/>
              <w:bottom w:val="nil"/>
              <w:right w:val="nil"/>
            </w:tcBorders>
            <w:shd w:val="clear" w:color="auto" w:fill="FFFFFF"/>
            <w:tcMar>
              <w:top w:w="150" w:type="dxa"/>
              <w:left w:w="75" w:type="dxa"/>
              <w:bottom w:w="150" w:type="dxa"/>
              <w:right w:w="75" w:type="dxa"/>
            </w:tcMar>
            <w:vAlign w:val="center"/>
            <w:hideMark/>
          </w:tcPr>
          <w:p w:rsidR="00190278" w:rsidRPr="004A2F17" w:rsidRDefault="00190278" w:rsidP="00190278">
            <w:pPr>
              <w:spacing w:after="0" w:line="330" w:lineRule="atLeast"/>
              <w:rPr>
                <w:rFonts w:ascii="Times New Roman" w:eastAsia="Times New Roman" w:hAnsi="Times New Roman" w:cs="Times New Roman"/>
                <w:sz w:val="24"/>
                <w:szCs w:val="24"/>
              </w:rPr>
            </w:pPr>
          </w:p>
        </w:tc>
      </w:tr>
      <w:tr w:rsidR="00190278" w:rsidRPr="004A2F17" w:rsidTr="00BE3564">
        <w:trPr>
          <w:trHeight w:val="1007"/>
        </w:trPr>
        <w:tc>
          <w:tcPr>
            <w:tcW w:w="4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2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proofErr w:type="gramStart"/>
            <w:r w:rsidRPr="004A2F17">
              <w:rPr>
                <w:rFonts w:ascii="Times New Roman" w:eastAsia="Times New Roman" w:hAnsi="Times New Roman" w:cs="Times New Roman"/>
                <w:sz w:val="24"/>
                <w:szCs w:val="24"/>
              </w:rPr>
              <w:t>7)организация</w:t>
            </w:r>
            <w:proofErr w:type="gramEnd"/>
            <w:r w:rsidRPr="004A2F17">
              <w:rPr>
                <w:rFonts w:ascii="Times New Roman" w:eastAsia="Times New Roman" w:hAnsi="Times New Roman" w:cs="Times New Roman"/>
                <w:sz w:val="24"/>
                <w:szCs w:val="24"/>
              </w:rPr>
              <w:t xml:space="preserve"> кружков</w:t>
            </w:r>
          </w:p>
        </w:tc>
        <w:tc>
          <w:tcPr>
            <w:tcW w:w="2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В течении года</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proofErr w:type="spellStart"/>
            <w:r w:rsidRPr="004A2F17">
              <w:rPr>
                <w:rFonts w:ascii="Times New Roman" w:eastAsia="Times New Roman" w:hAnsi="Times New Roman" w:cs="Times New Roman"/>
                <w:sz w:val="24"/>
                <w:szCs w:val="24"/>
              </w:rPr>
              <w:t>Мусалаева</w:t>
            </w:r>
            <w:proofErr w:type="spellEnd"/>
            <w:r w:rsidRPr="004A2F17">
              <w:rPr>
                <w:rFonts w:ascii="Times New Roman" w:eastAsia="Times New Roman" w:hAnsi="Times New Roman" w:cs="Times New Roman"/>
                <w:sz w:val="24"/>
                <w:szCs w:val="24"/>
              </w:rPr>
              <w:t xml:space="preserve"> С.А.</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Алиева Д.Ю.</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Алиева У.А.</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Казимова В.Г.</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170" w:type="dxa"/>
            <w:tcBorders>
              <w:top w:val="nil"/>
              <w:left w:val="nil"/>
              <w:bottom w:val="nil"/>
              <w:right w:val="nil"/>
            </w:tcBorders>
            <w:shd w:val="clear" w:color="auto" w:fill="FFFFFF"/>
            <w:tcMar>
              <w:top w:w="150" w:type="dxa"/>
              <w:left w:w="75" w:type="dxa"/>
              <w:bottom w:w="150" w:type="dxa"/>
              <w:right w:w="75" w:type="dxa"/>
            </w:tcMar>
            <w:vAlign w:val="center"/>
            <w:hideMark/>
          </w:tcPr>
          <w:p w:rsidR="00190278" w:rsidRPr="004A2F17" w:rsidRDefault="00190278" w:rsidP="00190278">
            <w:pPr>
              <w:spacing w:after="0" w:line="330" w:lineRule="atLeast"/>
              <w:rPr>
                <w:rFonts w:ascii="Times New Roman" w:eastAsia="Times New Roman" w:hAnsi="Times New Roman" w:cs="Times New Roman"/>
                <w:sz w:val="24"/>
                <w:szCs w:val="24"/>
              </w:rPr>
            </w:pPr>
          </w:p>
        </w:tc>
      </w:tr>
      <w:tr w:rsidR="00190278" w:rsidRPr="004A2F17" w:rsidTr="00BE3564">
        <w:trPr>
          <w:trHeight w:val="752"/>
        </w:trPr>
        <w:tc>
          <w:tcPr>
            <w:tcW w:w="4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2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8) участие в интернет-олимпиадах</w:t>
            </w:r>
          </w:p>
        </w:tc>
        <w:tc>
          <w:tcPr>
            <w:tcW w:w="2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В течении года</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Учителя английского языка</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170" w:type="dxa"/>
            <w:tcBorders>
              <w:top w:val="nil"/>
              <w:left w:val="nil"/>
              <w:bottom w:val="nil"/>
              <w:right w:val="nil"/>
            </w:tcBorders>
            <w:shd w:val="clear" w:color="auto" w:fill="FFFFFF"/>
            <w:tcMar>
              <w:top w:w="150" w:type="dxa"/>
              <w:left w:w="75" w:type="dxa"/>
              <w:bottom w:w="150" w:type="dxa"/>
              <w:right w:w="75" w:type="dxa"/>
            </w:tcMar>
            <w:vAlign w:val="center"/>
            <w:hideMark/>
          </w:tcPr>
          <w:p w:rsidR="00190278" w:rsidRPr="004A2F17" w:rsidRDefault="00190278" w:rsidP="00190278">
            <w:pPr>
              <w:spacing w:after="0" w:line="330" w:lineRule="atLeast"/>
              <w:rPr>
                <w:rFonts w:ascii="Times New Roman" w:eastAsia="Times New Roman" w:hAnsi="Times New Roman" w:cs="Times New Roman"/>
                <w:sz w:val="24"/>
                <w:szCs w:val="24"/>
              </w:rPr>
            </w:pPr>
          </w:p>
        </w:tc>
      </w:tr>
      <w:tr w:rsidR="00190278" w:rsidRPr="004A2F17" w:rsidTr="00BE3564">
        <w:trPr>
          <w:trHeight w:val="1251"/>
        </w:trPr>
        <w:tc>
          <w:tcPr>
            <w:tcW w:w="45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2</w:t>
            </w:r>
          </w:p>
        </w:tc>
        <w:tc>
          <w:tcPr>
            <w:tcW w:w="235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Методическая работа по реализации ФГОС (ООО/НОО)</w:t>
            </w:r>
          </w:p>
        </w:tc>
        <w:tc>
          <w:tcPr>
            <w:tcW w:w="2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Разработка рабочих программ и календарно- тематического планирования.</w:t>
            </w:r>
          </w:p>
        </w:tc>
        <w:tc>
          <w:tcPr>
            <w:tcW w:w="2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сентябрь</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proofErr w:type="spellStart"/>
            <w:r w:rsidRPr="004A2F17">
              <w:rPr>
                <w:rFonts w:ascii="Times New Roman" w:eastAsia="Times New Roman" w:hAnsi="Times New Roman" w:cs="Times New Roman"/>
                <w:sz w:val="24"/>
                <w:szCs w:val="24"/>
              </w:rPr>
              <w:t>Мусалаева</w:t>
            </w:r>
            <w:proofErr w:type="spellEnd"/>
            <w:r w:rsidRPr="004A2F17">
              <w:rPr>
                <w:rFonts w:ascii="Times New Roman" w:eastAsia="Times New Roman" w:hAnsi="Times New Roman" w:cs="Times New Roman"/>
                <w:sz w:val="24"/>
                <w:szCs w:val="24"/>
              </w:rPr>
              <w:t xml:space="preserve"> С.А.</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Алиева Д.Ю.</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Алиева У.А.</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Казимова В.Г.</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170" w:type="dxa"/>
            <w:tcBorders>
              <w:top w:val="nil"/>
              <w:left w:val="nil"/>
              <w:bottom w:val="nil"/>
              <w:right w:val="nil"/>
            </w:tcBorders>
            <w:shd w:val="clear" w:color="auto" w:fill="FFFFFF"/>
            <w:tcMar>
              <w:top w:w="150" w:type="dxa"/>
              <w:left w:w="75" w:type="dxa"/>
              <w:bottom w:w="150" w:type="dxa"/>
              <w:right w:w="75" w:type="dxa"/>
            </w:tcMar>
            <w:vAlign w:val="center"/>
            <w:hideMark/>
          </w:tcPr>
          <w:p w:rsidR="00190278" w:rsidRPr="004A2F17" w:rsidRDefault="00190278" w:rsidP="00190278">
            <w:pPr>
              <w:spacing w:after="0" w:line="330" w:lineRule="atLeast"/>
              <w:rPr>
                <w:rFonts w:ascii="Times New Roman" w:eastAsia="Times New Roman" w:hAnsi="Times New Roman" w:cs="Times New Roman"/>
                <w:sz w:val="24"/>
                <w:szCs w:val="24"/>
              </w:rPr>
            </w:pPr>
          </w:p>
        </w:tc>
      </w:tr>
      <w:tr w:rsidR="00190278" w:rsidRPr="004A2F17" w:rsidTr="00BE3564">
        <w:trPr>
          <w:trHeight w:val="1251"/>
        </w:trPr>
        <w:tc>
          <w:tcPr>
            <w:tcW w:w="458" w:type="dxa"/>
            <w:vMerge/>
            <w:tcBorders>
              <w:top w:val="nil"/>
              <w:left w:val="single" w:sz="8" w:space="0" w:color="auto"/>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359" w:type="dxa"/>
            <w:vMerge/>
            <w:tcBorders>
              <w:top w:val="nil"/>
              <w:left w:val="nil"/>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-Круглый стол «Преемственность между начальной ступенью обучения и основной школой в условиях введения ФГОС». адаптация учащихся 5-х классов</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2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Ноябрь</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proofErr w:type="spellStart"/>
            <w:r w:rsidRPr="004A2F17">
              <w:rPr>
                <w:rFonts w:ascii="Times New Roman" w:eastAsia="Times New Roman" w:hAnsi="Times New Roman" w:cs="Times New Roman"/>
                <w:sz w:val="24"/>
                <w:szCs w:val="24"/>
              </w:rPr>
              <w:t>Мусалаева</w:t>
            </w:r>
            <w:proofErr w:type="spellEnd"/>
            <w:r w:rsidRPr="004A2F17">
              <w:rPr>
                <w:rFonts w:ascii="Times New Roman" w:eastAsia="Times New Roman" w:hAnsi="Times New Roman" w:cs="Times New Roman"/>
                <w:sz w:val="24"/>
                <w:szCs w:val="24"/>
              </w:rPr>
              <w:t xml:space="preserve"> С.А.</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Алиева Д.Ю.</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Алиева У.А.</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Казимова В.Г.</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170" w:type="dxa"/>
            <w:tcBorders>
              <w:top w:val="nil"/>
              <w:left w:val="nil"/>
              <w:bottom w:val="nil"/>
              <w:right w:val="nil"/>
            </w:tcBorders>
            <w:shd w:val="clear" w:color="auto" w:fill="FFFFFF"/>
            <w:tcMar>
              <w:top w:w="150" w:type="dxa"/>
              <w:left w:w="75" w:type="dxa"/>
              <w:bottom w:w="150" w:type="dxa"/>
              <w:right w:w="75" w:type="dxa"/>
            </w:tcMar>
            <w:vAlign w:val="center"/>
            <w:hideMark/>
          </w:tcPr>
          <w:p w:rsidR="00190278" w:rsidRPr="004A2F17" w:rsidRDefault="00190278" w:rsidP="00190278">
            <w:pPr>
              <w:spacing w:after="0" w:line="330" w:lineRule="atLeast"/>
              <w:rPr>
                <w:rFonts w:ascii="Times New Roman" w:eastAsia="Times New Roman" w:hAnsi="Times New Roman" w:cs="Times New Roman"/>
                <w:sz w:val="24"/>
                <w:szCs w:val="24"/>
              </w:rPr>
            </w:pPr>
          </w:p>
        </w:tc>
      </w:tr>
      <w:tr w:rsidR="00190278" w:rsidRPr="004A2F17" w:rsidTr="00BE3564">
        <w:trPr>
          <w:trHeight w:val="1251"/>
        </w:trPr>
        <w:tc>
          <w:tcPr>
            <w:tcW w:w="458" w:type="dxa"/>
            <w:vMerge/>
            <w:tcBorders>
              <w:top w:val="nil"/>
              <w:left w:val="single" w:sz="8" w:space="0" w:color="auto"/>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359" w:type="dxa"/>
            <w:vMerge/>
            <w:tcBorders>
              <w:top w:val="nil"/>
              <w:left w:val="nil"/>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-Индивидуальные и групповые консультации педагогов по проблемам введения ФГОС</w:t>
            </w:r>
          </w:p>
        </w:tc>
        <w:tc>
          <w:tcPr>
            <w:tcW w:w="2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Сентябрь- май</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proofErr w:type="spellStart"/>
            <w:r w:rsidRPr="004A2F17">
              <w:rPr>
                <w:rFonts w:ascii="Times New Roman" w:eastAsia="Times New Roman" w:hAnsi="Times New Roman" w:cs="Times New Roman"/>
                <w:sz w:val="24"/>
                <w:szCs w:val="24"/>
              </w:rPr>
              <w:t>Мусалаева</w:t>
            </w:r>
            <w:proofErr w:type="spellEnd"/>
            <w:r w:rsidRPr="004A2F17">
              <w:rPr>
                <w:rFonts w:ascii="Times New Roman" w:eastAsia="Times New Roman" w:hAnsi="Times New Roman" w:cs="Times New Roman"/>
                <w:sz w:val="24"/>
                <w:szCs w:val="24"/>
              </w:rPr>
              <w:t xml:space="preserve"> С.А.</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Алиева Д.Ю.</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Алиева У.А.</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Казимова В.Г.</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170" w:type="dxa"/>
            <w:tcBorders>
              <w:top w:val="nil"/>
              <w:left w:val="nil"/>
              <w:bottom w:val="nil"/>
              <w:right w:val="nil"/>
            </w:tcBorders>
            <w:shd w:val="clear" w:color="auto" w:fill="FFFFFF"/>
            <w:tcMar>
              <w:top w:w="150" w:type="dxa"/>
              <w:left w:w="75" w:type="dxa"/>
              <w:bottom w:w="150" w:type="dxa"/>
              <w:right w:w="75" w:type="dxa"/>
            </w:tcMar>
            <w:vAlign w:val="center"/>
            <w:hideMark/>
          </w:tcPr>
          <w:p w:rsidR="00190278" w:rsidRPr="004A2F17" w:rsidRDefault="00190278" w:rsidP="00190278">
            <w:pPr>
              <w:spacing w:after="0" w:line="330" w:lineRule="atLeast"/>
              <w:rPr>
                <w:rFonts w:ascii="Times New Roman" w:eastAsia="Times New Roman" w:hAnsi="Times New Roman" w:cs="Times New Roman"/>
                <w:sz w:val="24"/>
                <w:szCs w:val="24"/>
              </w:rPr>
            </w:pPr>
          </w:p>
        </w:tc>
      </w:tr>
      <w:tr w:rsidR="00190278" w:rsidRPr="004A2F17" w:rsidTr="00BE3564">
        <w:trPr>
          <w:trHeight w:val="1251"/>
        </w:trPr>
        <w:tc>
          <w:tcPr>
            <w:tcW w:w="458" w:type="dxa"/>
            <w:vMerge/>
            <w:tcBorders>
              <w:top w:val="nil"/>
              <w:left w:val="single" w:sz="8" w:space="0" w:color="auto"/>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359" w:type="dxa"/>
            <w:vMerge/>
            <w:tcBorders>
              <w:top w:val="nil"/>
              <w:left w:val="nil"/>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xml:space="preserve">Проведение открытого урока в рамках методического месячника «Реализация ФГОС </w:t>
            </w:r>
            <w:proofErr w:type="gramStart"/>
            <w:r w:rsidRPr="004A2F17">
              <w:rPr>
                <w:rFonts w:ascii="Times New Roman" w:eastAsia="Times New Roman" w:hAnsi="Times New Roman" w:cs="Times New Roman"/>
                <w:sz w:val="24"/>
                <w:szCs w:val="24"/>
              </w:rPr>
              <w:t>ООО»  в</w:t>
            </w:r>
            <w:proofErr w:type="gramEnd"/>
            <w:r w:rsidRPr="004A2F17">
              <w:rPr>
                <w:rFonts w:ascii="Times New Roman" w:eastAsia="Times New Roman" w:hAnsi="Times New Roman" w:cs="Times New Roman"/>
                <w:sz w:val="24"/>
                <w:szCs w:val="24"/>
              </w:rPr>
              <w:t xml:space="preserve"> 3а классе «Умные животные»</w:t>
            </w:r>
          </w:p>
        </w:tc>
        <w:tc>
          <w:tcPr>
            <w:tcW w:w="2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январь</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proofErr w:type="spellStart"/>
            <w:r w:rsidRPr="004A2F17">
              <w:rPr>
                <w:rFonts w:ascii="Times New Roman" w:eastAsia="Times New Roman" w:hAnsi="Times New Roman" w:cs="Times New Roman"/>
                <w:sz w:val="24"/>
                <w:szCs w:val="24"/>
              </w:rPr>
              <w:t>Насибуллаева</w:t>
            </w:r>
            <w:proofErr w:type="spellEnd"/>
            <w:r w:rsidRPr="004A2F17">
              <w:rPr>
                <w:rFonts w:ascii="Times New Roman" w:eastAsia="Times New Roman" w:hAnsi="Times New Roman" w:cs="Times New Roman"/>
                <w:sz w:val="24"/>
                <w:szCs w:val="24"/>
              </w:rPr>
              <w:t xml:space="preserve"> С.М.</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170" w:type="dxa"/>
            <w:tcBorders>
              <w:top w:val="nil"/>
              <w:left w:val="nil"/>
              <w:bottom w:val="nil"/>
              <w:right w:val="nil"/>
            </w:tcBorders>
            <w:shd w:val="clear" w:color="auto" w:fill="FFFFFF"/>
            <w:tcMar>
              <w:top w:w="150" w:type="dxa"/>
              <w:left w:w="75" w:type="dxa"/>
              <w:bottom w:w="150" w:type="dxa"/>
              <w:right w:w="75" w:type="dxa"/>
            </w:tcMar>
            <w:vAlign w:val="center"/>
            <w:hideMark/>
          </w:tcPr>
          <w:p w:rsidR="00190278" w:rsidRPr="004A2F17" w:rsidRDefault="00190278" w:rsidP="00190278">
            <w:pPr>
              <w:spacing w:after="0" w:line="330" w:lineRule="atLeast"/>
              <w:rPr>
                <w:rFonts w:ascii="Times New Roman" w:eastAsia="Times New Roman" w:hAnsi="Times New Roman" w:cs="Times New Roman"/>
                <w:sz w:val="24"/>
                <w:szCs w:val="24"/>
              </w:rPr>
            </w:pPr>
          </w:p>
        </w:tc>
      </w:tr>
      <w:tr w:rsidR="00190278" w:rsidRPr="004A2F17" w:rsidTr="00BE3564">
        <w:trPr>
          <w:trHeight w:val="1251"/>
        </w:trPr>
        <w:tc>
          <w:tcPr>
            <w:tcW w:w="458" w:type="dxa"/>
            <w:vMerge/>
            <w:tcBorders>
              <w:top w:val="nil"/>
              <w:left w:val="single" w:sz="8" w:space="0" w:color="auto"/>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359" w:type="dxa"/>
            <w:vMerge/>
            <w:tcBorders>
              <w:top w:val="nil"/>
              <w:left w:val="nil"/>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xml:space="preserve">Проведение открытого урока в рамках методического месячника «Реализация ФГОС </w:t>
            </w:r>
            <w:proofErr w:type="gramStart"/>
            <w:r w:rsidRPr="004A2F17">
              <w:rPr>
                <w:rFonts w:ascii="Times New Roman" w:eastAsia="Times New Roman" w:hAnsi="Times New Roman" w:cs="Times New Roman"/>
                <w:sz w:val="24"/>
                <w:szCs w:val="24"/>
              </w:rPr>
              <w:t>ООО»  в</w:t>
            </w:r>
            <w:proofErr w:type="gramEnd"/>
            <w:r w:rsidRPr="004A2F17">
              <w:rPr>
                <w:rFonts w:ascii="Times New Roman" w:eastAsia="Times New Roman" w:hAnsi="Times New Roman" w:cs="Times New Roman"/>
                <w:sz w:val="24"/>
                <w:szCs w:val="24"/>
              </w:rPr>
              <w:t xml:space="preserve"> 3а классе</w:t>
            </w:r>
          </w:p>
        </w:tc>
        <w:tc>
          <w:tcPr>
            <w:tcW w:w="2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январь</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roofErr w:type="spellStart"/>
            <w:r w:rsidRPr="004A2F17">
              <w:rPr>
                <w:rFonts w:ascii="Times New Roman" w:eastAsia="Times New Roman" w:hAnsi="Times New Roman" w:cs="Times New Roman"/>
                <w:sz w:val="24"/>
                <w:szCs w:val="24"/>
              </w:rPr>
              <w:t>Батырбекова</w:t>
            </w:r>
            <w:proofErr w:type="spellEnd"/>
            <w:r w:rsidRPr="004A2F17">
              <w:rPr>
                <w:rFonts w:ascii="Times New Roman" w:eastAsia="Times New Roman" w:hAnsi="Times New Roman" w:cs="Times New Roman"/>
                <w:sz w:val="24"/>
                <w:szCs w:val="24"/>
              </w:rPr>
              <w:t xml:space="preserve"> А.Г.</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170" w:type="dxa"/>
            <w:tcBorders>
              <w:top w:val="nil"/>
              <w:left w:val="nil"/>
              <w:bottom w:val="nil"/>
              <w:right w:val="nil"/>
            </w:tcBorders>
            <w:shd w:val="clear" w:color="auto" w:fill="FFFFFF"/>
            <w:tcMar>
              <w:top w:w="150" w:type="dxa"/>
              <w:left w:w="75" w:type="dxa"/>
              <w:bottom w:w="150" w:type="dxa"/>
              <w:right w:w="75" w:type="dxa"/>
            </w:tcMar>
            <w:vAlign w:val="center"/>
            <w:hideMark/>
          </w:tcPr>
          <w:p w:rsidR="00190278" w:rsidRPr="004A2F17" w:rsidRDefault="00190278" w:rsidP="00190278">
            <w:pPr>
              <w:spacing w:after="0" w:line="330" w:lineRule="atLeast"/>
              <w:rPr>
                <w:rFonts w:ascii="Times New Roman" w:eastAsia="Times New Roman" w:hAnsi="Times New Roman" w:cs="Times New Roman"/>
                <w:sz w:val="24"/>
                <w:szCs w:val="24"/>
              </w:rPr>
            </w:pPr>
          </w:p>
        </w:tc>
      </w:tr>
      <w:tr w:rsidR="00190278" w:rsidRPr="004A2F17" w:rsidTr="00BE3564">
        <w:trPr>
          <w:trHeight w:val="1251"/>
        </w:trPr>
        <w:tc>
          <w:tcPr>
            <w:tcW w:w="458" w:type="dxa"/>
            <w:vMerge/>
            <w:tcBorders>
              <w:top w:val="nil"/>
              <w:left w:val="single" w:sz="8" w:space="0" w:color="auto"/>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359" w:type="dxa"/>
            <w:vMerge/>
            <w:tcBorders>
              <w:top w:val="nil"/>
              <w:left w:val="nil"/>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xml:space="preserve">Проведение открытого урока в рамках методического месячника «Реализация ФГОС </w:t>
            </w:r>
            <w:proofErr w:type="gramStart"/>
            <w:r w:rsidRPr="004A2F17">
              <w:rPr>
                <w:rFonts w:ascii="Times New Roman" w:eastAsia="Times New Roman" w:hAnsi="Times New Roman" w:cs="Times New Roman"/>
                <w:sz w:val="24"/>
                <w:szCs w:val="24"/>
              </w:rPr>
              <w:t>ООО»  в</w:t>
            </w:r>
            <w:proofErr w:type="gramEnd"/>
            <w:r w:rsidRPr="004A2F17">
              <w:rPr>
                <w:rFonts w:ascii="Times New Roman" w:eastAsia="Times New Roman" w:hAnsi="Times New Roman" w:cs="Times New Roman"/>
                <w:sz w:val="24"/>
                <w:szCs w:val="24"/>
              </w:rPr>
              <w:t xml:space="preserve"> 7 классе «Замечательное время»</w:t>
            </w:r>
          </w:p>
        </w:tc>
        <w:tc>
          <w:tcPr>
            <w:tcW w:w="2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январь</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Алиева У.А.</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170" w:type="dxa"/>
            <w:tcBorders>
              <w:top w:val="nil"/>
              <w:left w:val="nil"/>
              <w:bottom w:val="nil"/>
              <w:right w:val="nil"/>
            </w:tcBorders>
            <w:shd w:val="clear" w:color="auto" w:fill="FFFFFF"/>
            <w:tcMar>
              <w:top w:w="150" w:type="dxa"/>
              <w:left w:w="75" w:type="dxa"/>
              <w:bottom w:w="150" w:type="dxa"/>
              <w:right w:w="75" w:type="dxa"/>
            </w:tcMar>
            <w:vAlign w:val="center"/>
            <w:hideMark/>
          </w:tcPr>
          <w:p w:rsidR="00190278" w:rsidRPr="004A2F17" w:rsidRDefault="00190278" w:rsidP="00190278">
            <w:pPr>
              <w:spacing w:after="0" w:line="330" w:lineRule="atLeast"/>
              <w:rPr>
                <w:rFonts w:ascii="Times New Roman" w:eastAsia="Times New Roman" w:hAnsi="Times New Roman" w:cs="Times New Roman"/>
                <w:sz w:val="24"/>
                <w:szCs w:val="24"/>
              </w:rPr>
            </w:pPr>
          </w:p>
        </w:tc>
      </w:tr>
      <w:tr w:rsidR="00190278" w:rsidRPr="004A2F17" w:rsidTr="00BE3564">
        <w:trPr>
          <w:trHeight w:val="1251"/>
        </w:trPr>
        <w:tc>
          <w:tcPr>
            <w:tcW w:w="458" w:type="dxa"/>
            <w:vMerge/>
            <w:tcBorders>
              <w:top w:val="nil"/>
              <w:left w:val="single" w:sz="8" w:space="0" w:color="auto"/>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359" w:type="dxa"/>
            <w:vMerge/>
            <w:tcBorders>
              <w:top w:val="nil"/>
              <w:left w:val="nil"/>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12033" w:type="dxa"/>
            <w:gridSpan w:val="4"/>
            <w:tcBorders>
              <w:top w:val="nil"/>
              <w:left w:val="nil"/>
              <w:bottom w:val="single" w:sz="8" w:space="0" w:color="auto"/>
              <w:right w:val="nil"/>
            </w:tcBorders>
            <w:shd w:val="clear" w:color="auto" w:fill="FFFFFF"/>
            <w:tcMar>
              <w:top w:w="150" w:type="dxa"/>
              <w:left w:w="75" w:type="dxa"/>
              <w:bottom w:w="150" w:type="dxa"/>
              <w:right w:w="75" w:type="dxa"/>
            </w:tcMar>
            <w:vAlign w:val="center"/>
            <w:hideMark/>
          </w:tcPr>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170" w:type="dxa"/>
            <w:tcBorders>
              <w:top w:val="nil"/>
              <w:left w:val="nil"/>
              <w:bottom w:val="nil"/>
              <w:right w:val="nil"/>
            </w:tcBorders>
            <w:shd w:val="clear" w:color="auto" w:fill="FFFFFF"/>
            <w:tcMar>
              <w:top w:w="150" w:type="dxa"/>
              <w:left w:w="75" w:type="dxa"/>
              <w:bottom w:w="150" w:type="dxa"/>
              <w:right w:w="75" w:type="dxa"/>
            </w:tcMar>
            <w:vAlign w:val="center"/>
            <w:hideMark/>
          </w:tcPr>
          <w:p w:rsidR="00190278" w:rsidRPr="004A2F17" w:rsidRDefault="00190278" w:rsidP="00190278">
            <w:pPr>
              <w:spacing w:after="0" w:line="330" w:lineRule="atLeast"/>
              <w:rPr>
                <w:rFonts w:ascii="Times New Roman" w:eastAsia="Times New Roman" w:hAnsi="Times New Roman" w:cs="Times New Roman"/>
                <w:sz w:val="24"/>
                <w:szCs w:val="24"/>
              </w:rPr>
            </w:pPr>
          </w:p>
        </w:tc>
      </w:tr>
      <w:tr w:rsidR="00190278" w:rsidRPr="004A2F17" w:rsidTr="00BE3564">
        <w:trPr>
          <w:trHeight w:val="497"/>
        </w:trPr>
        <w:tc>
          <w:tcPr>
            <w:tcW w:w="45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3</w:t>
            </w:r>
          </w:p>
        </w:tc>
        <w:tc>
          <w:tcPr>
            <w:tcW w:w="235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Повышение профессионального мастерства педагогов</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 </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 </w:t>
            </w:r>
          </w:p>
        </w:tc>
        <w:tc>
          <w:tcPr>
            <w:tcW w:w="2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Аттестация педагогов</w:t>
            </w:r>
          </w:p>
        </w:tc>
        <w:tc>
          <w:tcPr>
            <w:tcW w:w="2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март</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proofErr w:type="spellStart"/>
            <w:r w:rsidRPr="004A2F17">
              <w:rPr>
                <w:rFonts w:ascii="Times New Roman" w:eastAsia="Times New Roman" w:hAnsi="Times New Roman" w:cs="Times New Roman"/>
                <w:sz w:val="24"/>
                <w:szCs w:val="24"/>
              </w:rPr>
              <w:t>Мусалаева</w:t>
            </w:r>
            <w:proofErr w:type="spellEnd"/>
            <w:r w:rsidRPr="004A2F17">
              <w:rPr>
                <w:rFonts w:ascii="Times New Roman" w:eastAsia="Times New Roman" w:hAnsi="Times New Roman" w:cs="Times New Roman"/>
                <w:sz w:val="24"/>
                <w:szCs w:val="24"/>
              </w:rPr>
              <w:t xml:space="preserve"> С.А.</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170" w:type="dxa"/>
            <w:tcBorders>
              <w:top w:val="nil"/>
              <w:left w:val="nil"/>
              <w:bottom w:val="nil"/>
              <w:right w:val="nil"/>
            </w:tcBorders>
            <w:shd w:val="clear" w:color="auto" w:fill="FFFFFF"/>
            <w:tcMar>
              <w:top w:w="150" w:type="dxa"/>
              <w:left w:w="75" w:type="dxa"/>
              <w:bottom w:w="150" w:type="dxa"/>
              <w:right w:w="75" w:type="dxa"/>
            </w:tcMar>
            <w:vAlign w:val="center"/>
            <w:hideMark/>
          </w:tcPr>
          <w:p w:rsidR="00190278" w:rsidRPr="004A2F17" w:rsidRDefault="00190278" w:rsidP="00190278">
            <w:pPr>
              <w:spacing w:after="0" w:line="330" w:lineRule="atLeast"/>
              <w:rPr>
                <w:rFonts w:ascii="Times New Roman" w:eastAsia="Times New Roman" w:hAnsi="Times New Roman" w:cs="Times New Roman"/>
                <w:sz w:val="24"/>
                <w:szCs w:val="24"/>
              </w:rPr>
            </w:pPr>
          </w:p>
        </w:tc>
      </w:tr>
      <w:tr w:rsidR="00190278" w:rsidRPr="004A2F17" w:rsidTr="00BE3564">
        <w:trPr>
          <w:trHeight w:val="497"/>
        </w:trPr>
        <w:tc>
          <w:tcPr>
            <w:tcW w:w="458" w:type="dxa"/>
            <w:vMerge/>
            <w:tcBorders>
              <w:top w:val="nil"/>
              <w:left w:val="single" w:sz="8" w:space="0" w:color="auto"/>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359" w:type="dxa"/>
            <w:vMerge/>
            <w:tcBorders>
              <w:top w:val="nil"/>
              <w:left w:val="nil"/>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2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170" w:type="dxa"/>
            <w:tcBorders>
              <w:top w:val="nil"/>
              <w:left w:val="nil"/>
              <w:bottom w:val="nil"/>
              <w:right w:val="nil"/>
            </w:tcBorders>
            <w:shd w:val="clear" w:color="auto" w:fill="FFFFFF"/>
            <w:tcMar>
              <w:top w:w="150" w:type="dxa"/>
              <w:left w:w="75" w:type="dxa"/>
              <w:bottom w:w="150" w:type="dxa"/>
              <w:right w:w="75" w:type="dxa"/>
            </w:tcMar>
            <w:vAlign w:val="center"/>
            <w:hideMark/>
          </w:tcPr>
          <w:p w:rsidR="00190278" w:rsidRPr="004A2F17" w:rsidRDefault="00190278" w:rsidP="00190278">
            <w:pPr>
              <w:spacing w:after="0" w:line="330" w:lineRule="atLeast"/>
              <w:rPr>
                <w:rFonts w:ascii="Times New Roman" w:eastAsia="Times New Roman" w:hAnsi="Times New Roman" w:cs="Times New Roman"/>
                <w:sz w:val="24"/>
                <w:szCs w:val="24"/>
              </w:rPr>
            </w:pPr>
          </w:p>
        </w:tc>
      </w:tr>
      <w:tr w:rsidR="00190278" w:rsidRPr="004A2F17" w:rsidTr="00BE3564">
        <w:trPr>
          <w:trHeight w:val="762"/>
        </w:trPr>
        <w:tc>
          <w:tcPr>
            <w:tcW w:w="458" w:type="dxa"/>
            <w:vMerge/>
            <w:tcBorders>
              <w:top w:val="nil"/>
              <w:left w:val="single" w:sz="8" w:space="0" w:color="auto"/>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359" w:type="dxa"/>
            <w:vMerge/>
            <w:tcBorders>
              <w:top w:val="nil"/>
              <w:left w:val="nil"/>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Консультация «Создание портфолио».</w:t>
            </w:r>
          </w:p>
        </w:tc>
        <w:tc>
          <w:tcPr>
            <w:tcW w:w="2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октябрь</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roofErr w:type="spellStart"/>
            <w:r w:rsidRPr="004A2F17">
              <w:rPr>
                <w:rFonts w:ascii="Times New Roman" w:eastAsia="Times New Roman" w:hAnsi="Times New Roman" w:cs="Times New Roman"/>
                <w:sz w:val="24"/>
                <w:szCs w:val="24"/>
              </w:rPr>
              <w:t>Мусалаева</w:t>
            </w:r>
            <w:proofErr w:type="spellEnd"/>
            <w:r w:rsidRPr="004A2F17">
              <w:rPr>
                <w:rFonts w:ascii="Times New Roman" w:eastAsia="Times New Roman" w:hAnsi="Times New Roman" w:cs="Times New Roman"/>
                <w:sz w:val="24"/>
                <w:szCs w:val="24"/>
              </w:rPr>
              <w:t xml:space="preserve"> С.А.</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170" w:type="dxa"/>
            <w:tcBorders>
              <w:top w:val="nil"/>
              <w:left w:val="nil"/>
              <w:bottom w:val="nil"/>
              <w:right w:val="nil"/>
            </w:tcBorders>
            <w:shd w:val="clear" w:color="auto" w:fill="FFFFFF"/>
            <w:tcMar>
              <w:top w:w="150" w:type="dxa"/>
              <w:left w:w="75" w:type="dxa"/>
              <w:bottom w:w="150" w:type="dxa"/>
              <w:right w:w="75" w:type="dxa"/>
            </w:tcMar>
            <w:vAlign w:val="center"/>
            <w:hideMark/>
          </w:tcPr>
          <w:p w:rsidR="00190278" w:rsidRPr="004A2F17" w:rsidRDefault="00190278" w:rsidP="00190278">
            <w:pPr>
              <w:spacing w:after="0" w:line="330" w:lineRule="atLeast"/>
              <w:rPr>
                <w:rFonts w:ascii="Times New Roman" w:eastAsia="Times New Roman" w:hAnsi="Times New Roman" w:cs="Times New Roman"/>
                <w:sz w:val="24"/>
                <w:szCs w:val="24"/>
              </w:rPr>
            </w:pPr>
          </w:p>
        </w:tc>
      </w:tr>
      <w:tr w:rsidR="00190278" w:rsidRPr="004A2F17" w:rsidTr="00BE3564">
        <w:trPr>
          <w:trHeight w:val="1140"/>
        </w:trPr>
        <w:tc>
          <w:tcPr>
            <w:tcW w:w="458" w:type="dxa"/>
            <w:vMerge/>
            <w:tcBorders>
              <w:top w:val="nil"/>
              <w:left w:val="single" w:sz="8" w:space="0" w:color="auto"/>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359" w:type="dxa"/>
            <w:vMerge/>
            <w:tcBorders>
              <w:top w:val="nil"/>
              <w:left w:val="nil"/>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Работа школьного сайта по английскому языку</w:t>
            </w:r>
          </w:p>
        </w:tc>
        <w:tc>
          <w:tcPr>
            <w:tcW w:w="2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ноябрь</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proofErr w:type="spellStart"/>
            <w:r w:rsidRPr="004A2F17">
              <w:rPr>
                <w:rFonts w:ascii="Times New Roman" w:eastAsia="Times New Roman" w:hAnsi="Times New Roman" w:cs="Times New Roman"/>
                <w:sz w:val="24"/>
                <w:szCs w:val="24"/>
              </w:rPr>
              <w:t>Мусалаева</w:t>
            </w:r>
            <w:proofErr w:type="spellEnd"/>
            <w:r w:rsidRPr="004A2F17">
              <w:rPr>
                <w:rFonts w:ascii="Times New Roman" w:eastAsia="Times New Roman" w:hAnsi="Times New Roman" w:cs="Times New Roman"/>
                <w:sz w:val="24"/>
                <w:szCs w:val="24"/>
              </w:rPr>
              <w:t xml:space="preserve"> С.А.</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170" w:type="dxa"/>
            <w:tcBorders>
              <w:top w:val="nil"/>
              <w:left w:val="nil"/>
              <w:bottom w:val="nil"/>
              <w:right w:val="nil"/>
            </w:tcBorders>
            <w:shd w:val="clear" w:color="auto" w:fill="FFFFFF"/>
            <w:tcMar>
              <w:top w:w="150" w:type="dxa"/>
              <w:left w:w="75" w:type="dxa"/>
              <w:bottom w:w="150" w:type="dxa"/>
              <w:right w:w="75" w:type="dxa"/>
            </w:tcMar>
            <w:vAlign w:val="center"/>
            <w:hideMark/>
          </w:tcPr>
          <w:p w:rsidR="00190278" w:rsidRPr="004A2F17" w:rsidRDefault="00190278" w:rsidP="00190278">
            <w:pPr>
              <w:spacing w:after="0" w:line="330" w:lineRule="atLeast"/>
              <w:rPr>
                <w:rFonts w:ascii="Times New Roman" w:eastAsia="Times New Roman" w:hAnsi="Times New Roman" w:cs="Times New Roman"/>
                <w:sz w:val="24"/>
                <w:szCs w:val="24"/>
              </w:rPr>
            </w:pPr>
          </w:p>
        </w:tc>
      </w:tr>
      <w:tr w:rsidR="00190278" w:rsidRPr="004A2F17" w:rsidTr="00BE3564">
        <w:trPr>
          <w:trHeight w:val="917"/>
        </w:trPr>
        <w:tc>
          <w:tcPr>
            <w:tcW w:w="45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4</w:t>
            </w:r>
          </w:p>
        </w:tc>
        <w:tc>
          <w:tcPr>
            <w:tcW w:w="235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 xml:space="preserve">Работа по изучению, обобщению, </w:t>
            </w:r>
            <w:r w:rsidRPr="004A2F17">
              <w:rPr>
                <w:rFonts w:ascii="Times New Roman" w:eastAsia="Times New Roman" w:hAnsi="Times New Roman" w:cs="Times New Roman"/>
                <w:b/>
                <w:bCs/>
                <w:sz w:val="24"/>
                <w:szCs w:val="24"/>
              </w:rPr>
              <w:lastRenderedPageBreak/>
              <w:t>распространению ППО</w:t>
            </w:r>
          </w:p>
        </w:tc>
        <w:tc>
          <w:tcPr>
            <w:tcW w:w="2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lastRenderedPageBreak/>
              <w:t>Интегрированное обучение иностранному языку</w:t>
            </w:r>
          </w:p>
        </w:tc>
        <w:tc>
          <w:tcPr>
            <w:tcW w:w="2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октябрь</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proofErr w:type="spellStart"/>
            <w:r w:rsidRPr="004A2F17">
              <w:rPr>
                <w:rFonts w:ascii="Times New Roman" w:eastAsia="Times New Roman" w:hAnsi="Times New Roman" w:cs="Times New Roman"/>
                <w:sz w:val="24"/>
                <w:szCs w:val="24"/>
              </w:rPr>
              <w:t>Мусалаева</w:t>
            </w:r>
            <w:proofErr w:type="spellEnd"/>
            <w:r w:rsidRPr="004A2F17">
              <w:rPr>
                <w:rFonts w:ascii="Times New Roman" w:eastAsia="Times New Roman" w:hAnsi="Times New Roman" w:cs="Times New Roman"/>
                <w:sz w:val="24"/>
                <w:szCs w:val="24"/>
              </w:rPr>
              <w:t xml:space="preserve"> С.А.</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170" w:type="dxa"/>
            <w:tcBorders>
              <w:top w:val="nil"/>
              <w:left w:val="nil"/>
              <w:bottom w:val="nil"/>
              <w:right w:val="nil"/>
            </w:tcBorders>
            <w:shd w:val="clear" w:color="auto" w:fill="FFFFFF"/>
            <w:tcMar>
              <w:top w:w="150" w:type="dxa"/>
              <w:left w:w="75" w:type="dxa"/>
              <w:bottom w:w="150" w:type="dxa"/>
              <w:right w:w="75" w:type="dxa"/>
            </w:tcMar>
            <w:vAlign w:val="center"/>
            <w:hideMark/>
          </w:tcPr>
          <w:p w:rsidR="00190278" w:rsidRPr="004A2F17" w:rsidRDefault="00190278" w:rsidP="00190278">
            <w:pPr>
              <w:spacing w:after="0" w:line="330" w:lineRule="atLeast"/>
              <w:rPr>
                <w:rFonts w:ascii="Times New Roman" w:eastAsia="Times New Roman" w:hAnsi="Times New Roman" w:cs="Times New Roman"/>
                <w:sz w:val="24"/>
                <w:szCs w:val="24"/>
              </w:rPr>
            </w:pPr>
          </w:p>
        </w:tc>
      </w:tr>
      <w:tr w:rsidR="00190278" w:rsidRPr="004A2F17" w:rsidTr="00BE3564">
        <w:trPr>
          <w:trHeight w:val="301"/>
        </w:trPr>
        <w:tc>
          <w:tcPr>
            <w:tcW w:w="458" w:type="dxa"/>
            <w:vMerge/>
            <w:tcBorders>
              <w:top w:val="nil"/>
              <w:left w:val="single" w:sz="8" w:space="0" w:color="auto"/>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359" w:type="dxa"/>
            <w:vMerge/>
            <w:tcBorders>
              <w:top w:val="nil"/>
              <w:left w:val="nil"/>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12033" w:type="dxa"/>
            <w:gridSpan w:val="4"/>
            <w:tcBorders>
              <w:top w:val="nil"/>
              <w:left w:val="nil"/>
              <w:bottom w:val="nil"/>
              <w:right w:val="nil"/>
            </w:tcBorders>
            <w:shd w:val="clear" w:color="auto" w:fill="FFFFFF"/>
            <w:vAlign w:val="center"/>
            <w:hideMark/>
          </w:tcPr>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170" w:type="dxa"/>
            <w:tcBorders>
              <w:top w:val="nil"/>
              <w:left w:val="nil"/>
              <w:bottom w:val="nil"/>
              <w:right w:val="nil"/>
            </w:tcBorders>
            <w:shd w:val="clear" w:color="auto" w:fill="FFFFFF"/>
            <w:tcMar>
              <w:top w:w="150" w:type="dxa"/>
              <w:left w:w="75" w:type="dxa"/>
              <w:bottom w:w="150" w:type="dxa"/>
              <w:right w:w="75" w:type="dxa"/>
            </w:tcMar>
            <w:vAlign w:val="center"/>
            <w:hideMark/>
          </w:tcPr>
          <w:p w:rsidR="00190278" w:rsidRPr="004A2F17" w:rsidRDefault="00190278" w:rsidP="00190278">
            <w:pPr>
              <w:spacing w:after="0" w:line="330" w:lineRule="atLeast"/>
              <w:rPr>
                <w:rFonts w:ascii="Times New Roman" w:eastAsia="Times New Roman" w:hAnsi="Times New Roman" w:cs="Times New Roman"/>
                <w:sz w:val="24"/>
                <w:szCs w:val="24"/>
              </w:rPr>
            </w:pPr>
          </w:p>
        </w:tc>
      </w:tr>
      <w:tr w:rsidR="00190278" w:rsidRPr="004A2F17" w:rsidTr="00BE3564">
        <w:trPr>
          <w:trHeight w:val="258"/>
        </w:trPr>
        <w:tc>
          <w:tcPr>
            <w:tcW w:w="458" w:type="dxa"/>
            <w:vMerge/>
            <w:tcBorders>
              <w:top w:val="nil"/>
              <w:left w:val="single" w:sz="8" w:space="0" w:color="auto"/>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359" w:type="dxa"/>
            <w:vMerge/>
            <w:tcBorders>
              <w:top w:val="nil"/>
              <w:left w:val="nil"/>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12033" w:type="dxa"/>
            <w:gridSpan w:val="4"/>
            <w:tcBorders>
              <w:top w:val="nil"/>
              <w:left w:val="nil"/>
              <w:bottom w:val="single" w:sz="8" w:space="0" w:color="auto"/>
              <w:right w:val="nil"/>
            </w:tcBorders>
            <w:shd w:val="clear" w:color="auto" w:fill="FFFFFF"/>
            <w:tcMar>
              <w:top w:w="150" w:type="dxa"/>
              <w:left w:w="75" w:type="dxa"/>
              <w:bottom w:w="150" w:type="dxa"/>
              <w:right w:w="75" w:type="dxa"/>
            </w:tcMar>
            <w:vAlign w:val="center"/>
            <w:hideMark/>
          </w:tcPr>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170" w:type="dxa"/>
            <w:tcBorders>
              <w:top w:val="nil"/>
              <w:left w:val="nil"/>
              <w:bottom w:val="nil"/>
              <w:right w:val="nil"/>
            </w:tcBorders>
            <w:shd w:val="clear" w:color="auto" w:fill="FFFFFF"/>
            <w:tcMar>
              <w:top w:w="150" w:type="dxa"/>
              <w:left w:w="75" w:type="dxa"/>
              <w:bottom w:w="150" w:type="dxa"/>
              <w:right w:w="75" w:type="dxa"/>
            </w:tcMar>
            <w:vAlign w:val="center"/>
            <w:hideMark/>
          </w:tcPr>
          <w:p w:rsidR="00190278" w:rsidRPr="004A2F17" w:rsidRDefault="00190278" w:rsidP="00190278">
            <w:pPr>
              <w:spacing w:after="0" w:line="330" w:lineRule="atLeast"/>
              <w:rPr>
                <w:rFonts w:ascii="Times New Roman" w:eastAsia="Times New Roman" w:hAnsi="Times New Roman" w:cs="Times New Roman"/>
                <w:sz w:val="24"/>
                <w:szCs w:val="24"/>
              </w:rPr>
            </w:pPr>
          </w:p>
        </w:tc>
      </w:tr>
      <w:tr w:rsidR="00190278" w:rsidRPr="004A2F17" w:rsidTr="00BE3564">
        <w:trPr>
          <w:trHeight w:val="752"/>
        </w:trPr>
        <w:tc>
          <w:tcPr>
            <w:tcW w:w="45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 </w:t>
            </w:r>
          </w:p>
        </w:tc>
        <w:tc>
          <w:tcPr>
            <w:tcW w:w="235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 </w:t>
            </w:r>
          </w:p>
        </w:tc>
        <w:tc>
          <w:tcPr>
            <w:tcW w:w="2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Использование современных информационно- коммуникационных технологий в здоровье сберегающих условиях на уроках иностранного языка.</w:t>
            </w:r>
          </w:p>
        </w:tc>
        <w:tc>
          <w:tcPr>
            <w:tcW w:w="2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январь</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Алиева Д.Ю.</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170" w:type="dxa"/>
            <w:tcBorders>
              <w:top w:val="nil"/>
              <w:left w:val="nil"/>
              <w:bottom w:val="nil"/>
              <w:right w:val="nil"/>
            </w:tcBorders>
            <w:shd w:val="clear" w:color="auto" w:fill="FFFFFF"/>
            <w:tcMar>
              <w:top w:w="150" w:type="dxa"/>
              <w:left w:w="75" w:type="dxa"/>
              <w:bottom w:w="150" w:type="dxa"/>
              <w:right w:w="75" w:type="dxa"/>
            </w:tcMar>
            <w:vAlign w:val="center"/>
            <w:hideMark/>
          </w:tcPr>
          <w:p w:rsidR="00190278" w:rsidRPr="004A2F17" w:rsidRDefault="00190278" w:rsidP="00190278">
            <w:pPr>
              <w:spacing w:after="0" w:line="330" w:lineRule="atLeast"/>
              <w:rPr>
                <w:rFonts w:ascii="Times New Roman" w:eastAsia="Times New Roman" w:hAnsi="Times New Roman" w:cs="Times New Roman"/>
                <w:sz w:val="24"/>
                <w:szCs w:val="24"/>
              </w:rPr>
            </w:pPr>
          </w:p>
        </w:tc>
      </w:tr>
      <w:tr w:rsidR="00190278" w:rsidRPr="004A2F17" w:rsidTr="00BE3564">
        <w:trPr>
          <w:trHeight w:val="2270"/>
        </w:trPr>
        <w:tc>
          <w:tcPr>
            <w:tcW w:w="458" w:type="dxa"/>
            <w:vMerge/>
            <w:tcBorders>
              <w:top w:val="nil"/>
              <w:left w:val="single" w:sz="8" w:space="0" w:color="auto"/>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359" w:type="dxa"/>
            <w:vMerge/>
            <w:tcBorders>
              <w:top w:val="nil"/>
              <w:left w:val="nil"/>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pacing w:val="-11"/>
                <w:sz w:val="24"/>
                <w:szCs w:val="24"/>
              </w:rPr>
              <w:t> </w:t>
            </w:r>
            <w:proofErr w:type="spellStart"/>
            <w:r w:rsidRPr="004A2F17">
              <w:rPr>
                <w:rFonts w:ascii="Times New Roman" w:eastAsia="Times New Roman" w:hAnsi="Times New Roman" w:cs="Times New Roman"/>
                <w:spacing w:val="-11"/>
                <w:sz w:val="24"/>
                <w:szCs w:val="24"/>
              </w:rPr>
              <w:t>Взаимопосещение</w:t>
            </w:r>
            <w:proofErr w:type="spellEnd"/>
            <w:r w:rsidRPr="004A2F17">
              <w:rPr>
                <w:rFonts w:ascii="Times New Roman" w:eastAsia="Times New Roman" w:hAnsi="Times New Roman" w:cs="Times New Roman"/>
                <w:spacing w:val="-11"/>
                <w:sz w:val="24"/>
                <w:szCs w:val="24"/>
              </w:rPr>
              <w:t xml:space="preserve"> уроков</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pacing w:val="-11"/>
                <w:sz w:val="24"/>
                <w:szCs w:val="24"/>
              </w:rPr>
              <w:t> </w:t>
            </w:r>
            <w:r w:rsidRPr="004A2F17">
              <w:rPr>
                <w:rFonts w:ascii="Times New Roman" w:eastAsia="Times New Roman" w:hAnsi="Times New Roman" w:cs="Times New Roman"/>
                <w:sz w:val="24"/>
                <w:szCs w:val="24"/>
              </w:rPr>
              <w:t> </w:t>
            </w:r>
            <w:r w:rsidRPr="004A2F17">
              <w:rPr>
                <w:rFonts w:ascii="Times New Roman" w:eastAsia="Times New Roman" w:hAnsi="Times New Roman" w:cs="Times New Roman"/>
                <w:spacing w:val="-11"/>
                <w:sz w:val="24"/>
                <w:szCs w:val="24"/>
              </w:rPr>
              <w:t> </w:t>
            </w:r>
            <w:r w:rsidRPr="004A2F17">
              <w:rPr>
                <w:rFonts w:ascii="Times New Roman" w:eastAsia="Times New Roman" w:hAnsi="Times New Roman" w:cs="Times New Roman"/>
                <w:sz w:val="24"/>
                <w:szCs w:val="24"/>
              </w:rPr>
              <w:t>      </w:t>
            </w:r>
          </w:p>
        </w:tc>
        <w:tc>
          <w:tcPr>
            <w:tcW w:w="2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январь</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Учителя иностранного языка</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170" w:type="dxa"/>
            <w:tcBorders>
              <w:top w:val="nil"/>
              <w:left w:val="nil"/>
              <w:bottom w:val="nil"/>
              <w:right w:val="nil"/>
            </w:tcBorders>
            <w:shd w:val="clear" w:color="auto" w:fill="FFFFFF"/>
            <w:tcMar>
              <w:top w:w="150" w:type="dxa"/>
              <w:left w:w="75" w:type="dxa"/>
              <w:bottom w:w="150" w:type="dxa"/>
              <w:right w:w="75" w:type="dxa"/>
            </w:tcMar>
            <w:vAlign w:val="center"/>
            <w:hideMark/>
          </w:tcPr>
          <w:p w:rsidR="00190278" w:rsidRPr="004A2F17" w:rsidRDefault="00190278" w:rsidP="00190278">
            <w:pPr>
              <w:spacing w:after="0" w:line="330" w:lineRule="atLeast"/>
              <w:rPr>
                <w:rFonts w:ascii="Times New Roman" w:eastAsia="Times New Roman" w:hAnsi="Times New Roman" w:cs="Times New Roman"/>
                <w:sz w:val="24"/>
                <w:szCs w:val="24"/>
              </w:rPr>
            </w:pPr>
          </w:p>
        </w:tc>
      </w:tr>
      <w:tr w:rsidR="00190278" w:rsidRPr="004A2F17" w:rsidTr="00BE3564">
        <w:trPr>
          <w:trHeight w:val="752"/>
        </w:trPr>
        <w:tc>
          <w:tcPr>
            <w:tcW w:w="458" w:type="dxa"/>
            <w:vMerge/>
            <w:tcBorders>
              <w:top w:val="nil"/>
              <w:left w:val="single" w:sz="8" w:space="0" w:color="auto"/>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359" w:type="dxa"/>
            <w:vMerge/>
            <w:tcBorders>
              <w:top w:val="nil"/>
              <w:left w:val="nil"/>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pacing w:val="-11"/>
                <w:sz w:val="24"/>
                <w:szCs w:val="24"/>
              </w:rPr>
              <w:t>Открытые уроки:</w:t>
            </w:r>
          </w:p>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pacing w:val="-11"/>
                <w:sz w:val="24"/>
                <w:szCs w:val="24"/>
              </w:rPr>
              <w:t>5 класс</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2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январь</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240" w:lineRule="auto"/>
              <w:rPr>
                <w:rFonts w:ascii="Times New Roman" w:eastAsia="Times New Roman" w:hAnsi="Times New Roman" w:cs="Times New Roman"/>
                <w:sz w:val="24"/>
                <w:szCs w:val="24"/>
              </w:rPr>
            </w:pPr>
            <w:proofErr w:type="spellStart"/>
            <w:r w:rsidRPr="004A2F17">
              <w:rPr>
                <w:rFonts w:ascii="Times New Roman" w:eastAsia="Times New Roman" w:hAnsi="Times New Roman" w:cs="Times New Roman"/>
                <w:sz w:val="24"/>
                <w:szCs w:val="24"/>
              </w:rPr>
              <w:t>Мусалаева</w:t>
            </w:r>
            <w:proofErr w:type="spellEnd"/>
            <w:r w:rsidRPr="004A2F17">
              <w:rPr>
                <w:rFonts w:ascii="Times New Roman" w:eastAsia="Times New Roman" w:hAnsi="Times New Roman" w:cs="Times New Roman"/>
                <w:sz w:val="24"/>
                <w:szCs w:val="24"/>
              </w:rPr>
              <w:t xml:space="preserve"> С.А.</w:t>
            </w:r>
          </w:p>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330"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170" w:type="dxa"/>
            <w:tcBorders>
              <w:top w:val="nil"/>
              <w:left w:val="nil"/>
              <w:bottom w:val="nil"/>
              <w:right w:val="nil"/>
            </w:tcBorders>
            <w:shd w:val="clear" w:color="auto" w:fill="FFFFFF"/>
            <w:tcMar>
              <w:top w:w="150" w:type="dxa"/>
              <w:left w:w="75" w:type="dxa"/>
              <w:bottom w:w="150" w:type="dxa"/>
              <w:right w:w="75" w:type="dxa"/>
            </w:tcMar>
            <w:vAlign w:val="center"/>
            <w:hideMark/>
          </w:tcPr>
          <w:p w:rsidR="00190278" w:rsidRPr="004A2F17" w:rsidRDefault="00190278" w:rsidP="00190278">
            <w:pPr>
              <w:spacing w:after="0" w:line="330" w:lineRule="atLeast"/>
              <w:rPr>
                <w:rFonts w:ascii="Times New Roman" w:eastAsia="Times New Roman" w:hAnsi="Times New Roman" w:cs="Times New Roman"/>
                <w:sz w:val="24"/>
                <w:szCs w:val="24"/>
              </w:rPr>
            </w:pPr>
          </w:p>
        </w:tc>
      </w:tr>
      <w:tr w:rsidR="00190278" w:rsidRPr="004A2F17" w:rsidTr="00BE3564">
        <w:trPr>
          <w:trHeight w:val="64"/>
        </w:trPr>
        <w:tc>
          <w:tcPr>
            <w:tcW w:w="458" w:type="dxa"/>
            <w:vMerge/>
            <w:tcBorders>
              <w:top w:val="nil"/>
              <w:left w:val="single" w:sz="8" w:space="0" w:color="auto"/>
              <w:bottom w:val="nil"/>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359" w:type="dxa"/>
            <w:vMerge/>
            <w:tcBorders>
              <w:top w:val="nil"/>
              <w:left w:val="nil"/>
              <w:bottom w:val="nil"/>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272" w:type="dxa"/>
            <w:tcBorders>
              <w:top w:val="nil"/>
              <w:left w:val="nil"/>
              <w:bottom w:val="nil"/>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64"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3 класс</w:t>
            </w:r>
          </w:p>
        </w:tc>
        <w:tc>
          <w:tcPr>
            <w:tcW w:w="2816" w:type="dxa"/>
            <w:tcBorders>
              <w:top w:val="nil"/>
              <w:left w:val="nil"/>
              <w:bottom w:val="nil"/>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64"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декабрь</w:t>
            </w:r>
          </w:p>
        </w:tc>
        <w:tc>
          <w:tcPr>
            <w:tcW w:w="2976" w:type="dxa"/>
            <w:tcBorders>
              <w:top w:val="nil"/>
              <w:left w:val="nil"/>
              <w:bottom w:val="nil"/>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64"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Алиева Д.Ю.</w:t>
            </w:r>
          </w:p>
        </w:tc>
        <w:tc>
          <w:tcPr>
            <w:tcW w:w="3969" w:type="dxa"/>
            <w:tcBorders>
              <w:top w:val="nil"/>
              <w:left w:val="nil"/>
              <w:bottom w:val="nil"/>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64"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w:t>
            </w:r>
          </w:p>
        </w:tc>
        <w:tc>
          <w:tcPr>
            <w:tcW w:w="170" w:type="dxa"/>
            <w:tcBorders>
              <w:top w:val="nil"/>
              <w:left w:val="nil"/>
              <w:bottom w:val="nil"/>
              <w:right w:val="nil"/>
            </w:tcBorders>
            <w:shd w:val="clear" w:color="auto" w:fill="FFFFFF"/>
            <w:tcMar>
              <w:top w:w="150" w:type="dxa"/>
              <w:left w:w="75" w:type="dxa"/>
              <w:bottom w:w="150" w:type="dxa"/>
              <w:right w:w="75" w:type="dxa"/>
            </w:tcMar>
            <w:vAlign w:val="center"/>
            <w:hideMark/>
          </w:tcPr>
          <w:p w:rsidR="00190278" w:rsidRPr="004A2F17" w:rsidRDefault="00190278" w:rsidP="00190278">
            <w:pPr>
              <w:spacing w:after="0" w:line="330" w:lineRule="atLeast"/>
              <w:rPr>
                <w:rFonts w:ascii="Times New Roman" w:eastAsia="Times New Roman" w:hAnsi="Times New Roman" w:cs="Times New Roman"/>
                <w:sz w:val="24"/>
                <w:szCs w:val="24"/>
              </w:rPr>
            </w:pPr>
          </w:p>
        </w:tc>
      </w:tr>
      <w:tr w:rsidR="00190278" w:rsidRPr="004A2F17" w:rsidTr="00BE3564">
        <w:trPr>
          <w:trHeight w:val="64"/>
        </w:trPr>
        <w:tc>
          <w:tcPr>
            <w:tcW w:w="458" w:type="dxa"/>
            <w:tcBorders>
              <w:top w:val="nil"/>
              <w:left w:val="single" w:sz="8" w:space="0" w:color="auto"/>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359" w:type="dxa"/>
            <w:tcBorders>
              <w:top w:val="nil"/>
              <w:left w:val="nil"/>
              <w:bottom w:val="single" w:sz="8" w:space="0" w:color="auto"/>
              <w:right w:val="single" w:sz="8" w:space="0" w:color="auto"/>
            </w:tcBorders>
            <w:shd w:val="clear" w:color="auto" w:fill="FFFFFF"/>
            <w:vAlign w:val="center"/>
            <w:hideMark/>
          </w:tcPr>
          <w:p w:rsidR="00190278" w:rsidRPr="004A2F17" w:rsidRDefault="00190278" w:rsidP="00190278">
            <w:pPr>
              <w:spacing w:after="0" w:line="240" w:lineRule="auto"/>
              <w:rPr>
                <w:rFonts w:ascii="Times New Roman" w:eastAsia="Times New Roman" w:hAnsi="Times New Roman" w:cs="Times New Roman"/>
                <w:sz w:val="24"/>
                <w:szCs w:val="24"/>
              </w:rPr>
            </w:pPr>
          </w:p>
        </w:tc>
        <w:tc>
          <w:tcPr>
            <w:tcW w:w="2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64" w:lineRule="atLeast"/>
              <w:rPr>
                <w:rFonts w:ascii="Times New Roman" w:eastAsia="Times New Roman" w:hAnsi="Times New Roman" w:cs="Times New Roman"/>
                <w:sz w:val="24"/>
                <w:szCs w:val="24"/>
              </w:rPr>
            </w:pPr>
          </w:p>
        </w:tc>
        <w:tc>
          <w:tcPr>
            <w:tcW w:w="2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64" w:lineRule="atLeast"/>
              <w:rPr>
                <w:rFonts w:ascii="Times New Roman" w:eastAsia="Times New Roman" w:hAnsi="Times New Roman" w:cs="Times New Roman"/>
                <w:sz w:val="24"/>
                <w:szCs w:val="24"/>
              </w:rPr>
            </w:pP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64" w:lineRule="atLeast"/>
              <w:rPr>
                <w:rFonts w:ascii="Times New Roman" w:eastAsia="Times New Roman" w:hAnsi="Times New Roman" w:cs="Times New Roman"/>
                <w:sz w:val="24"/>
                <w:szCs w:val="24"/>
              </w:rPr>
            </w:pP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0278" w:rsidRPr="004A2F17" w:rsidRDefault="00190278" w:rsidP="00190278">
            <w:pPr>
              <w:spacing w:after="0" w:line="64" w:lineRule="atLeast"/>
              <w:rPr>
                <w:rFonts w:ascii="Times New Roman" w:eastAsia="Times New Roman" w:hAnsi="Times New Roman" w:cs="Times New Roman"/>
                <w:sz w:val="24"/>
                <w:szCs w:val="24"/>
              </w:rPr>
            </w:pPr>
          </w:p>
        </w:tc>
        <w:tc>
          <w:tcPr>
            <w:tcW w:w="170" w:type="dxa"/>
            <w:tcBorders>
              <w:top w:val="nil"/>
              <w:left w:val="nil"/>
              <w:bottom w:val="nil"/>
              <w:right w:val="nil"/>
            </w:tcBorders>
            <w:shd w:val="clear" w:color="auto" w:fill="FFFFFF"/>
            <w:tcMar>
              <w:top w:w="150" w:type="dxa"/>
              <w:left w:w="75" w:type="dxa"/>
              <w:bottom w:w="150" w:type="dxa"/>
              <w:right w:w="75" w:type="dxa"/>
            </w:tcMar>
            <w:vAlign w:val="center"/>
            <w:hideMark/>
          </w:tcPr>
          <w:p w:rsidR="00190278" w:rsidRPr="004A2F17" w:rsidRDefault="00190278" w:rsidP="00190278">
            <w:pPr>
              <w:spacing w:after="0" w:line="330" w:lineRule="atLeast"/>
              <w:rPr>
                <w:rFonts w:ascii="Times New Roman" w:eastAsia="Times New Roman" w:hAnsi="Times New Roman" w:cs="Times New Roman"/>
                <w:sz w:val="24"/>
                <w:szCs w:val="24"/>
              </w:rPr>
            </w:pPr>
          </w:p>
        </w:tc>
      </w:tr>
    </w:tbl>
    <w:p w:rsidR="00190278" w:rsidRPr="004A2F17" w:rsidRDefault="00190278" w:rsidP="00190278">
      <w:pPr>
        <w:spacing w:after="0" w:line="240" w:lineRule="auto"/>
        <w:rPr>
          <w:rFonts w:ascii="Times New Roman" w:eastAsia="Times New Roman" w:hAnsi="Times New Roman" w:cs="Times New Roman"/>
          <w:sz w:val="24"/>
          <w:szCs w:val="24"/>
          <w:shd w:val="clear" w:color="auto" w:fill="FFFFFF"/>
        </w:rPr>
      </w:pPr>
      <w:r w:rsidRPr="004A2F17">
        <w:rPr>
          <w:rFonts w:ascii="Times New Roman" w:eastAsia="Times New Roman" w:hAnsi="Times New Roman" w:cs="Times New Roman"/>
          <w:sz w:val="24"/>
          <w:szCs w:val="24"/>
          <w:shd w:val="clear" w:color="auto" w:fill="FFFFFF"/>
        </w:rPr>
        <w:t> </w:t>
      </w:r>
    </w:p>
    <w:p w:rsidR="00190278" w:rsidRPr="004A2F17" w:rsidRDefault="00190278" w:rsidP="00190278">
      <w:pPr>
        <w:spacing w:after="0" w:line="240" w:lineRule="auto"/>
        <w:rPr>
          <w:rFonts w:ascii="Times New Roman" w:eastAsia="Times New Roman" w:hAnsi="Times New Roman" w:cs="Times New Roman"/>
          <w:sz w:val="24"/>
          <w:szCs w:val="24"/>
          <w:shd w:val="clear" w:color="auto" w:fill="FFFFFF"/>
        </w:rPr>
      </w:pPr>
    </w:p>
    <w:p w:rsidR="00190278" w:rsidRPr="004A2F17" w:rsidRDefault="00190278" w:rsidP="00190278">
      <w:pPr>
        <w:spacing w:after="0" w:line="240" w:lineRule="auto"/>
        <w:rPr>
          <w:rFonts w:ascii="Times New Roman" w:eastAsia="Times New Roman" w:hAnsi="Times New Roman" w:cs="Times New Roman"/>
          <w:sz w:val="24"/>
          <w:szCs w:val="24"/>
          <w:shd w:val="clear" w:color="auto" w:fill="FFFFFF"/>
        </w:rPr>
      </w:pPr>
    </w:p>
    <w:p w:rsidR="00190278" w:rsidRDefault="00190278" w:rsidP="00190278">
      <w:pPr>
        <w:pStyle w:val="a4"/>
        <w:rPr>
          <w:rFonts w:ascii="Times New Roman" w:hAnsi="Times New Roman" w:cs="Times New Roman"/>
          <w:b/>
          <w:sz w:val="28"/>
          <w:szCs w:val="28"/>
        </w:rPr>
      </w:pPr>
    </w:p>
    <w:p w:rsidR="00190278" w:rsidRDefault="00190278" w:rsidP="00190278">
      <w:pPr>
        <w:pStyle w:val="a4"/>
        <w:rPr>
          <w:rFonts w:ascii="Times New Roman" w:hAnsi="Times New Roman" w:cs="Times New Roman"/>
          <w:b/>
          <w:sz w:val="28"/>
          <w:szCs w:val="28"/>
        </w:rPr>
      </w:pPr>
    </w:p>
    <w:p w:rsidR="00190278" w:rsidRPr="004A2F17" w:rsidRDefault="00190278" w:rsidP="00190278">
      <w:pPr>
        <w:shd w:val="clear" w:color="auto" w:fill="FFFFFF"/>
        <w:spacing w:after="0" w:line="377" w:lineRule="atLeast"/>
        <w:jc w:val="center"/>
        <w:rPr>
          <w:rFonts w:ascii="Times New Roman" w:eastAsia="Times New Roman" w:hAnsi="Times New Roman" w:cs="Times New Roman"/>
          <w:sz w:val="24"/>
          <w:szCs w:val="24"/>
        </w:rPr>
      </w:pPr>
      <w:r w:rsidRPr="004A2F17">
        <w:rPr>
          <w:rFonts w:ascii="Times New Roman" w:eastAsia="Times New Roman" w:hAnsi="Times New Roman" w:cs="Times New Roman"/>
          <w:b/>
          <w:bCs/>
          <w:sz w:val="24"/>
          <w:szCs w:val="24"/>
        </w:rPr>
        <w:t>Программа «Одаренный ребенок»</w:t>
      </w:r>
    </w:p>
    <w:p w:rsidR="00190278" w:rsidRPr="004A2F17" w:rsidRDefault="00190278" w:rsidP="00190278">
      <w:pPr>
        <w:shd w:val="clear" w:color="auto" w:fill="FFFFFF"/>
        <w:spacing w:after="0" w:line="360" w:lineRule="atLeast"/>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xml:space="preserve">        </w:t>
      </w:r>
      <w:proofErr w:type="gramStart"/>
      <w:r w:rsidRPr="004A2F17">
        <w:rPr>
          <w:rFonts w:ascii="Times New Roman" w:eastAsia="Times New Roman" w:hAnsi="Times New Roman" w:cs="Times New Roman"/>
          <w:sz w:val="24"/>
          <w:szCs w:val="24"/>
        </w:rPr>
        <w:t>Реализация  школьной</w:t>
      </w:r>
      <w:proofErr w:type="gramEnd"/>
      <w:r w:rsidRPr="004A2F17">
        <w:rPr>
          <w:rFonts w:ascii="Times New Roman" w:eastAsia="Times New Roman" w:hAnsi="Times New Roman" w:cs="Times New Roman"/>
          <w:sz w:val="24"/>
          <w:szCs w:val="24"/>
        </w:rPr>
        <w:t xml:space="preserve"> программы «</w:t>
      </w:r>
      <w:r w:rsidRPr="004A2F17">
        <w:rPr>
          <w:rFonts w:ascii="Times New Roman" w:eastAsia="Times New Roman" w:hAnsi="Times New Roman" w:cs="Times New Roman"/>
          <w:b/>
          <w:bCs/>
          <w:sz w:val="24"/>
          <w:szCs w:val="24"/>
        </w:rPr>
        <w:t>Одаренный ребенок»</w:t>
      </w:r>
      <w:r w:rsidRPr="004A2F17">
        <w:rPr>
          <w:rFonts w:ascii="Times New Roman" w:eastAsia="Times New Roman" w:hAnsi="Times New Roman" w:cs="Times New Roman"/>
          <w:sz w:val="24"/>
          <w:szCs w:val="24"/>
        </w:rPr>
        <w:t> прослеживается через участие</w:t>
      </w:r>
    </w:p>
    <w:p w:rsidR="00190278" w:rsidRPr="004A2F17" w:rsidRDefault="00190278" w:rsidP="00190278">
      <w:pPr>
        <w:shd w:val="clear" w:color="auto" w:fill="FFFFFF"/>
        <w:spacing w:after="0" w:line="360" w:lineRule="atLeast"/>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школьников в олимпиадах (школьного, муниципального)</w:t>
      </w:r>
    </w:p>
    <w:p w:rsidR="00190278" w:rsidRPr="004A2F17" w:rsidRDefault="00190278" w:rsidP="00190278">
      <w:pPr>
        <w:shd w:val="clear" w:color="auto" w:fill="FFFFFF"/>
        <w:spacing w:after="0" w:line="360" w:lineRule="atLeast"/>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xml:space="preserve">-  </w:t>
      </w:r>
      <w:proofErr w:type="gramStart"/>
      <w:r w:rsidRPr="004A2F17">
        <w:rPr>
          <w:rFonts w:ascii="Times New Roman" w:eastAsia="Times New Roman" w:hAnsi="Times New Roman" w:cs="Times New Roman"/>
          <w:sz w:val="24"/>
          <w:szCs w:val="24"/>
        </w:rPr>
        <w:t>в  предметной</w:t>
      </w:r>
      <w:proofErr w:type="gramEnd"/>
      <w:r w:rsidRPr="004A2F17">
        <w:rPr>
          <w:rFonts w:ascii="Times New Roman" w:eastAsia="Times New Roman" w:hAnsi="Times New Roman" w:cs="Times New Roman"/>
          <w:sz w:val="24"/>
          <w:szCs w:val="24"/>
        </w:rPr>
        <w:t xml:space="preserve"> недели</w:t>
      </w:r>
    </w:p>
    <w:p w:rsidR="00190278" w:rsidRPr="004A2F17" w:rsidRDefault="00190278" w:rsidP="00190278">
      <w:pPr>
        <w:shd w:val="clear" w:color="auto" w:fill="FFFFFF"/>
        <w:spacing w:after="0" w:line="360" w:lineRule="atLeast"/>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В этом учебном году учащиеся нашей школы не заняли в городских олимпиадах призовые места.</w:t>
      </w:r>
    </w:p>
    <w:p w:rsidR="00190278" w:rsidRPr="004A2F17" w:rsidRDefault="00190278" w:rsidP="00190278">
      <w:pPr>
        <w:shd w:val="clear" w:color="auto" w:fill="FFFFFF"/>
        <w:spacing w:after="0" w:line="377" w:lineRule="atLeast"/>
        <w:jc w:val="both"/>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xml:space="preserve">Анализируя результаты участия школьников в муниципальном этапе Всероссийской олимпиады по иностранному языку, необходимо отметить недостаточный уровень подготовки обучающихся в </w:t>
      </w:r>
      <w:proofErr w:type="spellStart"/>
      <w:r w:rsidRPr="004A2F17">
        <w:rPr>
          <w:rFonts w:ascii="Times New Roman" w:eastAsia="Times New Roman" w:hAnsi="Times New Roman" w:cs="Times New Roman"/>
          <w:sz w:val="24"/>
          <w:szCs w:val="24"/>
        </w:rPr>
        <w:t>аудировании</w:t>
      </w:r>
      <w:proofErr w:type="spellEnd"/>
      <w:r w:rsidRPr="004A2F17">
        <w:rPr>
          <w:rFonts w:ascii="Times New Roman" w:eastAsia="Times New Roman" w:hAnsi="Times New Roman" w:cs="Times New Roman"/>
          <w:sz w:val="24"/>
          <w:szCs w:val="24"/>
        </w:rPr>
        <w:t xml:space="preserve"> и в написании творческой </w:t>
      </w:r>
      <w:proofErr w:type="gramStart"/>
      <w:r w:rsidRPr="004A2F17">
        <w:rPr>
          <w:rFonts w:ascii="Times New Roman" w:eastAsia="Times New Roman" w:hAnsi="Times New Roman" w:cs="Times New Roman"/>
          <w:sz w:val="24"/>
          <w:szCs w:val="24"/>
        </w:rPr>
        <w:t>работы  в</w:t>
      </w:r>
      <w:proofErr w:type="gramEnd"/>
      <w:r w:rsidRPr="004A2F17">
        <w:rPr>
          <w:rFonts w:ascii="Times New Roman" w:eastAsia="Times New Roman" w:hAnsi="Times New Roman" w:cs="Times New Roman"/>
          <w:sz w:val="24"/>
          <w:szCs w:val="24"/>
        </w:rPr>
        <w:t xml:space="preserve"> 300 слов (придумать рассказ, в котором есть начало и конец).</w:t>
      </w:r>
    </w:p>
    <w:p w:rsidR="00190278" w:rsidRPr="004A2F17" w:rsidRDefault="00190278" w:rsidP="00190278">
      <w:pPr>
        <w:shd w:val="clear" w:color="auto" w:fill="FFFFFF"/>
        <w:spacing w:after="0" w:line="377"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xml:space="preserve">Следует обратить внимание на то, что подготовка к олимпиаде должна вестись по этим «западающим» </w:t>
      </w:r>
      <w:proofErr w:type="gramStart"/>
      <w:r w:rsidRPr="004A2F17">
        <w:rPr>
          <w:rFonts w:ascii="Times New Roman" w:eastAsia="Times New Roman" w:hAnsi="Times New Roman" w:cs="Times New Roman"/>
          <w:sz w:val="24"/>
          <w:szCs w:val="24"/>
        </w:rPr>
        <w:t>направлениям:  </w:t>
      </w:r>
      <w:r w:rsidRPr="004A2F17">
        <w:rPr>
          <w:rFonts w:ascii="Times New Roman" w:eastAsia="Times New Roman" w:hAnsi="Times New Roman" w:cs="Times New Roman"/>
          <w:sz w:val="24"/>
          <w:szCs w:val="24"/>
        </w:rPr>
        <w:br/>
        <w:t>-</w:t>
      </w:r>
      <w:proofErr w:type="gramEnd"/>
      <w:r w:rsidRPr="004A2F17">
        <w:rPr>
          <w:rFonts w:ascii="Times New Roman" w:eastAsia="Times New Roman" w:hAnsi="Times New Roman" w:cs="Times New Roman"/>
          <w:sz w:val="24"/>
          <w:szCs w:val="24"/>
        </w:rPr>
        <w:t xml:space="preserve"> понимание устного текста (</w:t>
      </w:r>
      <w:proofErr w:type="spellStart"/>
      <w:r w:rsidRPr="004A2F17">
        <w:rPr>
          <w:rFonts w:ascii="Times New Roman" w:eastAsia="Times New Roman" w:hAnsi="Times New Roman" w:cs="Times New Roman"/>
          <w:sz w:val="24"/>
          <w:szCs w:val="24"/>
        </w:rPr>
        <w:t>аудирование</w:t>
      </w:r>
      <w:proofErr w:type="spellEnd"/>
      <w:r w:rsidRPr="004A2F17">
        <w:rPr>
          <w:rFonts w:ascii="Times New Roman" w:eastAsia="Times New Roman" w:hAnsi="Times New Roman" w:cs="Times New Roman"/>
          <w:sz w:val="24"/>
          <w:szCs w:val="24"/>
        </w:rPr>
        <w:t>);</w:t>
      </w:r>
    </w:p>
    <w:p w:rsidR="00190278" w:rsidRPr="004A2F17" w:rsidRDefault="00190278" w:rsidP="00190278">
      <w:pPr>
        <w:shd w:val="clear" w:color="auto" w:fill="FFFFFF"/>
        <w:spacing w:after="0" w:line="377" w:lineRule="atLeast"/>
        <w:rPr>
          <w:rFonts w:ascii="Times New Roman" w:eastAsia="Times New Roman" w:hAnsi="Times New Roman" w:cs="Times New Roman"/>
          <w:sz w:val="24"/>
          <w:szCs w:val="24"/>
        </w:rPr>
      </w:pPr>
      <w:r w:rsidRPr="004A2F17">
        <w:rPr>
          <w:rFonts w:ascii="Times New Roman" w:eastAsia="Times New Roman" w:hAnsi="Times New Roman" w:cs="Times New Roman"/>
          <w:sz w:val="24"/>
          <w:szCs w:val="24"/>
        </w:rPr>
        <w:t>- продуцирование письменной речи (составление рассказа);</w:t>
      </w:r>
    </w:p>
    <w:p w:rsidR="00010A61" w:rsidRPr="004D0CB3" w:rsidRDefault="00010A61" w:rsidP="00010A61">
      <w:pPr>
        <w:shd w:val="clear" w:color="auto" w:fill="FFFFFF"/>
        <w:suppressAutoHyphens/>
        <w:autoSpaceDE w:val="0"/>
        <w:spacing w:line="240" w:lineRule="auto"/>
        <w:ind w:left="284"/>
        <w:jc w:val="center"/>
        <w:rPr>
          <w:rFonts w:ascii="Times New Roman" w:eastAsia="Calibri" w:hAnsi="Times New Roman" w:cs="Times New Roman"/>
          <w:color w:val="000000"/>
          <w:sz w:val="24"/>
          <w:szCs w:val="24"/>
          <w:lang w:eastAsia="ar-SA"/>
        </w:rPr>
      </w:pPr>
      <w:r w:rsidRPr="004D0CB3">
        <w:rPr>
          <w:rFonts w:ascii="Times New Roman" w:eastAsia="Calibri" w:hAnsi="Times New Roman" w:cs="Times New Roman"/>
          <w:b/>
          <w:i/>
          <w:color w:val="000000"/>
          <w:sz w:val="24"/>
          <w:szCs w:val="24"/>
          <w:lang w:eastAsia="ar-SA"/>
        </w:rPr>
        <w:t xml:space="preserve">Повышение педагогического мастерства </w:t>
      </w:r>
      <w:proofErr w:type="spellStart"/>
      <w:r w:rsidRPr="004D0CB3">
        <w:rPr>
          <w:rFonts w:ascii="Times New Roman" w:eastAsia="Calibri" w:hAnsi="Times New Roman" w:cs="Times New Roman"/>
          <w:b/>
          <w:i/>
          <w:color w:val="000000"/>
          <w:sz w:val="24"/>
          <w:szCs w:val="24"/>
          <w:lang w:eastAsia="ar-SA"/>
        </w:rPr>
        <w:t>учителей</w:t>
      </w:r>
      <w:r w:rsidRPr="004D0CB3">
        <w:rPr>
          <w:rFonts w:ascii="Times New Roman" w:eastAsia="Calibri" w:hAnsi="Times New Roman" w:cs="Times New Roman"/>
          <w:color w:val="000000"/>
          <w:sz w:val="24"/>
          <w:szCs w:val="24"/>
          <w:lang w:eastAsia="ar-SA"/>
        </w:rPr>
        <w:t>осуществлялось</w:t>
      </w:r>
      <w:proofErr w:type="spellEnd"/>
      <w:r w:rsidRPr="004D0CB3">
        <w:rPr>
          <w:rFonts w:ascii="Times New Roman" w:eastAsia="Calibri" w:hAnsi="Times New Roman" w:cs="Times New Roman"/>
          <w:color w:val="000000"/>
          <w:sz w:val="24"/>
          <w:szCs w:val="24"/>
          <w:lang w:eastAsia="ar-SA"/>
        </w:rPr>
        <w:t xml:space="preserve"> через:</w:t>
      </w:r>
    </w:p>
    <w:p w:rsidR="00010A61" w:rsidRPr="004D0CB3" w:rsidRDefault="00010A61" w:rsidP="00A71BB9">
      <w:pPr>
        <w:numPr>
          <w:ilvl w:val="0"/>
          <w:numId w:val="33"/>
        </w:numPr>
        <w:suppressAutoHyphens/>
        <w:spacing w:after="0" w:line="240" w:lineRule="auto"/>
        <w:ind w:left="284" w:firstLine="0"/>
        <w:rPr>
          <w:rFonts w:ascii="Times New Roman" w:eastAsia="Calibri" w:hAnsi="Times New Roman" w:cs="Times New Roman"/>
          <w:b/>
          <w:color w:val="000000"/>
          <w:sz w:val="24"/>
          <w:szCs w:val="24"/>
          <w:lang w:eastAsia="ar-SA"/>
        </w:rPr>
      </w:pPr>
      <w:r w:rsidRPr="004D0CB3">
        <w:rPr>
          <w:rFonts w:ascii="Times New Roman" w:eastAsia="Calibri" w:hAnsi="Times New Roman" w:cs="Times New Roman"/>
          <w:b/>
          <w:color w:val="000000"/>
          <w:sz w:val="24"/>
          <w:szCs w:val="24"/>
          <w:lang w:eastAsia="ar-SA"/>
        </w:rPr>
        <w:t>курсовую подготовку</w:t>
      </w:r>
    </w:p>
    <w:tbl>
      <w:tblPr>
        <w:tblpPr w:leftFromText="180" w:rightFromText="180" w:vertAnchor="text" w:horzAnchor="margin" w:tblpXSpec="center" w:tblpY="187"/>
        <w:tblW w:w="0" w:type="auto"/>
        <w:tblLayout w:type="fixed"/>
        <w:tblLook w:val="0000" w:firstRow="0" w:lastRow="0" w:firstColumn="0" w:lastColumn="0" w:noHBand="0" w:noVBand="0"/>
      </w:tblPr>
      <w:tblGrid>
        <w:gridCol w:w="2628"/>
        <w:gridCol w:w="4121"/>
        <w:gridCol w:w="2550"/>
      </w:tblGrid>
      <w:tr w:rsidR="00010A61" w:rsidRPr="004D0CB3" w:rsidTr="003D1086">
        <w:tc>
          <w:tcPr>
            <w:tcW w:w="2628" w:type="dxa"/>
            <w:tcBorders>
              <w:top w:val="single" w:sz="4" w:space="0" w:color="000000"/>
              <w:left w:val="single" w:sz="4" w:space="0" w:color="000000"/>
              <w:bottom w:val="single" w:sz="4" w:space="0" w:color="000000"/>
            </w:tcBorders>
            <w:shd w:val="clear" w:color="auto" w:fill="auto"/>
          </w:tcPr>
          <w:p w:rsidR="00010A61" w:rsidRPr="004D0CB3" w:rsidRDefault="00010A61" w:rsidP="003D1086">
            <w:pPr>
              <w:suppressAutoHyphens/>
              <w:snapToGrid w:val="0"/>
              <w:spacing w:line="240" w:lineRule="auto"/>
              <w:ind w:left="284"/>
              <w:rPr>
                <w:rFonts w:ascii="Times New Roman" w:eastAsia="Calibri" w:hAnsi="Times New Roman" w:cs="Times New Roman"/>
                <w:color w:val="000000"/>
                <w:sz w:val="24"/>
                <w:szCs w:val="24"/>
                <w:lang w:eastAsia="ar-SA"/>
              </w:rPr>
            </w:pPr>
            <w:r w:rsidRPr="004D0CB3">
              <w:rPr>
                <w:rFonts w:ascii="Times New Roman" w:eastAsia="Calibri" w:hAnsi="Times New Roman" w:cs="Times New Roman"/>
                <w:color w:val="000000"/>
                <w:sz w:val="24"/>
                <w:szCs w:val="24"/>
                <w:lang w:eastAsia="ar-SA"/>
              </w:rPr>
              <w:t>ФИО</w:t>
            </w:r>
          </w:p>
        </w:tc>
        <w:tc>
          <w:tcPr>
            <w:tcW w:w="4121" w:type="dxa"/>
            <w:tcBorders>
              <w:top w:val="single" w:sz="4" w:space="0" w:color="000000"/>
              <w:left w:val="single" w:sz="4" w:space="0" w:color="000000"/>
              <w:bottom w:val="single" w:sz="4" w:space="0" w:color="000000"/>
            </w:tcBorders>
            <w:shd w:val="clear" w:color="auto" w:fill="auto"/>
          </w:tcPr>
          <w:p w:rsidR="00010A61" w:rsidRPr="004D0CB3" w:rsidRDefault="00010A61" w:rsidP="003D1086">
            <w:pPr>
              <w:suppressAutoHyphens/>
              <w:snapToGrid w:val="0"/>
              <w:spacing w:line="240" w:lineRule="auto"/>
              <w:ind w:left="284"/>
              <w:rPr>
                <w:rFonts w:ascii="Times New Roman" w:eastAsia="Calibri" w:hAnsi="Times New Roman" w:cs="Times New Roman"/>
                <w:color w:val="000000"/>
                <w:sz w:val="24"/>
                <w:szCs w:val="24"/>
                <w:lang w:eastAsia="ar-SA"/>
              </w:rPr>
            </w:pPr>
            <w:r w:rsidRPr="004D0CB3">
              <w:rPr>
                <w:rFonts w:ascii="Times New Roman" w:eastAsia="Calibri" w:hAnsi="Times New Roman" w:cs="Times New Roman"/>
                <w:color w:val="000000"/>
                <w:sz w:val="24"/>
                <w:szCs w:val="24"/>
                <w:lang w:eastAsia="ar-SA"/>
              </w:rPr>
              <w:t>Тема семинара или курсов</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010A61" w:rsidRPr="004D0CB3" w:rsidRDefault="00010A61" w:rsidP="003D1086">
            <w:pPr>
              <w:suppressAutoHyphens/>
              <w:snapToGrid w:val="0"/>
              <w:spacing w:line="240" w:lineRule="auto"/>
              <w:ind w:left="284"/>
              <w:rPr>
                <w:rFonts w:ascii="Times New Roman" w:eastAsia="Calibri" w:hAnsi="Times New Roman" w:cs="Times New Roman"/>
                <w:color w:val="000000"/>
                <w:sz w:val="24"/>
                <w:szCs w:val="24"/>
                <w:lang w:eastAsia="ar-SA"/>
              </w:rPr>
            </w:pPr>
            <w:r w:rsidRPr="004D0CB3">
              <w:rPr>
                <w:rFonts w:ascii="Times New Roman" w:eastAsia="Calibri" w:hAnsi="Times New Roman" w:cs="Times New Roman"/>
                <w:color w:val="000000"/>
                <w:sz w:val="24"/>
                <w:szCs w:val="24"/>
                <w:lang w:eastAsia="ar-SA"/>
              </w:rPr>
              <w:t>Где, объём</w:t>
            </w:r>
          </w:p>
        </w:tc>
      </w:tr>
      <w:tr w:rsidR="00010A61" w:rsidRPr="004D0CB3" w:rsidTr="003D1086">
        <w:tc>
          <w:tcPr>
            <w:tcW w:w="2628" w:type="dxa"/>
            <w:tcBorders>
              <w:top w:val="single" w:sz="4" w:space="0" w:color="000000"/>
              <w:left w:val="single" w:sz="4" w:space="0" w:color="000000"/>
              <w:bottom w:val="single" w:sz="4" w:space="0" w:color="000000"/>
            </w:tcBorders>
            <w:shd w:val="clear" w:color="auto" w:fill="auto"/>
          </w:tcPr>
          <w:p w:rsidR="00010A61" w:rsidRPr="004D0CB3" w:rsidRDefault="00010A61" w:rsidP="003D1086">
            <w:pPr>
              <w:tabs>
                <w:tab w:val="left" w:pos="284"/>
              </w:tabs>
              <w:suppressAutoHyphens/>
              <w:snapToGrid w:val="0"/>
              <w:spacing w:after="0" w:line="240" w:lineRule="auto"/>
              <w:ind w:left="284"/>
              <w:rPr>
                <w:rFonts w:ascii="Times New Roman" w:eastAsia="Calibri" w:hAnsi="Times New Roman" w:cs="Times New Roman"/>
                <w:sz w:val="24"/>
                <w:szCs w:val="24"/>
                <w:lang w:eastAsia="ar-SA"/>
              </w:rPr>
            </w:pPr>
            <w:proofErr w:type="spellStart"/>
            <w:r w:rsidRPr="004D0CB3">
              <w:rPr>
                <w:rFonts w:ascii="Times New Roman" w:eastAsia="Calibri" w:hAnsi="Times New Roman" w:cs="Times New Roman"/>
                <w:sz w:val="24"/>
                <w:szCs w:val="24"/>
                <w:lang w:eastAsia="ar-SA"/>
              </w:rPr>
              <w:t>Амирбекова</w:t>
            </w:r>
            <w:proofErr w:type="spellEnd"/>
            <w:r w:rsidRPr="004D0CB3">
              <w:rPr>
                <w:rFonts w:ascii="Times New Roman" w:eastAsia="Calibri" w:hAnsi="Times New Roman" w:cs="Times New Roman"/>
                <w:sz w:val="24"/>
                <w:szCs w:val="24"/>
                <w:lang w:eastAsia="ar-SA"/>
              </w:rPr>
              <w:t xml:space="preserve"> Б.М.</w:t>
            </w:r>
          </w:p>
          <w:p w:rsidR="00010A61" w:rsidRPr="004D0CB3" w:rsidRDefault="00010A61" w:rsidP="003D1086">
            <w:pPr>
              <w:tabs>
                <w:tab w:val="left" w:pos="284"/>
              </w:tabs>
              <w:suppressAutoHyphens/>
              <w:snapToGrid w:val="0"/>
              <w:spacing w:after="0" w:line="240" w:lineRule="auto"/>
              <w:ind w:left="284"/>
              <w:rPr>
                <w:rFonts w:ascii="Times New Roman" w:eastAsia="Calibri" w:hAnsi="Times New Roman" w:cs="Times New Roman"/>
                <w:sz w:val="24"/>
                <w:szCs w:val="24"/>
                <w:lang w:eastAsia="ar-SA"/>
              </w:rPr>
            </w:pPr>
            <w:r w:rsidRPr="004D0CB3">
              <w:rPr>
                <w:rFonts w:ascii="Times New Roman" w:eastAsia="Calibri" w:hAnsi="Times New Roman" w:cs="Times New Roman"/>
                <w:sz w:val="24"/>
                <w:szCs w:val="24"/>
                <w:lang w:eastAsia="ar-SA"/>
              </w:rPr>
              <w:t>Мусаева М.Ш.</w:t>
            </w:r>
          </w:p>
        </w:tc>
        <w:tc>
          <w:tcPr>
            <w:tcW w:w="4121" w:type="dxa"/>
            <w:tcBorders>
              <w:top w:val="single" w:sz="4" w:space="0" w:color="000000"/>
              <w:left w:val="single" w:sz="4" w:space="0" w:color="000000"/>
              <w:bottom w:val="single" w:sz="4" w:space="0" w:color="000000"/>
            </w:tcBorders>
            <w:shd w:val="clear" w:color="auto" w:fill="auto"/>
          </w:tcPr>
          <w:p w:rsidR="00010A61" w:rsidRPr="004D0CB3" w:rsidRDefault="00010A61" w:rsidP="003D1086">
            <w:pPr>
              <w:suppressAutoHyphens/>
              <w:snapToGrid w:val="0"/>
              <w:spacing w:line="240" w:lineRule="auto"/>
              <w:ind w:left="284"/>
              <w:jc w:val="center"/>
              <w:rPr>
                <w:rFonts w:ascii="Times New Roman" w:eastAsia="Calibri" w:hAnsi="Times New Roman" w:cs="Times New Roman"/>
                <w:sz w:val="18"/>
                <w:szCs w:val="18"/>
                <w:lang w:eastAsia="ar-SA"/>
              </w:rPr>
            </w:pPr>
            <w:r w:rsidRPr="004D0CB3">
              <w:rPr>
                <w:rFonts w:ascii="Times New Roman" w:eastAsia="Calibri" w:hAnsi="Times New Roman" w:cs="Times New Roman"/>
                <w:sz w:val="18"/>
                <w:szCs w:val="18"/>
                <w:lang w:eastAsia="ar-SA"/>
              </w:rPr>
              <w:t>"Особенности преподавания русского языка как неродного в поликультурной школе и школе с поликультурным компонентом"</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010A61" w:rsidRPr="004D0CB3" w:rsidRDefault="00010A61" w:rsidP="003D1086">
            <w:pPr>
              <w:suppressAutoHyphens/>
              <w:spacing w:line="240" w:lineRule="auto"/>
              <w:ind w:left="284"/>
              <w:jc w:val="center"/>
              <w:rPr>
                <w:rFonts w:ascii="Times New Roman" w:eastAsia="Calibri" w:hAnsi="Times New Roman" w:cs="Times New Roman"/>
                <w:sz w:val="18"/>
                <w:szCs w:val="18"/>
                <w:lang w:eastAsia="ar-SA"/>
              </w:rPr>
            </w:pPr>
            <w:r w:rsidRPr="004D0CB3">
              <w:rPr>
                <w:rFonts w:ascii="Times New Roman" w:eastAsia="Calibri" w:hAnsi="Times New Roman" w:cs="Times New Roman"/>
                <w:sz w:val="18"/>
                <w:szCs w:val="18"/>
                <w:lang w:eastAsia="ar-SA"/>
              </w:rPr>
              <w:t>72</w:t>
            </w:r>
            <w:proofErr w:type="gramStart"/>
            <w:r w:rsidRPr="004D0CB3">
              <w:rPr>
                <w:rFonts w:ascii="Times New Roman" w:eastAsia="Calibri" w:hAnsi="Times New Roman" w:cs="Times New Roman"/>
                <w:sz w:val="18"/>
                <w:szCs w:val="18"/>
                <w:lang w:eastAsia="ar-SA"/>
              </w:rPr>
              <w:t>ч  ГБОУ</w:t>
            </w:r>
            <w:proofErr w:type="gramEnd"/>
            <w:r w:rsidRPr="004D0CB3">
              <w:rPr>
                <w:rFonts w:ascii="Times New Roman" w:eastAsia="Calibri" w:hAnsi="Times New Roman" w:cs="Times New Roman"/>
                <w:sz w:val="18"/>
                <w:szCs w:val="18"/>
                <w:lang w:eastAsia="ar-SA"/>
              </w:rPr>
              <w:t xml:space="preserve"> ДПО "Дагестанский институт развития образования"</w:t>
            </w:r>
          </w:p>
        </w:tc>
      </w:tr>
      <w:tr w:rsidR="00010A61" w:rsidRPr="004D0CB3" w:rsidTr="003D1086">
        <w:tc>
          <w:tcPr>
            <w:tcW w:w="2628" w:type="dxa"/>
            <w:tcBorders>
              <w:top w:val="single" w:sz="4" w:space="0" w:color="000000"/>
              <w:left w:val="single" w:sz="4" w:space="0" w:color="000000"/>
              <w:bottom w:val="single" w:sz="4" w:space="0" w:color="000000"/>
            </w:tcBorders>
            <w:shd w:val="clear" w:color="auto" w:fill="auto"/>
          </w:tcPr>
          <w:p w:rsidR="00010A61" w:rsidRPr="004D0CB3" w:rsidRDefault="00010A61" w:rsidP="003D1086">
            <w:pPr>
              <w:tabs>
                <w:tab w:val="left" w:pos="284"/>
              </w:tabs>
              <w:suppressAutoHyphens/>
              <w:snapToGrid w:val="0"/>
              <w:spacing w:after="0" w:line="240" w:lineRule="auto"/>
              <w:ind w:left="284"/>
              <w:rPr>
                <w:rFonts w:ascii="Times New Roman" w:eastAsia="Calibri" w:hAnsi="Times New Roman" w:cs="Times New Roman"/>
                <w:sz w:val="24"/>
                <w:szCs w:val="24"/>
                <w:lang w:eastAsia="ar-SA"/>
              </w:rPr>
            </w:pPr>
            <w:proofErr w:type="spellStart"/>
            <w:r w:rsidRPr="004D0CB3">
              <w:rPr>
                <w:rFonts w:ascii="Times New Roman" w:eastAsia="Calibri" w:hAnsi="Times New Roman" w:cs="Times New Roman"/>
                <w:sz w:val="24"/>
                <w:szCs w:val="24"/>
                <w:lang w:eastAsia="ar-SA"/>
              </w:rPr>
              <w:t>Абукова</w:t>
            </w:r>
            <w:proofErr w:type="spellEnd"/>
            <w:r w:rsidRPr="004D0CB3">
              <w:rPr>
                <w:rFonts w:ascii="Times New Roman" w:eastAsia="Calibri" w:hAnsi="Times New Roman" w:cs="Times New Roman"/>
                <w:sz w:val="24"/>
                <w:szCs w:val="24"/>
                <w:lang w:eastAsia="ar-SA"/>
              </w:rPr>
              <w:t xml:space="preserve"> М.А.</w:t>
            </w:r>
          </w:p>
          <w:p w:rsidR="00010A61" w:rsidRPr="004D0CB3" w:rsidRDefault="00010A61" w:rsidP="003D1086">
            <w:pPr>
              <w:tabs>
                <w:tab w:val="left" w:pos="284"/>
              </w:tabs>
              <w:suppressAutoHyphens/>
              <w:snapToGrid w:val="0"/>
              <w:spacing w:after="0" w:line="240" w:lineRule="auto"/>
              <w:ind w:left="284"/>
              <w:jc w:val="center"/>
              <w:rPr>
                <w:rFonts w:ascii="Times New Roman" w:eastAsia="Calibri" w:hAnsi="Times New Roman" w:cs="Times New Roman"/>
                <w:sz w:val="24"/>
                <w:szCs w:val="24"/>
                <w:lang w:eastAsia="ar-SA"/>
              </w:rPr>
            </w:pPr>
            <w:proofErr w:type="spellStart"/>
            <w:r w:rsidRPr="004D0CB3">
              <w:rPr>
                <w:rFonts w:ascii="Times New Roman" w:eastAsia="Calibri" w:hAnsi="Times New Roman" w:cs="Times New Roman"/>
                <w:sz w:val="24"/>
                <w:szCs w:val="24"/>
                <w:lang w:eastAsia="ar-SA"/>
              </w:rPr>
              <w:t>Сайпутдинова</w:t>
            </w:r>
            <w:proofErr w:type="spellEnd"/>
            <w:r w:rsidRPr="004D0CB3">
              <w:rPr>
                <w:rFonts w:ascii="Times New Roman" w:eastAsia="Calibri" w:hAnsi="Times New Roman" w:cs="Times New Roman"/>
                <w:sz w:val="24"/>
                <w:szCs w:val="24"/>
                <w:lang w:eastAsia="ar-SA"/>
              </w:rPr>
              <w:t xml:space="preserve"> Ш.К.</w:t>
            </w:r>
          </w:p>
        </w:tc>
        <w:tc>
          <w:tcPr>
            <w:tcW w:w="4121" w:type="dxa"/>
            <w:tcBorders>
              <w:top w:val="single" w:sz="4" w:space="0" w:color="000000"/>
              <w:left w:val="single" w:sz="4" w:space="0" w:color="000000"/>
              <w:bottom w:val="single" w:sz="4" w:space="0" w:color="000000"/>
            </w:tcBorders>
            <w:shd w:val="clear" w:color="auto" w:fill="auto"/>
          </w:tcPr>
          <w:p w:rsidR="00010A61" w:rsidRPr="004D0CB3" w:rsidRDefault="00010A61" w:rsidP="003D1086">
            <w:pPr>
              <w:suppressAutoHyphens/>
              <w:snapToGrid w:val="0"/>
              <w:spacing w:line="240" w:lineRule="auto"/>
              <w:ind w:left="284"/>
              <w:jc w:val="center"/>
              <w:rPr>
                <w:rFonts w:ascii="Times New Roman" w:eastAsia="Calibri" w:hAnsi="Times New Roman" w:cs="Times New Roman"/>
                <w:sz w:val="18"/>
                <w:szCs w:val="18"/>
                <w:lang w:eastAsia="ar-SA"/>
              </w:rPr>
            </w:pPr>
            <w:r w:rsidRPr="004D0CB3">
              <w:rPr>
                <w:rFonts w:ascii="Times New Roman" w:eastAsia="Calibri" w:hAnsi="Times New Roman" w:cs="Times New Roman"/>
                <w:sz w:val="18"/>
                <w:szCs w:val="18"/>
                <w:lang w:eastAsia="ar-SA"/>
              </w:rPr>
              <w:t>"Совершенствование деятельности учителя начальных классов в современных условиях"</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010A61" w:rsidRPr="004D0CB3" w:rsidRDefault="00010A61" w:rsidP="003D1086">
            <w:pPr>
              <w:suppressAutoHyphens/>
              <w:spacing w:line="240" w:lineRule="auto"/>
              <w:ind w:left="284"/>
              <w:jc w:val="center"/>
              <w:rPr>
                <w:rFonts w:ascii="Times New Roman" w:eastAsia="Calibri" w:hAnsi="Times New Roman" w:cs="Times New Roman"/>
                <w:sz w:val="18"/>
                <w:szCs w:val="18"/>
                <w:lang w:eastAsia="ar-SA"/>
              </w:rPr>
            </w:pPr>
            <w:r w:rsidRPr="004D0CB3">
              <w:rPr>
                <w:rFonts w:ascii="Times New Roman" w:eastAsia="Calibri" w:hAnsi="Times New Roman" w:cs="Times New Roman"/>
                <w:sz w:val="18"/>
                <w:szCs w:val="18"/>
                <w:lang w:eastAsia="ar-SA"/>
              </w:rPr>
              <w:t>72</w:t>
            </w:r>
            <w:proofErr w:type="gramStart"/>
            <w:r w:rsidRPr="004D0CB3">
              <w:rPr>
                <w:rFonts w:ascii="Times New Roman" w:eastAsia="Calibri" w:hAnsi="Times New Roman" w:cs="Times New Roman"/>
                <w:sz w:val="18"/>
                <w:szCs w:val="18"/>
                <w:lang w:eastAsia="ar-SA"/>
              </w:rPr>
              <w:t>ч  ГБОУ</w:t>
            </w:r>
            <w:proofErr w:type="gramEnd"/>
            <w:r w:rsidRPr="004D0CB3">
              <w:rPr>
                <w:rFonts w:ascii="Times New Roman" w:eastAsia="Calibri" w:hAnsi="Times New Roman" w:cs="Times New Roman"/>
                <w:sz w:val="18"/>
                <w:szCs w:val="18"/>
                <w:lang w:eastAsia="ar-SA"/>
              </w:rPr>
              <w:t xml:space="preserve"> ДПО "Дагестанский институт развития образования"</w:t>
            </w:r>
          </w:p>
        </w:tc>
      </w:tr>
      <w:tr w:rsidR="00010A61" w:rsidRPr="004D0CB3" w:rsidTr="003D1086">
        <w:tc>
          <w:tcPr>
            <w:tcW w:w="2628" w:type="dxa"/>
            <w:tcBorders>
              <w:top w:val="single" w:sz="4" w:space="0" w:color="000000"/>
              <w:left w:val="single" w:sz="4" w:space="0" w:color="000000"/>
              <w:bottom w:val="single" w:sz="4" w:space="0" w:color="000000"/>
            </w:tcBorders>
            <w:shd w:val="clear" w:color="auto" w:fill="auto"/>
          </w:tcPr>
          <w:p w:rsidR="00010A61" w:rsidRPr="004D0CB3" w:rsidRDefault="00010A61" w:rsidP="003D1086">
            <w:pPr>
              <w:suppressAutoHyphens/>
              <w:snapToGrid w:val="0"/>
              <w:spacing w:line="240" w:lineRule="auto"/>
              <w:ind w:left="284"/>
              <w:jc w:val="center"/>
              <w:rPr>
                <w:rFonts w:ascii="Times New Roman" w:eastAsia="Calibri" w:hAnsi="Times New Roman" w:cs="Times New Roman"/>
                <w:sz w:val="10"/>
                <w:szCs w:val="10"/>
                <w:lang w:eastAsia="ar-SA"/>
              </w:rPr>
            </w:pPr>
            <w:proofErr w:type="spellStart"/>
            <w:r w:rsidRPr="004D0CB3">
              <w:rPr>
                <w:rFonts w:ascii="Times New Roman" w:eastAsia="Calibri" w:hAnsi="Times New Roman" w:cs="Times New Roman"/>
                <w:sz w:val="24"/>
                <w:szCs w:val="24"/>
                <w:lang w:eastAsia="ar-SA"/>
              </w:rPr>
              <w:t>Алхасова</w:t>
            </w:r>
            <w:proofErr w:type="spellEnd"/>
            <w:r w:rsidRPr="004D0CB3">
              <w:rPr>
                <w:rFonts w:ascii="Times New Roman" w:eastAsia="Calibri" w:hAnsi="Times New Roman" w:cs="Times New Roman"/>
                <w:sz w:val="24"/>
                <w:szCs w:val="24"/>
                <w:lang w:eastAsia="ar-SA"/>
              </w:rPr>
              <w:t xml:space="preserve"> </w:t>
            </w:r>
            <w:proofErr w:type="spellStart"/>
            <w:r w:rsidRPr="004D0CB3">
              <w:rPr>
                <w:rFonts w:ascii="Times New Roman" w:eastAsia="Calibri" w:hAnsi="Times New Roman" w:cs="Times New Roman"/>
                <w:sz w:val="24"/>
                <w:szCs w:val="24"/>
                <w:lang w:eastAsia="ar-SA"/>
              </w:rPr>
              <w:t>И.АИбрагимова</w:t>
            </w:r>
            <w:proofErr w:type="spellEnd"/>
            <w:r w:rsidRPr="004D0CB3">
              <w:rPr>
                <w:rFonts w:ascii="Times New Roman" w:eastAsia="Calibri" w:hAnsi="Times New Roman" w:cs="Times New Roman"/>
                <w:sz w:val="24"/>
                <w:szCs w:val="24"/>
                <w:lang w:eastAsia="ar-SA"/>
              </w:rPr>
              <w:t xml:space="preserve"> М.А.</w:t>
            </w:r>
          </w:p>
        </w:tc>
        <w:tc>
          <w:tcPr>
            <w:tcW w:w="4121" w:type="dxa"/>
            <w:tcBorders>
              <w:top w:val="single" w:sz="4" w:space="0" w:color="000000"/>
              <w:left w:val="single" w:sz="4" w:space="0" w:color="000000"/>
              <w:bottom w:val="single" w:sz="4" w:space="0" w:color="000000"/>
            </w:tcBorders>
            <w:shd w:val="clear" w:color="auto" w:fill="auto"/>
          </w:tcPr>
          <w:p w:rsidR="00010A61" w:rsidRPr="004D0CB3" w:rsidRDefault="00010A61" w:rsidP="003D1086">
            <w:pPr>
              <w:suppressAutoHyphens/>
              <w:snapToGrid w:val="0"/>
              <w:spacing w:line="240" w:lineRule="auto"/>
              <w:ind w:left="284"/>
              <w:jc w:val="center"/>
              <w:rPr>
                <w:rFonts w:ascii="Times New Roman" w:eastAsia="Calibri" w:hAnsi="Times New Roman" w:cs="Times New Roman"/>
                <w:sz w:val="18"/>
                <w:szCs w:val="18"/>
                <w:lang w:eastAsia="ar-SA"/>
              </w:rPr>
            </w:pPr>
            <w:r w:rsidRPr="004D0CB3">
              <w:rPr>
                <w:rFonts w:ascii="Times New Roman" w:eastAsia="Calibri" w:hAnsi="Times New Roman" w:cs="Times New Roman"/>
                <w:sz w:val="18"/>
                <w:szCs w:val="18"/>
                <w:lang w:eastAsia="ar-SA"/>
              </w:rPr>
              <w:t>"Совершенствование деятельности учителя начальных классов в современных условиях"</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010A61" w:rsidRPr="004D0CB3" w:rsidRDefault="00010A61" w:rsidP="003D1086">
            <w:pPr>
              <w:suppressAutoHyphens/>
              <w:spacing w:line="240" w:lineRule="auto"/>
              <w:ind w:left="284"/>
              <w:jc w:val="center"/>
              <w:rPr>
                <w:rFonts w:ascii="Times New Roman" w:eastAsia="Calibri" w:hAnsi="Times New Roman" w:cs="Times New Roman"/>
                <w:sz w:val="18"/>
                <w:szCs w:val="18"/>
                <w:lang w:eastAsia="ar-SA"/>
              </w:rPr>
            </w:pPr>
            <w:r w:rsidRPr="004D0CB3">
              <w:rPr>
                <w:rFonts w:ascii="Times New Roman" w:eastAsia="Calibri" w:hAnsi="Times New Roman" w:cs="Times New Roman"/>
                <w:sz w:val="18"/>
                <w:szCs w:val="18"/>
                <w:lang w:eastAsia="ar-SA"/>
              </w:rPr>
              <w:t>72</w:t>
            </w:r>
            <w:proofErr w:type="gramStart"/>
            <w:r w:rsidRPr="004D0CB3">
              <w:rPr>
                <w:rFonts w:ascii="Times New Roman" w:eastAsia="Calibri" w:hAnsi="Times New Roman" w:cs="Times New Roman"/>
                <w:sz w:val="18"/>
                <w:szCs w:val="18"/>
                <w:lang w:eastAsia="ar-SA"/>
              </w:rPr>
              <w:t>ч  ГБОУ</w:t>
            </w:r>
            <w:proofErr w:type="gramEnd"/>
            <w:r w:rsidRPr="004D0CB3">
              <w:rPr>
                <w:rFonts w:ascii="Times New Roman" w:eastAsia="Calibri" w:hAnsi="Times New Roman" w:cs="Times New Roman"/>
                <w:sz w:val="18"/>
                <w:szCs w:val="18"/>
                <w:lang w:eastAsia="ar-SA"/>
              </w:rPr>
              <w:t xml:space="preserve"> ДПО "Дагестанский институт развития образования"</w:t>
            </w:r>
          </w:p>
        </w:tc>
      </w:tr>
    </w:tbl>
    <w:p w:rsidR="00010A61" w:rsidRPr="004D0CB3" w:rsidRDefault="00010A61" w:rsidP="00010A61">
      <w:pPr>
        <w:suppressAutoHyphens/>
        <w:spacing w:after="0" w:line="240" w:lineRule="auto"/>
        <w:ind w:left="284"/>
        <w:rPr>
          <w:rFonts w:ascii="Times New Roman" w:eastAsia="Calibri" w:hAnsi="Times New Roman" w:cs="Times New Roman"/>
          <w:b/>
          <w:color w:val="000000"/>
          <w:sz w:val="24"/>
          <w:szCs w:val="24"/>
          <w:lang w:eastAsia="ar-SA"/>
        </w:rPr>
      </w:pPr>
    </w:p>
    <w:p w:rsidR="00010A61" w:rsidRDefault="00010A61" w:rsidP="00010A61">
      <w:pPr>
        <w:suppressAutoHyphens/>
        <w:spacing w:line="240" w:lineRule="auto"/>
        <w:ind w:left="284"/>
        <w:rPr>
          <w:rFonts w:ascii="Times New Roman" w:eastAsia="Calibri" w:hAnsi="Times New Roman" w:cs="Times New Roman"/>
          <w:sz w:val="24"/>
          <w:szCs w:val="24"/>
          <w:lang w:eastAsia="ar-SA"/>
        </w:rPr>
      </w:pPr>
    </w:p>
    <w:p w:rsidR="00010A61" w:rsidRDefault="00010A61" w:rsidP="00010A61">
      <w:pPr>
        <w:suppressAutoHyphens/>
        <w:spacing w:line="240" w:lineRule="auto"/>
        <w:ind w:left="284"/>
        <w:rPr>
          <w:rFonts w:ascii="Times New Roman" w:eastAsia="Calibri" w:hAnsi="Times New Roman" w:cs="Times New Roman"/>
          <w:sz w:val="24"/>
          <w:szCs w:val="24"/>
          <w:lang w:eastAsia="ar-SA"/>
        </w:rPr>
      </w:pPr>
    </w:p>
    <w:p w:rsidR="00010A61" w:rsidRDefault="00010A61" w:rsidP="00010A61">
      <w:pPr>
        <w:suppressAutoHyphens/>
        <w:spacing w:line="240" w:lineRule="auto"/>
        <w:ind w:left="284"/>
        <w:rPr>
          <w:rFonts w:ascii="Times New Roman" w:eastAsia="Calibri" w:hAnsi="Times New Roman" w:cs="Times New Roman"/>
          <w:sz w:val="24"/>
          <w:szCs w:val="24"/>
          <w:lang w:eastAsia="ar-SA"/>
        </w:rPr>
      </w:pPr>
    </w:p>
    <w:p w:rsidR="00010A61" w:rsidRDefault="00010A61" w:rsidP="00010A61">
      <w:pPr>
        <w:suppressAutoHyphens/>
        <w:spacing w:line="240" w:lineRule="auto"/>
        <w:ind w:left="284"/>
        <w:rPr>
          <w:rFonts w:ascii="Times New Roman" w:eastAsia="Calibri" w:hAnsi="Times New Roman" w:cs="Times New Roman"/>
          <w:sz w:val="24"/>
          <w:szCs w:val="24"/>
          <w:lang w:eastAsia="ar-SA"/>
        </w:rPr>
      </w:pPr>
    </w:p>
    <w:p w:rsidR="00010A61" w:rsidRDefault="00010A61" w:rsidP="00010A61">
      <w:pPr>
        <w:suppressAutoHyphens/>
        <w:spacing w:line="240" w:lineRule="auto"/>
        <w:ind w:left="284"/>
        <w:rPr>
          <w:rFonts w:ascii="Times New Roman" w:eastAsia="Calibri" w:hAnsi="Times New Roman" w:cs="Times New Roman"/>
          <w:sz w:val="24"/>
          <w:szCs w:val="24"/>
          <w:lang w:eastAsia="ar-SA"/>
        </w:rPr>
      </w:pPr>
    </w:p>
    <w:p w:rsidR="00010A61" w:rsidRDefault="00010A61" w:rsidP="00010A61">
      <w:pPr>
        <w:suppressAutoHyphens/>
        <w:spacing w:line="240" w:lineRule="auto"/>
        <w:ind w:left="284"/>
        <w:rPr>
          <w:rFonts w:ascii="Times New Roman" w:eastAsia="Calibri" w:hAnsi="Times New Roman" w:cs="Times New Roman"/>
          <w:sz w:val="24"/>
          <w:szCs w:val="24"/>
          <w:lang w:eastAsia="ar-SA"/>
        </w:rPr>
      </w:pPr>
    </w:p>
    <w:p w:rsidR="00010A61" w:rsidRDefault="00010A61" w:rsidP="00010A61">
      <w:pPr>
        <w:suppressAutoHyphens/>
        <w:spacing w:line="240" w:lineRule="auto"/>
        <w:ind w:left="284"/>
        <w:rPr>
          <w:rFonts w:ascii="Times New Roman" w:eastAsia="Calibri" w:hAnsi="Times New Roman" w:cs="Times New Roman"/>
          <w:sz w:val="24"/>
          <w:szCs w:val="24"/>
          <w:lang w:eastAsia="ar-SA"/>
        </w:rPr>
      </w:pPr>
    </w:p>
    <w:p w:rsidR="00010A61" w:rsidRDefault="00010A61" w:rsidP="00010A61">
      <w:pPr>
        <w:suppressAutoHyphens/>
        <w:spacing w:line="240" w:lineRule="auto"/>
        <w:ind w:left="284"/>
        <w:rPr>
          <w:rFonts w:ascii="Times New Roman" w:eastAsia="Calibri" w:hAnsi="Times New Roman" w:cs="Times New Roman"/>
          <w:sz w:val="24"/>
          <w:szCs w:val="24"/>
          <w:lang w:eastAsia="ar-SA"/>
        </w:rPr>
      </w:pPr>
    </w:p>
    <w:p w:rsidR="00010A61" w:rsidRDefault="00010A61" w:rsidP="00010A61">
      <w:pPr>
        <w:suppressAutoHyphens/>
        <w:spacing w:line="240" w:lineRule="auto"/>
        <w:ind w:left="284"/>
        <w:rPr>
          <w:rFonts w:ascii="Times New Roman" w:eastAsia="Calibri" w:hAnsi="Times New Roman" w:cs="Times New Roman"/>
          <w:sz w:val="24"/>
          <w:szCs w:val="24"/>
          <w:lang w:eastAsia="ar-SA"/>
        </w:rPr>
      </w:pPr>
    </w:p>
    <w:p w:rsidR="00010A61" w:rsidRDefault="00010A61" w:rsidP="00010A61">
      <w:pPr>
        <w:suppressAutoHyphens/>
        <w:spacing w:line="240" w:lineRule="auto"/>
        <w:ind w:left="284"/>
        <w:rPr>
          <w:rFonts w:ascii="Times New Roman" w:eastAsia="Calibri" w:hAnsi="Times New Roman" w:cs="Times New Roman"/>
          <w:sz w:val="24"/>
          <w:szCs w:val="24"/>
          <w:lang w:eastAsia="ar-SA"/>
        </w:rPr>
      </w:pPr>
      <w:r w:rsidRPr="004D0CB3">
        <w:rPr>
          <w:rFonts w:ascii="Times New Roman" w:eastAsia="Calibri" w:hAnsi="Times New Roman" w:cs="Times New Roman"/>
          <w:sz w:val="24"/>
          <w:szCs w:val="24"/>
          <w:lang w:eastAsia="ar-SA"/>
        </w:rPr>
        <w:t xml:space="preserve">Анализ прохождения </w:t>
      </w:r>
    </w:p>
    <w:p w:rsidR="00010A61" w:rsidRPr="004D0CB3" w:rsidRDefault="00010A61" w:rsidP="00010A61">
      <w:pPr>
        <w:suppressAutoHyphens/>
        <w:spacing w:line="240" w:lineRule="auto"/>
        <w:ind w:left="284"/>
        <w:rPr>
          <w:rFonts w:ascii="Times New Roman" w:eastAsia="Calibri" w:hAnsi="Times New Roman" w:cs="Times New Roman"/>
          <w:sz w:val="24"/>
          <w:szCs w:val="24"/>
          <w:lang w:eastAsia="ar-SA"/>
        </w:rPr>
      </w:pPr>
      <w:r w:rsidRPr="004D0CB3">
        <w:rPr>
          <w:rFonts w:ascii="Times New Roman" w:eastAsia="Calibri" w:hAnsi="Times New Roman" w:cs="Times New Roman"/>
          <w:sz w:val="24"/>
          <w:szCs w:val="24"/>
          <w:lang w:eastAsia="ar-SA"/>
        </w:rPr>
        <w:lastRenderedPageBreak/>
        <w:t xml:space="preserve">курсов показал – в начальной школе нет </w:t>
      </w:r>
      <w:proofErr w:type="gramStart"/>
      <w:r w:rsidRPr="004D0CB3">
        <w:rPr>
          <w:rFonts w:ascii="Times New Roman" w:eastAsia="Calibri" w:hAnsi="Times New Roman" w:cs="Times New Roman"/>
          <w:sz w:val="24"/>
          <w:szCs w:val="24"/>
          <w:lang w:eastAsia="ar-SA"/>
        </w:rPr>
        <w:t>учителей ,</w:t>
      </w:r>
      <w:proofErr w:type="gramEnd"/>
      <w:r w:rsidRPr="004D0CB3">
        <w:rPr>
          <w:rFonts w:ascii="Times New Roman" w:eastAsia="Calibri" w:hAnsi="Times New Roman" w:cs="Times New Roman"/>
          <w:sz w:val="24"/>
          <w:szCs w:val="24"/>
          <w:lang w:eastAsia="ar-SA"/>
        </w:rPr>
        <w:t xml:space="preserve"> которые в течении 3 лет не посетили курсы повышения квалификации.</w:t>
      </w:r>
    </w:p>
    <w:p w:rsidR="00010A61" w:rsidRPr="004D0CB3" w:rsidRDefault="00010A61" w:rsidP="00A71BB9">
      <w:pPr>
        <w:numPr>
          <w:ilvl w:val="0"/>
          <w:numId w:val="33"/>
        </w:numPr>
        <w:suppressAutoHyphens/>
        <w:spacing w:after="0" w:line="240" w:lineRule="auto"/>
        <w:ind w:left="284" w:firstLine="0"/>
        <w:rPr>
          <w:rFonts w:ascii="Times New Roman" w:eastAsia="Calibri" w:hAnsi="Times New Roman" w:cs="Times New Roman"/>
          <w:b/>
          <w:sz w:val="24"/>
          <w:szCs w:val="24"/>
          <w:lang w:eastAsia="ar-SA"/>
        </w:rPr>
      </w:pPr>
      <w:r w:rsidRPr="004D0CB3">
        <w:rPr>
          <w:rFonts w:ascii="Times New Roman" w:eastAsia="Calibri" w:hAnsi="Times New Roman" w:cs="Times New Roman"/>
          <w:b/>
          <w:sz w:val="24"/>
          <w:szCs w:val="24"/>
          <w:lang w:eastAsia="ar-SA"/>
        </w:rPr>
        <w:t>обобщение опыта работы</w:t>
      </w:r>
    </w:p>
    <w:p w:rsidR="00010A61" w:rsidRPr="004D0CB3" w:rsidRDefault="00010A61" w:rsidP="00010A61">
      <w:pPr>
        <w:suppressAutoHyphens/>
        <w:spacing w:after="0" w:line="240" w:lineRule="auto"/>
        <w:ind w:left="284"/>
        <w:rPr>
          <w:rFonts w:ascii="Times New Roman" w:eastAsia="Calibri" w:hAnsi="Times New Roman" w:cs="Times New Roman"/>
          <w:b/>
          <w:sz w:val="24"/>
          <w:szCs w:val="24"/>
          <w:lang w:eastAsia="ar-SA"/>
        </w:rPr>
      </w:pPr>
    </w:p>
    <w:p w:rsidR="00010A61" w:rsidRPr="004D0CB3" w:rsidRDefault="00010A61" w:rsidP="00010A61">
      <w:pPr>
        <w:shd w:val="clear" w:color="auto" w:fill="FFFFFF"/>
        <w:suppressAutoHyphens/>
        <w:spacing w:line="240" w:lineRule="auto"/>
        <w:ind w:left="284" w:right="437"/>
        <w:jc w:val="both"/>
        <w:rPr>
          <w:rFonts w:ascii="Times New Roman" w:eastAsia="Calibri" w:hAnsi="Times New Roman" w:cs="Times New Roman"/>
          <w:bCs/>
          <w:sz w:val="24"/>
          <w:szCs w:val="24"/>
          <w:lang w:eastAsia="ar-SA"/>
        </w:rPr>
      </w:pPr>
      <w:r w:rsidRPr="004D0CB3">
        <w:rPr>
          <w:rFonts w:ascii="Times New Roman" w:eastAsia="Calibri" w:hAnsi="Times New Roman" w:cs="Times New Roman"/>
          <w:sz w:val="24"/>
          <w:szCs w:val="24"/>
          <w:lang w:eastAsia="ar-SA"/>
        </w:rPr>
        <w:t xml:space="preserve">Учителя начальных классов активно участвуют в различных мероприятиях по распространению и обобщению опыта работы. </w:t>
      </w:r>
      <w:r w:rsidRPr="004D0CB3">
        <w:rPr>
          <w:rFonts w:ascii="Times New Roman" w:eastAsia="Calibri" w:hAnsi="Times New Roman" w:cs="Times New Roman"/>
          <w:bCs/>
          <w:sz w:val="24"/>
          <w:szCs w:val="24"/>
          <w:lang w:eastAsia="ar-SA"/>
        </w:rPr>
        <w:t>Учителями   для представления   своего опыта работы использовались:</w:t>
      </w:r>
    </w:p>
    <w:p w:rsidR="00010A61" w:rsidRPr="004D0CB3" w:rsidRDefault="00010A61" w:rsidP="00010A61">
      <w:pPr>
        <w:shd w:val="clear" w:color="auto" w:fill="FFFFFF"/>
        <w:suppressAutoHyphens/>
        <w:spacing w:line="240" w:lineRule="auto"/>
        <w:ind w:left="284" w:right="437"/>
        <w:jc w:val="both"/>
        <w:rPr>
          <w:rFonts w:ascii="Times New Roman" w:eastAsia="Calibri" w:hAnsi="Times New Roman" w:cs="Times New Roman"/>
          <w:sz w:val="24"/>
          <w:szCs w:val="24"/>
          <w:lang w:eastAsia="ar-SA"/>
        </w:rPr>
      </w:pPr>
      <w:proofErr w:type="gramStart"/>
      <w:r w:rsidRPr="004D0CB3">
        <w:rPr>
          <w:rFonts w:ascii="Times New Roman" w:eastAsia="Calibri" w:hAnsi="Times New Roman" w:cs="Times New Roman"/>
          <w:bCs/>
          <w:sz w:val="24"/>
          <w:szCs w:val="24"/>
          <w:lang w:eastAsia="ar-SA"/>
        </w:rPr>
        <w:t>а)</w:t>
      </w:r>
      <w:r w:rsidRPr="004D0CB3">
        <w:rPr>
          <w:rFonts w:ascii="Times New Roman" w:eastAsia="Calibri" w:hAnsi="Times New Roman" w:cs="Times New Roman"/>
          <w:bCs/>
          <w:sz w:val="24"/>
          <w:szCs w:val="24"/>
          <w:lang w:eastAsia="ar-SA"/>
        </w:rPr>
        <w:tab/>
      </w:r>
      <w:proofErr w:type="gramEnd"/>
      <w:r w:rsidRPr="004D0CB3">
        <w:rPr>
          <w:rFonts w:ascii="Times New Roman" w:eastAsia="Calibri" w:hAnsi="Times New Roman" w:cs="Times New Roman"/>
          <w:bCs/>
          <w:sz w:val="24"/>
          <w:szCs w:val="24"/>
          <w:lang w:eastAsia="ar-SA"/>
        </w:rPr>
        <w:t>участие в районных мероприятиях</w:t>
      </w:r>
      <w:r w:rsidRPr="004D0CB3">
        <w:rPr>
          <w:rFonts w:ascii="Times New Roman" w:eastAsia="Calibri" w:hAnsi="Times New Roman" w:cs="Times New Roman"/>
          <w:sz w:val="24"/>
          <w:szCs w:val="24"/>
          <w:lang w:eastAsia="ar-SA"/>
        </w:rPr>
        <w:t xml:space="preserve">; </w:t>
      </w:r>
    </w:p>
    <w:p w:rsidR="00010A61" w:rsidRPr="004D0CB3" w:rsidRDefault="00010A61" w:rsidP="00010A61">
      <w:pPr>
        <w:shd w:val="clear" w:color="auto" w:fill="FFFFFF"/>
        <w:suppressAutoHyphens/>
        <w:spacing w:line="240" w:lineRule="auto"/>
        <w:ind w:left="284" w:right="437"/>
        <w:jc w:val="both"/>
        <w:rPr>
          <w:rFonts w:ascii="Times New Roman" w:eastAsia="Calibri" w:hAnsi="Times New Roman" w:cs="Times New Roman"/>
          <w:sz w:val="24"/>
          <w:szCs w:val="24"/>
          <w:lang w:eastAsia="ar-SA"/>
        </w:rPr>
      </w:pPr>
      <w:proofErr w:type="gramStart"/>
      <w:r w:rsidRPr="004D0CB3">
        <w:rPr>
          <w:rFonts w:ascii="Times New Roman" w:eastAsia="Calibri" w:hAnsi="Times New Roman" w:cs="Times New Roman"/>
          <w:sz w:val="24"/>
          <w:szCs w:val="24"/>
          <w:lang w:eastAsia="ar-SA"/>
        </w:rPr>
        <w:t>б)</w:t>
      </w:r>
      <w:r w:rsidRPr="004D0CB3">
        <w:rPr>
          <w:rFonts w:ascii="Times New Roman" w:eastAsia="Calibri" w:hAnsi="Times New Roman" w:cs="Times New Roman"/>
          <w:sz w:val="24"/>
          <w:szCs w:val="24"/>
          <w:lang w:eastAsia="ar-SA"/>
        </w:rPr>
        <w:tab/>
      </w:r>
      <w:proofErr w:type="gramEnd"/>
      <w:r w:rsidRPr="004D0CB3">
        <w:rPr>
          <w:rFonts w:ascii="Times New Roman" w:eastAsia="Calibri" w:hAnsi="Times New Roman" w:cs="Times New Roman"/>
          <w:sz w:val="24"/>
          <w:szCs w:val="24"/>
          <w:lang w:eastAsia="ar-SA"/>
        </w:rPr>
        <w:t>заседания ШМО, школьные совещания.</w:t>
      </w:r>
    </w:p>
    <w:p w:rsidR="00010A61" w:rsidRPr="004D0CB3" w:rsidRDefault="00010A61" w:rsidP="00010A61">
      <w:pPr>
        <w:widowControl w:val="0"/>
        <w:adjustRightInd w:val="0"/>
        <w:spacing w:line="240" w:lineRule="auto"/>
        <w:rPr>
          <w:rFonts w:ascii="Times New Roman" w:eastAsia="SimSun" w:hAnsi="Times New Roman" w:cs="Times New Roman"/>
          <w:sz w:val="24"/>
          <w:szCs w:val="24"/>
        </w:rPr>
      </w:pPr>
      <w:r w:rsidRPr="004D0CB3">
        <w:rPr>
          <w:rFonts w:ascii="Times New Roman" w:eastAsia="SimSun" w:hAnsi="Times New Roman" w:cs="Times New Roman"/>
          <w:sz w:val="24"/>
          <w:szCs w:val="24"/>
        </w:rPr>
        <w:t xml:space="preserve">Учителя начальных классов в течение всего учебного года работали над темами по самообразованию: изучали публикации, делились своим наработками, выступали на заседаниях МО, проводили открытые уроки и внеклассные мероприятия, посещали уроки своих коллег. </w:t>
      </w:r>
    </w:p>
    <w:p w:rsidR="00190278" w:rsidRPr="00190278" w:rsidRDefault="00190278" w:rsidP="00190278">
      <w:pPr>
        <w:pStyle w:val="a4"/>
        <w:rPr>
          <w:rFonts w:ascii="Times New Roman" w:hAnsi="Times New Roman" w:cs="Times New Roman"/>
          <w:b/>
          <w:sz w:val="28"/>
          <w:szCs w:val="28"/>
        </w:rPr>
      </w:pPr>
    </w:p>
    <w:p w:rsidR="00B90762" w:rsidRPr="005620B5" w:rsidRDefault="00B90762" w:rsidP="00B90762">
      <w:pPr>
        <w:rPr>
          <w:rFonts w:ascii="Times New Roman" w:hAnsi="Times New Roman" w:cs="Times New Roman"/>
          <w:b/>
          <w:sz w:val="28"/>
          <w:szCs w:val="28"/>
        </w:rPr>
      </w:pPr>
      <w:r w:rsidRPr="005620B5">
        <w:rPr>
          <w:rFonts w:ascii="Times New Roman" w:hAnsi="Times New Roman" w:cs="Times New Roman"/>
          <w:b/>
          <w:sz w:val="28"/>
          <w:szCs w:val="28"/>
        </w:rPr>
        <w:t>Выводы:</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1.Методическая работа представляет собой относительно непрерывный, постоянный процесс, носящий повседневный характер.</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2.Повышение квалификации и педагогического мастерства в школе позволяет связать содержание и характер методической работы с ходом и результатом реального учебно-воспитательного процесса, изменениями в качестве ЗУН учащихся в уровне развития и воспитанности.</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3.Позволяет глубоко изучить личностные качества учителя, классного руководителя, выявлять затруднения и недостатков в их деятельности, элементы передового опыта.</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4.В школе созданы условия для непрерывного образования.</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 xml:space="preserve">5.Основные направления </w:t>
      </w:r>
      <w:proofErr w:type="gramStart"/>
      <w:r w:rsidRPr="00705798">
        <w:rPr>
          <w:rFonts w:ascii="Times New Roman" w:hAnsi="Times New Roman" w:cs="Times New Roman"/>
          <w:sz w:val="28"/>
          <w:szCs w:val="28"/>
        </w:rPr>
        <w:t>контроля  и</w:t>
      </w:r>
      <w:proofErr w:type="gramEnd"/>
      <w:r w:rsidRPr="00705798">
        <w:rPr>
          <w:rFonts w:ascii="Times New Roman" w:hAnsi="Times New Roman" w:cs="Times New Roman"/>
          <w:sz w:val="28"/>
          <w:szCs w:val="28"/>
        </w:rPr>
        <w:t xml:space="preserve"> тематики посещения уроков выбрано  правильно, что значительно улучшает качество преподавания, структуру уроков и отбор необходимых форм и методов, применяемых на уроке.</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 xml:space="preserve">6.Методическая тема школы и вытекающие из нее темы МО соответствуют основным задачам, который ставил </w:t>
      </w:r>
      <w:proofErr w:type="spellStart"/>
      <w:r w:rsidRPr="00705798">
        <w:rPr>
          <w:rFonts w:ascii="Times New Roman" w:hAnsi="Times New Roman" w:cs="Times New Roman"/>
          <w:sz w:val="28"/>
          <w:szCs w:val="28"/>
        </w:rPr>
        <w:t>педколлектив</w:t>
      </w:r>
      <w:proofErr w:type="spellEnd"/>
      <w:r w:rsidRPr="00705798">
        <w:rPr>
          <w:rFonts w:ascii="Times New Roman" w:hAnsi="Times New Roman" w:cs="Times New Roman"/>
          <w:sz w:val="28"/>
          <w:szCs w:val="28"/>
        </w:rPr>
        <w:t xml:space="preserve"> школы на учебный год.</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lastRenderedPageBreak/>
        <w:t>7. Все рекомендации по устранению и коррекции недостатков предоставляются на оперативных совещаниях, методическом совете, заседаниях МО, совещаниях при директоре. Наличие обратной связи позволяет оперативно исправить выявленные недостатки, что повышает результативность школы.</w:t>
      </w:r>
    </w:p>
    <w:p w:rsidR="006B61A3" w:rsidRDefault="006B61A3" w:rsidP="00B90762">
      <w:pPr>
        <w:rPr>
          <w:rFonts w:ascii="Times New Roman" w:hAnsi="Times New Roman" w:cs="Times New Roman"/>
          <w:b/>
          <w:sz w:val="28"/>
          <w:szCs w:val="28"/>
        </w:rPr>
      </w:pPr>
    </w:p>
    <w:p w:rsidR="00B90762" w:rsidRPr="00705798" w:rsidRDefault="00B90762" w:rsidP="00B90762">
      <w:pPr>
        <w:rPr>
          <w:rFonts w:ascii="Times New Roman" w:hAnsi="Times New Roman" w:cs="Times New Roman"/>
          <w:b/>
          <w:sz w:val="28"/>
          <w:szCs w:val="28"/>
        </w:rPr>
      </w:pPr>
      <w:r w:rsidRPr="00705798">
        <w:rPr>
          <w:rFonts w:ascii="Times New Roman" w:hAnsi="Times New Roman" w:cs="Times New Roman"/>
          <w:b/>
          <w:sz w:val="28"/>
          <w:szCs w:val="28"/>
        </w:rPr>
        <w:t xml:space="preserve">Задачи методической </w:t>
      </w:r>
      <w:r>
        <w:rPr>
          <w:rFonts w:ascii="Times New Roman" w:hAnsi="Times New Roman" w:cs="Times New Roman"/>
          <w:b/>
          <w:sz w:val="28"/>
          <w:szCs w:val="28"/>
        </w:rPr>
        <w:t xml:space="preserve">работы </w:t>
      </w:r>
      <w:r w:rsidRPr="00705798">
        <w:rPr>
          <w:rFonts w:ascii="Times New Roman" w:hAnsi="Times New Roman" w:cs="Times New Roman"/>
          <w:b/>
          <w:sz w:val="28"/>
          <w:szCs w:val="28"/>
        </w:rPr>
        <w:t>на новый учебный год:</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1.Продолжить создание необходимых условий для обеспечения разработки и освоения инноваций.</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2.Продолжить работу по систематической профессиональной подготовке кадров.</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3.Продолжить диагностирование уровня развития детей, состояние их физического и психического развития.</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4.Прод</w:t>
      </w:r>
      <w:r>
        <w:rPr>
          <w:rFonts w:ascii="Times New Roman" w:hAnsi="Times New Roman" w:cs="Times New Roman"/>
          <w:sz w:val="28"/>
          <w:szCs w:val="28"/>
        </w:rPr>
        <w:t>о</w:t>
      </w:r>
      <w:r w:rsidRPr="00705798">
        <w:rPr>
          <w:rFonts w:ascii="Times New Roman" w:hAnsi="Times New Roman" w:cs="Times New Roman"/>
          <w:sz w:val="28"/>
          <w:szCs w:val="28"/>
        </w:rPr>
        <w:t>лжить обобщение передового педагогического опыта.</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5.Изучить</w:t>
      </w:r>
      <w:r>
        <w:rPr>
          <w:rFonts w:ascii="Times New Roman" w:hAnsi="Times New Roman" w:cs="Times New Roman"/>
          <w:sz w:val="28"/>
          <w:szCs w:val="28"/>
        </w:rPr>
        <w:t xml:space="preserve"> </w:t>
      </w:r>
      <w:r w:rsidRPr="00705798">
        <w:rPr>
          <w:rFonts w:ascii="Times New Roman" w:hAnsi="Times New Roman" w:cs="Times New Roman"/>
          <w:sz w:val="28"/>
          <w:szCs w:val="28"/>
        </w:rPr>
        <w:t>и внедрить в практику работы школы здоровье</w:t>
      </w:r>
      <w:r w:rsidR="00C07DA8">
        <w:rPr>
          <w:rFonts w:ascii="Times New Roman" w:hAnsi="Times New Roman" w:cs="Times New Roman"/>
          <w:sz w:val="28"/>
          <w:szCs w:val="28"/>
        </w:rPr>
        <w:t xml:space="preserve"> </w:t>
      </w:r>
      <w:r w:rsidRPr="00705798">
        <w:rPr>
          <w:rFonts w:ascii="Times New Roman" w:hAnsi="Times New Roman" w:cs="Times New Roman"/>
          <w:sz w:val="28"/>
          <w:szCs w:val="28"/>
        </w:rPr>
        <w:t>сберегающие технологии во внеурочной и урочной деятельности.</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6.Всем учителям-предметникам найти формы и приемы работы с сильными и слабыми учащимися и применить их в работе.</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 xml:space="preserve">7.Продолжить работу по </w:t>
      </w:r>
      <w:proofErr w:type="spellStart"/>
      <w:proofErr w:type="gramStart"/>
      <w:r w:rsidRPr="00705798">
        <w:rPr>
          <w:rFonts w:ascii="Times New Roman" w:hAnsi="Times New Roman" w:cs="Times New Roman"/>
          <w:sz w:val="28"/>
          <w:szCs w:val="28"/>
        </w:rPr>
        <w:t>предпрофильной</w:t>
      </w:r>
      <w:proofErr w:type="spellEnd"/>
      <w:r w:rsidRPr="00705798">
        <w:rPr>
          <w:rFonts w:ascii="Times New Roman" w:hAnsi="Times New Roman" w:cs="Times New Roman"/>
          <w:sz w:val="28"/>
          <w:szCs w:val="28"/>
        </w:rPr>
        <w:t xml:space="preserve">  подготовке</w:t>
      </w:r>
      <w:proofErr w:type="gramEnd"/>
      <w:r w:rsidRPr="00705798">
        <w:rPr>
          <w:rFonts w:ascii="Times New Roman" w:hAnsi="Times New Roman" w:cs="Times New Roman"/>
          <w:sz w:val="28"/>
          <w:szCs w:val="28"/>
        </w:rPr>
        <w:t xml:space="preserve"> и профильному обучению в рамках реализации Программы разви</w:t>
      </w:r>
      <w:r>
        <w:rPr>
          <w:rFonts w:ascii="Times New Roman" w:hAnsi="Times New Roman" w:cs="Times New Roman"/>
          <w:sz w:val="28"/>
          <w:szCs w:val="28"/>
        </w:rPr>
        <w:t>тия школы.</w:t>
      </w:r>
    </w:p>
    <w:p w:rsidR="00CD5EB1" w:rsidRPr="00975AF8" w:rsidRDefault="00975AF8" w:rsidP="006B61A3">
      <w:pPr>
        <w:shd w:val="clear" w:color="auto" w:fill="FFFFFF"/>
        <w:spacing w:after="0" w:line="330" w:lineRule="atLeast"/>
        <w:rPr>
          <w:rFonts w:ascii="Tahoma" w:eastAsia="Times New Roman" w:hAnsi="Tahoma" w:cs="Tahoma"/>
          <w:color w:val="5B5B5B"/>
          <w:sz w:val="21"/>
          <w:szCs w:val="21"/>
        </w:rPr>
      </w:pPr>
      <w:r w:rsidRPr="00975AF8">
        <w:rPr>
          <w:rFonts w:ascii="Tahoma" w:eastAsia="Times New Roman" w:hAnsi="Tahoma" w:cs="Tahoma"/>
          <w:color w:val="5B5B5B"/>
          <w:sz w:val="21"/>
          <w:szCs w:val="21"/>
        </w:rPr>
        <w:t> </w:t>
      </w:r>
    </w:p>
    <w:p w:rsidR="006B61A3" w:rsidRPr="00902C11" w:rsidRDefault="006B61A3" w:rsidP="006B61A3">
      <w:pPr>
        <w:tabs>
          <w:tab w:val="left" w:pos="966"/>
        </w:tabs>
        <w:spacing w:after="0" w:line="237" w:lineRule="auto"/>
        <w:ind w:right="400"/>
        <w:rPr>
          <w:rFonts w:ascii="Times New Roman" w:hAnsi="Times New Roman" w:cs="Times New Roman"/>
          <w:sz w:val="28"/>
          <w:szCs w:val="28"/>
        </w:rPr>
      </w:pPr>
    </w:p>
    <w:p w:rsidR="00B82CED" w:rsidRDefault="00B82CED" w:rsidP="00B82CED">
      <w:pPr>
        <w:pStyle w:val="a4"/>
        <w:shd w:val="clear" w:color="auto" w:fill="FFFFFF"/>
        <w:ind w:left="1440"/>
        <w:rPr>
          <w:rFonts w:ascii="Times New Roman" w:hAnsi="Times New Roman" w:cs="Times New Roman"/>
          <w:b/>
          <w:bCs/>
          <w:sz w:val="28"/>
          <w:szCs w:val="28"/>
        </w:rPr>
      </w:pPr>
    </w:p>
    <w:p w:rsidR="00EB7C3C" w:rsidRPr="00B82CED" w:rsidRDefault="00B82CED" w:rsidP="00B82CED">
      <w:pPr>
        <w:shd w:val="clear" w:color="auto" w:fill="FFFFFF"/>
        <w:ind w:left="1080"/>
        <w:rPr>
          <w:rFonts w:ascii="Times New Roman" w:hAnsi="Times New Roman" w:cs="Times New Roman"/>
          <w:b/>
          <w:bCs/>
          <w:sz w:val="28"/>
          <w:szCs w:val="28"/>
        </w:rPr>
      </w:pPr>
      <w:r>
        <w:rPr>
          <w:rFonts w:ascii="Times New Roman" w:hAnsi="Times New Roman" w:cs="Times New Roman"/>
          <w:b/>
          <w:bCs/>
          <w:sz w:val="28"/>
          <w:szCs w:val="28"/>
        </w:rPr>
        <w:t>6.</w:t>
      </w:r>
      <w:r w:rsidRPr="00B82CED">
        <w:rPr>
          <w:rFonts w:ascii="Times New Roman" w:hAnsi="Times New Roman" w:cs="Times New Roman"/>
          <w:b/>
          <w:bCs/>
          <w:sz w:val="28"/>
          <w:szCs w:val="28"/>
        </w:rPr>
        <w:t xml:space="preserve"> </w:t>
      </w:r>
      <w:r w:rsidR="00EB7C3C" w:rsidRPr="00B82CED">
        <w:rPr>
          <w:rFonts w:ascii="Times New Roman" w:hAnsi="Times New Roman" w:cs="Times New Roman"/>
          <w:b/>
          <w:bCs/>
          <w:sz w:val="28"/>
          <w:szCs w:val="28"/>
        </w:rPr>
        <w:t xml:space="preserve">Анализ результатов учебного года, успехов и затруднений в работе педагогического коллектива </w:t>
      </w:r>
      <w:proofErr w:type="gramStart"/>
      <w:r w:rsidR="00EB7C3C" w:rsidRPr="00B82CED">
        <w:rPr>
          <w:rFonts w:ascii="Times New Roman" w:hAnsi="Times New Roman" w:cs="Times New Roman"/>
          <w:b/>
          <w:bCs/>
          <w:sz w:val="28"/>
          <w:szCs w:val="28"/>
        </w:rPr>
        <w:t>школы  определяет</w:t>
      </w:r>
      <w:proofErr w:type="gramEnd"/>
      <w:r w:rsidR="00EB7C3C" w:rsidRPr="00B82CED">
        <w:rPr>
          <w:rFonts w:ascii="Times New Roman" w:hAnsi="Times New Roman" w:cs="Times New Roman"/>
          <w:b/>
          <w:bCs/>
          <w:sz w:val="28"/>
          <w:szCs w:val="28"/>
        </w:rPr>
        <w:t xml:space="preserve"> задачи, которые необходимо решить в 2018-2019 учебном году:</w:t>
      </w:r>
    </w:p>
    <w:p w:rsidR="00EB7C3C" w:rsidRPr="00EB7C3C" w:rsidRDefault="00EB7C3C" w:rsidP="00EB7C3C">
      <w:pPr>
        <w:shd w:val="clear" w:color="auto" w:fill="FFFFFF"/>
        <w:spacing w:after="0" w:line="240" w:lineRule="auto"/>
        <w:ind w:firstLine="709"/>
        <w:rPr>
          <w:rFonts w:ascii="Times New Roman" w:eastAsia="Times New Roman" w:hAnsi="Times New Roman" w:cs="Times New Roman"/>
          <w:b/>
          <w:bCs/>
          <w:color w:val="5B5B5B"/>
          <w:sz w:val="28"/>
          <w:szCs w:val="28"/>
        </w:rPr>
      </w:pPr>
    </w:p>
    <w:p w:rsidR="00EB7C3C" w:rsidRPr="00902C11" w:rsidRDefault="00EB7C3C" w:rsidP="00EB7C3C">
      <w:pPr>
        <w:pStyle w:val="a6"/>
        <w:ind w:left="0" w:firstLine="709"/>
        <w:rPr>
          <w:rFonts w:ascii="Times New Roman" w:hAnsi="Times New Roman" w:cs="Times New Roman"/>
          <w:sz w:val="28"/>
          <w:szCs w:val="28"/>
        </w:rPr>
      </w:pPr>
      <w:r w:rsidRPr="00902C11">
        <w:rPr>
          <w:rFonts w:ascii="Times New Roman" w:hAnsi="Times New Roman" w:cs="Times New Roman"/>
          <w:sz w:val="28"/>
          <w:szCs w:val="28"/>
        </w:rPr>
        <w:lastRenderedPageBreak/>
        <w:t>1.  Организация планомерной работы педагогического коллектива по повышению качества образования учащихся, предупреждению неуспеваемости через индивидуализацию и дифференциацию обучения.</w:t>
      </w:r>
    </w:p>
    <w:p w:rsidR="00EB7C3C" w:rsidRPr="00902C11" w:rsidRDefault="00EB7C3C" w:rsidP="00EB7C3C">
      <w:pPr>
        <w:pStyle w:val="a6"/>
        <w:ind w:left="0" w:firstLine="709"/>
        <w:rPr>
          <w:rFonts w:ascii="Times New Roman" w:hAnsi="Times New Roman" w:cs="Times New Roman"/>
          <w:sz w:val="28"/>
          <w:szCs w:val="28"/>
        </w:rPr>
      </w:pPr>
      <w:r w:rsidRPr="00902C11">
        <w:rPr>
          <w:rFonts w:ascii="Times New Roman" w:hAnsi="Times New Roman" w:cs="Times New Roman"/>
          <w:sz w:val="28"/>
          <w:szCs w:val="28"/>
        </w:rPr>
        <w:t>2. Обеспечение оптимального уровня квалификации педагогических кадров, повышения их профессиональной и творческой активности, необходимых для успешного развития школы, внедрения ФГОС НОО, ООО.</w:t>
      </w:r>
    </w:p>
    <w:p w:rsidR="00EB7C3C" w:rsidRPr="00902C11" w:rsidRDefault="00EB7C3C" w:rsidP="00EB7C3C">
      <w:pPr>
        <w:pStyle w:val="a6"/>
        <w:ind w:left="0" w:firstLine="709"/>
        <w:rPr>
          <w:rFonts w:ascii="Times New Roman" w:hAnsi="Times New Roman" w:cs="Times New Roman"/>
          <w:sz w:val="28"/>
          <w:szCs w:val="28"/>
        </w:rPr>
      </w:pPr>
      <w:r w:rsidRPr="00902C11">
        <w:rPr>
          <w:rFonts w:ascii="Times New Roman" w:hAnsi="Times New Roman" w:cs="Times New Roman"/>
          <w:sz w:val="28"/>
          <w:szCs w:val="28"/>
        </w:rPr>
        <w:t>3. Внедрение методических приёмов, направленных на достижение необходимых уровней развития компетенций в соответствии с требованием ФГОС.</w:t>
      </w:r>
    </w:p>
    <w:p w:rsidR="00EB7C3C" w:rsidRPr="00902C11" w:rsidRDefault="00EB7C3C" w:rsidP="00EB7C3C">
      <w:pPr>
        <w:pStyle w:val="a6"/>
        <w:ind w:left="0" w:firstLine="709"/>
        <w:rPr>
          <w:rFonts w:ascii="Times New Roman" w:hAnsi="Times New Roman" w:cs="Times New Roman"/>
          <w:sz w:val="28"/>
          <w:szCs w:val="28"/>
        </w:rPr>
      </w:pPr>
      <w:r w:rsidRPr="00902C11">
        <w:rPr>
          <w:rFonts w:ascii="Times New Roman" w:hAnsi="Times New Roman" w:cs="Times New Roman"/>
          <w:sz w:val="28"/>
          <w:szCs w:val="28"/>
        </w:rPr>
        <w:t xml:space="preserve">4. Обобщение </w:t>
      </w:r>
      <w:proofErr w:type="gramStart"/>
      <w:r w:rsidRPr="00902C11">
        <w:rPr>
          <w:rFonts w:ascii="Times New Roman" w:hAnsi="Times New Roman" w:cs="Times New Roman"/>
          <w:sz w:val="28"/>
          <w:szCs w:val="28"/>
        </w:rPr>
        <w:t>опыта  работы</w:t>
      </w:r>
      <w:proofErr w:type="gramEnd"/>
      <w:r w:rsidRPr="00902C11">
        <w:rPr>
          <w:rFonts w:ascii="Times New Roman" w:hAnsi="Times New Roman" w:cs="Times New Roman"/>
          <w:sz w:val="28"/>
          <w:szCs w:val="28"/>
        </w:rPr>
        <w:t xml:space="preserve"> педагогов по  </w:t>
      </w:r>
      <w:proofErr w:type="spellStart"/>
      <w:r w:rsidRPr="00902C11">
        <w:rPr>
          <w:rFonts w:ascii="Times New Roman" w:hAnsi="Times New Roman" w:cs="Times New Roman"/>
          <w:sz w:val="28"/>
          <w:szCs w:val="28"/>
        </w:rPr>
        <w:t>предпрофильной</w:t>
      </w:r>
      <w:proofErr w:type="spellEnd"/>
      <w:r w:rsidRPr="00902C11">
        <w:rPr>
          <w:rFonts w:ascii="Times New Roman" w:hAnsi="Times New Roman" w:cs="Times New Roman"/>
          <w:sz w:val="28"/>
          <w:szCs w:val="28"/>
        </w:rPr>
        <w:t xml:space="preserve"> подготовке и профильному обучению.</w:t>
      </w:r>
    </w:p>
    <w:p w:rsidR="00EB7C3C" w:rsidRPr="00902C11" w:rsidRDefault="00EB7C3C" w:rsidP="00EB7C3C">
      <w:pPr>
        <w:pStyle w:val="a6"/>
        <w:ind w:left="0" w:firstLine="709"/>
        <w:rPr>
          <w:rFonts w:ascii="Times New Roman" w:hAnsi="Times New Roman" w:cs="Times New Roman"/>
          <w:sz w:val="28"/>
          <w:szCs w:val="28"/>
        </w:rPr>
      </w:pPr>
      <w:r w:rsidRPr="00902C11">
        <w:rPr>
          <w:rFonts w:ascii="Times New Roman" w:hAnsi="Times New Roman" w:cs="Times New Roman"/>
          <w:sz w:val="28"/>
          <w:szCs w:val="28"/>
        </w:rPr>
        <w:t xml:space="preserve">5.  </w:t>
      </w:r>
      <w:proofErr w:type="gramStart"/>
      <w:r w:rsidRPr="00902C11">
        <w:rPr>
          <w:rFonts w:ascii="Times New Roman" w:hAnsi="Times New Roman" w:cs="Times New Roman"/>
          <w:sz w:val="28"/>
          <w:szCs w:val="28"/>
        </w:rPr>
        <w:t>Обеспечение  системного</w:t>
      </w:r>
      <w:proofErr w:type="gramEnd"/>
      <w:r w:rsidRPr="00902C11">
        <w:rPr>
          <w:rFonts w:ascii="Times New Roman" w:hAnsi="Times New Roman" w:cs="Times New Roman"/>
          <w:sz w:val="28"/>
          <w:szCs w:val="28"/>
        </w:rPr>
        <w:t xml:space="preserve"> подхода к созданию условий для становления и развития высоконравственного, ответственного, творческого, инициативного, компетентного гражданина России. </w:t>
      </w:r>
    </w:p>
    <w:p w:rsidR="00EB7C3C" w:rsidRPr="00902C11" w:rsidRDefault="00EB7C3C" w:rsidP="00EB7C3C">
      <w:pPr>
        <w:pStyle w:val="a6"/>
        <w:ind w:left="0" w:firstLine="709"/>
        <w:rPr>
          <w:rFonts w:ascii="Times New Roman" w:hAnsi="Times New Roman" w:cs="Times New Roman"/>
          <w:sz w:val="28"/>
          <w:szCs w:val="28"/>
        </w:rPr>
      </w:pPr>
      <w:r w:rsidRPr="00902C11">
        <w:rPr>
          <w:rFonts w:ascii="Times New Roman" w:hAnsi="Times New Roman" w:cs="Times New Roman"/>
          <w:sz w:val="28"/>
          <w:szCs w:val="28"/>
        </w:rPr>
        <w:t>6. Формирование у школьников гражданской ответственности и правового самосознания</w:t>
      </w:r>
    </w:p>
    <w:p w:rsidR="00EB7C3C" w:rsidRPr="00902C11" w:rsidRDefault="00EB7C3C" w:rsidP="00EB7C3C">
      <w:pPr>
        <w:pStyle w:val="a6"/>
        <w:ind w:left="0" w:firstLine="709"/>
        <w:rPr>
          <w:rFonts w:ascii="Times New Roman" w:hAnsi="Times New Roman" w:cs="Times New Roman"/>
          <w:sz w:val="28"/>
          <w:szCs w:val="28"/>
        </w:rPr>
      </w:pPr>
      <w:r w:rsidRPr="00902C11">
        <w:rPr>
          <w:rFonts w:ascii="Times New Roman" w:hAnsi="Times New Roman" w:cs="Times New Roman"/>
          <w:sz w:val="28"/>
          <w:szCs w:val="28"/>
        </w:rPr>
        <w:t>7.  Обеспечение диагностического сопровождения внеурочной деятельности ребёнка с целью изучения результативности формирования универсальных учебных действий</w:t>
      </w:r>
    </w:p>
    <w:p w:rsidR="00EB7C3C" w:rsidRDefault="00EB7C3C" w:rsidP="00EB7C3C">
      <w:pPr>
        <w:pStyle w:val="a6"/>
        <w:ind w:left="0" w:firstLine="709"/>
        <w:rPr>
          <w:rFonts w:ascii="Times New Roman" w:hAnsi="Times New Roman" w:cs="Times New Roman"/>
          <w:sz w:val="28"/>
          <w:szCs w:val="28"/>
        </w:rPr>
      </w:pPr>
      <w:r w:rsidRPr="00902C11">
        <w:rPr>
          <w:rFonts w:ascii="Times New Roman" w:hAnsi="Times New Roman" w:cs="Times New Roman"/>
          <w:sz w:val="28"/>
          <w:szCs w:val="28"/>
        </w:rPr>
        <w:t>8. Развитие материально-технической базы школы.</w:t>
      </w:r>
    </w:p>
    <w:p w:rsidR="00EB7C3C" w:rsidRDefault="00EB7C3C" w:rsidP="00EB7C3C">
      <w:pPr>
        <w:pStyle w:val="a6"/>
        <w:ind w:left="0" w:firstLine="709"/>
        <w:rPr>
          <w:rFonts w:ascii="Times New Roman" w:eastAsia="Times New Roman" w:hAnsi="Times New Roman" w:cs="Times New Roman"/>
          <w:color w:val="555555"/>
          <w:sz w:val="28"/>
          <w:szCs w:val="28"/>
        </w:rPr>
      </w:pPr>
      <w:r>
        <w:rPr>
          <w:rFonts w:ascii="Times New Roman" w:hAnsi="Times New Roman" w:cs="Times New Roman"/>
          <w:sz w:val="28"/>
          <w:szCs w:val="28"/>
        </w:rPr>
        <w:t xml:space="preserve">9. </w:t>
      </w:r>
      <w:r w:rsidRPr="00902C11">
        <w:rPr>
          <w:rFonts w:ascii="Times New Roman" w:eastAsia="Times New Roman" w:hAnsi="Times New Roman" w:cs="Times New Roman"/>
          <w:color w:val="555555"/>
          <w:sz w:val="28"/>
          <w:szCs w:val="28"/>
        </w:rPr>
        <w:t xml:space="preserve">Обеспечение психолого-педагогических условий, </w:t>
      </w:r>
      <w:proofErr w:type="gramStart"/>
      <w:r w:rsidRPr="00902C11">
        <w:rPr>
          <w:rFonts w:ascii="Times New Roman" w:eastAsia="Times New Roman" w:hAnsi="Times New Roman" w:cs="Times New Roman"/>
          <w:color w:val="555555"/>
          <w:sz w:val="28"/>
          <w:szCs w:val="28"/>
        </w:rPr>
        <w:t>необходимых  для</w:t>
      </w:r>
      <w:proofErr w:type="gramEnd"/>
      <w:r w:rsidRPr="00902C11">
        <w:rPr>
          <w:rFonts w:ascii="Times New Roman" w:eastAsia="Times New Roman" w:hAnsi="Times New Roman" w:cs="Times New Roman"/>
          <w:color w:val="555555"/>
          <w:sz w:val="28"/>
          <w:szCs w:val="28"/>
        </w:rPr>
        <w:t xml:space="preserve"> повышения  полученных результатов ГИА в 2018-2019 году (ведение диагностических карт, проведение, анализ и мониторинг, тесное сотрудничество с родителями, посещение </w:t>
      </w:r>
      <w:proofErr w:type="spellStart"/>
      <w:r w:rsidRPr="00902C11">
        <w:rPr>
          <w:rFonts w:ascii="Times New Roman" w:eastAsia="Times New Roman" w:hAnsi="Times New Roman" w:cs="Times New Roman"/>
          <w:color w:val="555555"/>
          <w:sz w:val="28"/>
          <w:szCs w:val="28"/>
        </w:rPr>
        <w:t>тьюторских</w:t>
      </w:r>
      <w:proofErr w:type="spellEnd"/>
      <w:r w:rsidRPr="00902C11">
        <w:rPr>
          <w:rFonts w:ascii="Times New Roman" w:eastAsia="Times New Roman" w:hAnsi="Times New Roman" w:cs="Times New Roman"/>
          <w:color w:val="555555"/>
          <w:sz w:val="28"/>
          <w:szCs w:val="28"/>
        </w:rPr>
        <w:t xml:space="preserve"> занятий по маршрутной карте района, организация и проведение дополнительных занятий по подготовке к ЕГЭ, наставничество).</w:t>
      </w:r>
    </w:p>
    <w:p w:rsidR="00EB7C3C" w:rsidRPr="00EB7C3C" w:rsidRDefault="00B82CED" w:rsidP="00EB7C3C">
      <w:pPr>
        <w:pStyle w:val="a6"/>
        <w:ind w:left="0" w:firstLine="709"/>
        <w:rPr>
          <w:rFonts w:ascii="Times New Roman" w:hAnsi="Times New Roman" w:cs="Times New Roman"/>
          <w:sz w:val="28"/>
          <w:szCs w:val="28"/>
        </w:rPr>
      </w:pPr>
      <w:r>
        <w:rPr>
          <w:rFonts w:ascii="Times New Roman" w:eastAsia="Times New Roman" w:hAnsi="Times New Roman" w:cs="Times New Roman"/>
          <w:color w:val="555555"/>
          <w:sz w:val="28"/>
          <w:szCs w:val="28"/>
        </w:rPr>
        <w:t>10</w:t>
      </w:r>
      <w:r w:rsidR="00EB7C3C">
        <w:rPr>
          <w:rFonts w:ascii="Times New Roman" w:eastAsia="Times New Roman" w:hAnsi="Times New Roman" w:cs="Times New Roman"/>
          <w:color w:val="555555"/>
          <w:sz w:val="28"/>
          <w:szCs w:val="28"/>
        </w:rPr>
        <w:t xml:space="preserve">. </w:t>
      </w:r>
      <w:r w:rsidR="00EB7C3C" w:rsidRPr="00902C11">
        <w:rPr>
          <w:rFonts w:ascii="Times New Roman" w:eastAsia="Times New Roman" w:hAnsi="Times New Roman" w:cs="Times New Roman"/>
          <w:color w:val="555555"/>
          <w:sz w:val="28"/>
          <w:szCs w:val="28"/>
        </w:rPr>
        <w:t xml:space="preserve">Усиление классно – обобщающего контроля параллели выпускных классов с целью выявления </w:t>
      </w:r>
      <w:proofErr w:type="spellStart"/>
      <w:r w:rsidR="00EB7C3C" w:rsidRPr="00902C11">
        <w:rPr>
          <w:rFonts w:ascii="Times New Roman" w:eastAsia="Times New Roman" w:hAnsi="Times New Roman" w:cs="Times New Roman"/>
          <w:color w:val="555555"/>
          <w:sz w:val="28"/>
          <w:szCs w:val="28"/>
        </w:rPr>
        <w:t>сформированности</w:t>
      </w:r>
      <w:proofErr w:type="spellEnd"/>
      <w:r w:rsidR="00EB7C3C" w:rsidRPr="00902C11">
        <w:rPr>
          <w:rFonts w:ascii="Times New Roman" w:eastAsia="Times New Roman" w:hAnsi="Times New Roman" w:cs="Times New Roman"/>
          <w:color w:val="555555"/>
          <w:sz w:val="28"/>
          <w:szCs w:val="28"/>
        </w:rPr>
        <w:t xml:space="preserve"> ЗУН выпускников и оказание коррекции в знаниях учащихся, нуждающихся в педагогической поддержке.</w:t>
      </w:r>
    </w:p>
    <w:p w:rsidR="00EB7C3C" w:rsidRPr="00B82CED" w:rsidRDefault="00EB7C3C" w:rsidP="00A71BB9">
      <w:pPr>
        <w:pStyle w:val="a4"/>
        <w:numPr>
          <w:ilvl w:val="1"/>
          <w:numId w:val="30"/>
        </w:numPr>
        <w:shd w:val="clear" w:color="auto" w:fill="FFFFFF"/>
        <w:rPr>
          <w:rFonts w:ascii="Times New Roman" w:eastAsia="Times New Roman" w:hAnsi="Times New Roman" w:cs="Times New Roman"/>
          <w:color w:val="555555"/>
          <w:sz w:val="28"/>
          <w:szCs w:val="28"/>
        </w:rPr>
      </w:pPr>
      <w:r w:rsidRPr="00B82CED">
        <w:rPr>
          <w:rFonts w:ascii="Times New Roman" w:eastAsia="Times New Roman" w:hAnsi="Times New Roman" w:cs="Times New Roman"/>
          <w:color w:val="555555"/>
          <w:sz w:val="28"/>
          <w:szCs w:val="28"/>
        </w:rPr>
        <w:t xml:space="preserve">Поддержание системы информационно-разъяснительной работы с выпускниками и их родителями с использованием </w:t>
      </w:r>
      <w:proofErr w:type="gramStart"/>
      <w:r w:rsidRPr="00B82CED">
        <w:rPr>
          <w:rFonts w:ascii="Times New Roman" w:eastAsia="Times New Roman" w:hAnsi="Times New Roman" w:cs="Times New Roman"/>
          <w:color w:val="555555"/>
          <w:sz w:val="28"/>
          <w:szCs w:val="28"/>
        </w:rPr>
        <w:t>отработанных  форм</w:t>
      </w:r>
      <w:proofErr w:type="gramEnd"/>
      <w:r w:rsidRPr="00B82CED">
        <w:rPr>
          <w:rFonts w:ascii="Times New Roman" w:eastAsia="Times New Roman" w:hAnsi="Times New Roman" w:cs="Times New Roman"/>
          <w:color w:val="555555"/>
          <w:sz w:val="28"/>
          <w:szCs w:val="28"/>
        </w:rPr>
        <w:t xml:space="preserve"> – уведомления, беседы, собрания и др.</w:t>
      </w:r>
    </w:p>
    <w:p w:rsidR="00EB7C3C" w:rsidRDefault="00EB7C3C" w:rsidP="00A71BB9">
      <w:pPr>
        <w:numPr>
          <w:ilvl w:val="0"/>
          <w:numId w:val="28"/>
        </w:numPr>
        <w:shd w:val="clear" w:color="auto" w:fill="FFFFFF"/>
        <w:spacing w:after="0" w:line="240" w:lineRule="auto"/>
        <w:ind w:left="0" w:firstLine="709"/>
        <w:rPr>
          <w:rFonts w:ascii="Times New Roman" w:hAnsi="Times New Roman" w:cs="Times New Roman"/>
          <w:sz w:val="28"/>
          <w:szCs w:val="28"/>
        </w:rPr>
      </w:pPr>
      <w:r w:rsidRPr="006B61A3">
        <w:rPr>
          <w:rFonts w:ascii="Times New Roman" w:hAnsi="Times New Roman" w:cs="Times New Roman"/>
          <w:sz w:val="28"/>
          <w:szCs w:val="28"/>
        </w:rPr>
        <w:t>Продолжить работу по научно-методическому и нормативно-правовому обеспечению введения ФГОС НОО и организовать работу по внедрению ФГОС ООО.</w:t>
      </w:r>
    </w:p>
    <w:p w:rsidR="00EB7C3C" w:rsidRDefault="00EB7C3C" w:rsidP="00A71BB9">
      <w:pPr>
        <w:numPr>
          <w:ilvl w:val="0"/>
          <w:numId w:val="28"/>
        </w:numPr>
        <w:shd w:val="clear" w:color="auto" w:fill="FFFFFF"/>
        <w:spacing w:after="0" w:line="240" w:lineRule="auto"/>
        <w:ind w:left="0" w:firstLine="709"/>
        <w:rPr>
          <w:rFonts w:ascii="Times New Roman" w:hAnsi="Times New Roman" w:cs="Times New Roman"/>
          <w:sz w:val="28"/>
          <w:szCs w:val="28"/>
        </w:rPr>
      </w:pPr>
      <w:r w:rsidRPr="00165C1E">
        <w:rPr>
          <w:rFonts w:ascii="Times New Roman" w:hAnsi="Times New Roman" w:cs="Times New Roman"/>
          <w:sz w:val="28"/>
          <w:szCs w:val="28"/>
        </w:rPr>
        <w:lastRenderedPageBreak/>
        <w:t xml:space="preserve"> Оптимизировать процесс развития личности одарённого ребёнка в условиях урочной и внеурочной деятельности.</w:t>
      </w:r>
    </w:p>
    <w:p w:rsidR="00EB7C3C" w:rsidRDefault="00EB7C3C" w:rsidP="00A71BB9">
      <w:pPr>
        <w:numPr>
          <w:ilvl w:val="0"/>
          <w:numId w:val="28"/>
        </w:numPr>
        <w:shd w:val="clear" w:color="auto" w:fill="FFFFFF"/>
        <w:spacing w:after="0" w:line="240" w:lineRule="auto"/>
        <w:ind w:left="0" w:firstLine="709"/>
        <w:rPr>
          <w:rFonts w:ascii="Times New Roman" w:hAnsi="Times New Roman" w:cs="Times New Roman"/>
          <w:sz w:val="28"/>
          <w:szCs w:val="28"/>
        </w:rPr>
      </w:pPr>
      <w:r w:rsidRPr="00EB7C3C">
        <w:rPr>
          <w:rFonts w:ascii="Times New Roman" w:hAnsi="Times New Roman" w:cs="Times New Roman"/>
          <w:sz w:val="28"/>
          <w:szCs w:val="28"/>
        </w:rPr>
        <w:t xml:space="preserve"> Администрации ОУ продолжить работу по подготовке учащихся ГИА,</w:t>
      </w:r>
      <w:r w:rsidR="0095064D">
        <w:rPr>
          <w:rFonts w:ascii="Times New Roman" w:hAnsi="Times New Roman" w:cs="Times New Roman"/>
          <w:sz w:val="28"/>
          <w:szCs w:val="28"/>
        </w:rPr>
        <w:t xml:space="preserve"> ВПР</w:t>
      </w:r>
      <w:r w:rsidRPr="00EB7C3C">
        <w:rPr>
          <w:rFonts w:ascii="Times New Roman" w:hAnsi="Times New Roman" w:cs="Times New Roman"/>
          <w:sz w:val="28"/>
          <w:szCs w:val="28"/>
        </w:rPr>
        <w:t xml:space="preserve">. </w:t>
      </w:r>
    </w:p>
    <w:p w:rsidR="00EB7C3C" w:rsidRDefault="00EB7C3C" w:rsidP="00A71BB9">
      <w:pPr>
        <w:numPr>
          <w:ilvl w:val="0"/>
          <w:numId w:val="28"/>
        </w:numPr>
        <w:shd w:val="clear" w:color="auto" w:fill="FFFFFF"/>
        <w:spacing w:after="0" w:line="240" w:lineRule="auto"/>
        <w:ind w:left="0" w:firstLine="709"/>
        <w:rPr>
          <w:rFonts w:ascii="Times New Roman" w:hAnsi="Times New Roman" w:cs="Times New Roman"/>
          <w:sz w:val="28"/>
          <w:szCs w:val="28"/>
        </w:rPr>
      </w:pPr>
      <w:r w:rsidRPr="00EB7C3C">
        <w:rPr>
          <w:rFonts w:ascii="Times New Roman" w:hAnsi="Times New Roman" w:cs="Times New Roman"/>
          <w:sz w:val="28"/>
          <w:szCs w:val="28"/>
        </w:rPr>
        <w:t>Создание условий для участия семей в образовательном процессе.</w:t>
      </w:r>
    </w:p>
    <w:p w:rsidR="00EB7C3C" w:rsidRPr="00902C11" w:rsidRDefault="00EB7C3C" w:rsidP="00EB7C3C">
      <w:pPr>
        <w:pStyle w:val="a6"/>
        <w:ind w:left="0" w:firstLine="709"/>
        <w:rPr>
          <w:rFonts w:ascii="Times New Roman" w:hAnsi="Times New Roman" w:cs="Times New Roman"/>
          <w:sz w:val="28"/>
          <w:szCs w:val="28"/>
        </w:rPr>
      </w:pPr>
    </w:p>
    <w:p w:rsidR="00906EED" w:rsidRPr="00A220E5" w:rsidRDefault="00906EED" w:rsidP="008B602A">
      <w:pPr>
        <w:ind w:left="-851" w:right="-284"/>
        <w:rPr>
          <w:rFonts w:ascii="Times New Roman" w:hAnsi="Times New Roman" w:cs="Times New Roman"/>
          <w:sz w:val="24"/>
          <w:szCs w:val="24"/>
        </w:rPr>
      </w:pPr>
    </w:p>
    <w:sectPr w:rsidR="00906EED" w:rsidRPr="00A220E5" w:rsidSect="00902C11">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5200FDFF" w:usb2="0A242021"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540"/>
        </w:tabs>
        <w:ind w:left="540" w:hanging="540"/>
      </w:pPr>
      <w:rPr>
        <w:rFonts w:ascii="OpenSymbol" w:hAnsi="OpenSymbol"/>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3">
    <w:nsid w:val="00001A49"/>
    <w:multiLevelType w:val="hybridMultilevel"/>
    <w:tmpl w:val="A2F657B8"/>
    <w:lvl w:ilvl="0" w:tplc="A2D0A800">
      <w:start w:val="1"/>
      <w:numFmt w:val="decimal"/>
      <w:lvlText w:val="%1."/>
      <w:lvlJc w:val="left"/>
    </w:lvl>
    <w:lvl w:ilvl="1" w:tplc="AE988FC6">
      <w:start w:val="1"/>
      <w:numFmt w:val="bullet"/>
      <w:lvlText w:val="В"/>
      <w:lvlJc w:val="left"/>
    </w:lvl>
    <w:lvl w:ilvl="2" w:tplc="25B2834E">
      <w:numFmt w:val="decimal"/>
      <w:lvlText w:val=""/>
      <w:lvlJc w:val="left"/>
    </w:lvl>
    <w:lvl w:ilvl="3" w:tplc="A514761E">
      <w:numFmt w:val="decimal"/>
      <w:lvlText w:val=""/>
      <w:lvlJc w:val="left"/>
    </w:lvl>
    <w:lvl w:ilvl="4" w:tplc="CC0A279E">
      <w:numFmt w:val="decimal"/>
      <w:lvlText w:val=""/>
      <w:lvlJc w:val="left"/>
    </w:lvl>
    <w:lvl w:ilvl="5" w:tplc="39C6ABF6">
      <w:numFmt w:val="decimal"/>
      <w:lvlText w:val=""/>
      <w:lvlJc w:val="left"/>
    </w:lvl>
    <w:lvl w:ilvl="6" w:tplc="7D9091EE">
      <w:numFmt w:val="decimal"/>
      <w:lvlText w:val=""/>
      <w:lvlJc w:val="left"/>
    </w:lvl>
    <w:lvl w:ilvl="7" w:tplc="E188D1BE">
      <w:numFmt w:val="decimal"/>
      <w:lvlText w:val=""/>
      <w:lvlJc w:val="left"/>
    </w:lvl>
    <w:lvl w:ilvl="8" w:tplc="094AA184">
      <w:numFmt w:val="decimal"/>
      <w:lvlText w:val=""/>
      <w:lvlJc w:val="left"/>
    </w:lvl>
  </w:abstractNum>
  <w:abstractNum w:abstractNumId="4">
    <w:nsid w:val="0000366B"/>
    <w:multiLevelType w:val="hybridMultilevel"/>
    <w:tmpl w:val="723E4DB0"/>
    <w:lvl w:ilvl="0" w:tplc="BD68EDA2">
      <w:start w:val="1"/>
      <w:numFmt w:val="bullet"/>
      <w:lvlText w:val="В"/>
      <w:lvlJc w:val="left"/>
    </w:lvl>
    <w:lvl w:ilvl="1" w:tplc="24F8B090">
      <w:start w:val="1"/>
      <w:numFmt w:val="bullet"/>
      <w:lvlText w:val="В"/>
      <w:lvlJc w:val="left"/>
    </w:lvl>
    <w:lvl w:ilvl="2" w:tplc="3BAA66EE">
      <w:numFmt w:val="decimal"/>
      <w:lvlText w:val=""/>
      <w:lvlJc w:val="left"/>
    </w:lvl>
    <w:lvl w:ilvl="3" w:tplc="281ADDF8">
      <w:numFmt w:val="decimal"/>
      <w:lvlText w:val=""/>
      <w:lvlJc w:val="left"/>
    </w:lvl>
    <w:lvl w:ilvl="4" w:tplc="2CFE9AFA">
      <w:numFmt w:val="decimal"/>
      <w:lvlText w:val=""/>
      <w:lvlJc w:val="left"/>
    </w:lvl>
    <w:lvl w:ilvl="5" w:tplc="FB4E63D2">
      <w:numFmt w:val="decimal"/>
      <w:lvlText w:val=""/>
      <w:lvlJc w:val="left"/>
    </w:lvl>
    <w:lvl w:ilvl="6" w:tplc="D1E023D2">
      <w:numFmt w:val="decimal"/>
      <w:lvlText w:val=""/>
      <w:lvlJc w:val="left"/>
    </w:lvl>
    <w:lvl w:ilvl="7" w:tplc="8EE090D2">
      <w:numFmt w:val="decimal"/>
      <w:lvlText w:val=""/>
      <w:lvlJc w:val="left"/>
    </w:lvl>
    <w:lvl w:ilvl="8" w:tplc="6B88A00A">
      <w:numFmt w:val="decimal"/>
      <w:lvlText w:val=""/>
      <w:lvlJc w:val="left"/>
    </w:lvl>
  </w:abstractNum>
  <w:abstractNum w:abstractNumId="5">
    <w:nsid w:val="00003E12"/>
    <w:multiLevelType w:val="hybridMultilevel"/>
    <w:tmpl w:val="C76E7CDC"/>
    <w:lvl w:ilvl="0" w:tplc="8728ACAA">
      <w:start w:val="2"/>
      <w:numFmt w:val="decimal"/>
      <w:lvlText w:val="%1."/>
      <w:lvlJc w:val="left"/>
    </w:lvl>
    <w:lvl w:ilvl="1" w:tplc="718A4BBC">
      <w:start w:val="1"/>
      <w:numFmt w:val="bullet"/>
      <w:lvlText w:val="В"/>
      <w:lvlJc w:val="left"/>
    </w:lvl>
    <w:lvl w:ilvl="2" w:tplc="D528008E">
      <w:numFmt w:val="decimal"/>
      <w:lvlText w:val=""/>
      <w:lvlJc w:val="left"/>
    </w:lvl>
    <w:lvl w:ilvl="3" w:tplc="A32A2584">
      <w:numFmt w:val="decimal"/>
      <w:lvlText w:val=""/>
      <w:lvlJc w:val="left"/>
    </w:lvl>
    <w:lvl w:ilvl="4" w:tplc="86AAA362">
      <w:numFmt w:val="decimal"/>
      <w:lvlText w:val=""/>
      <w:lvlJc w:val="left"/>
    </w:lvl>
    <w:lvl w:ilvl="5" w:tplc="96C0E22E">
      <w:numFmt w:val="decimal"/>
      <w:lvlText w:val=""/>
      <w:lvlJc w:val="left"/>
    </w:lvl>
    <w:lvl w:ilvl="6" w:tplc="82D6BE88">
      <w:numFmt w:val="decimal"/>
      <w:lvlText w:val=""/>
      <w:lvlJc w:val="left"/>
    </w:lvl>
    <w:lvl w:ilvl="7" w:tplc="226E3968">
      <w:numFmt w:val="decimal"/>
      <w:lvlText w:val=""/>
      <w:lvlJc w:val="left"/>
    </w:lvl>
    <w:lvl w:ilvl="8" w:tplc="B17A1F42">
      <w:numFmt w:val="decimal"/>
      <w:lvlText w:val=""/>
      <w:lvlJc w:val="left"/>
    </w:lvl>
  </w:abstractNum>
  <w:abstractNum w:abstractNumId="6">
    <w:nsid w:val="00004B40"/>
    <w:multiLevelType w:val="hybridMultilevel"/>
    <w:tmpl w:val="78C4742C"/>
    <w:lvl w:ilvl="0" w:tplc="53F8B9A0">
      <w:start w:val="1"/>
      <w:numFmt w:val="decimal"/>
      <w:lvlText w:val="%1."/>
      <w:lvlJc w:val="left"/>
    </w:lvl>
    <w:lvl w:ilvl="1" w:tplc="A70C13AC">
      <w:numFmt w:val="decimal"/>
      <w:lvlText w:val=""/>
      <w:lvlJc w:val="left"/>
    </w:lvl>
    <w:lvl w:ilvl="2" w:tplc="2AC675B4">
      <w:numFmt w:val="decimal"/>
      <w:lvlText w:val=""/>
      <w:lvlJc w:val="left"/>
    </w:lvl>
    <w:lvl w:ilvl="3" w:tplc="1A743DF6">
      <w:numFmt w:val="decimal"/>
      <w:lvlText w:val=""/>
      <w:lvlJc w:val="left"/>
    </w:lvl>
    <w:lvl w:ilvl="4" w:tplc="5B2623AE">
      <w:numFmt w:val="decimal"/>
      <w:lvlText w:val=""/>
      <w:lvlJc w:val="left"/>
    </w:lvl>
    <w:lvl w:ilvl="5" w:tplc="4CCC9AEA">
      <w:numFmt w:val="decimal"/>
      <w:lvlText w:val=""/>
      <w:lvlJc w:val="left"/>
    </w:lvl>
    <w:lvl w:ilvl="6" w:tplc="86D4DE74">
      <w:numFmt w:val="decimal"/>
      <w:lvlText w:val=""/>
      <w:lvlJc w:val="left"/>
    </w:lvl>
    <w:lvl w:ilvl="7" w:tplc="91981340">
      <w:numFmt w:val="decimal"/>
      <w:lvlText w:val=""/>
      <w:lvlJc w:val="left"/>
    </w:lvl>
    <w:lvl w:ilvl="8" w:tplc="C64CCA24">
      <w:numFmt w:val="decimal"/>
      <w:lvlText w:val=""/>
      <w:lvlJc w:val="left"/>
    </w:lvl>
  </w:abstractNum>
  <w:abstractNum w:abstractNumId="7">
    <w:nsid w:val="00005878"/>
    <w:multiLevelType w:val="hybridMultilevel"/>
    <w:tmpl w:val="7A64CA14"/>
    <w:lvl w:ilvl="0" w:tplc="025036B8">
      <w:start w:val="1"/>
      <w:numFmt w:val="decimal"/>
      <w:lvlText w:val="%1."/>
      <w:lvlJc w:val="left"/>
    </w:lvl>
    <w:lvl w:ilvl="1" w:tplc="882EEBDA">
      <w:start w:val="1"/>
      <w:numFmt w:val="bullet"/>
      <w:lvlText w:val="В"/>
      <w:lvlJc w:val="left"/>
    </w:lvl>
    <w:lvl w:ilvl="2" w:tplc="A2EE1698">
      <w:numFmt w:val="decimal"/>
      <w:lvlText w:val=""/>
      <w:lvlJc w:val="left"/>
    </w:lvl>
    <w:lvl w:ilvl="3" w:tplc="1FEE7538">
      <w:numFmt w:val="decimal"/>
      <w:lvlText w:val=""/>
      <w:lvlJc w:val="left"/>
    </w:lvl>
    <w:lvl w:ilvl="4" w:tplc="5F7A5FBC">
      <w:numFmt w:val="decimal"/>
      <w:lvlText w:val=""/>
      <w:lvlJc w:val="left"/>
    </w:lvl>
    <w:lvl w:ilvl="5" w:tplc="04022D34">
      <w:numFmt w:val="decimal"/>
      <w:lvlText w:val=""/>
      <w:lvlJc w:val="left"/>
    </w:lvl>
    <w:lvl w:ilvl="6" w:tplc="85548DA8">
      <w:numFmt w:val="decimal"/>
      <w:lvlText w:val=""/>
      <w:lvlJc w:val="left"/>
    </w:lvl>
    <w:lvl w:ilvl="7" w:tplc="0C3CC6EA">
      <w:numFmt w:val="decimal"/>
      <w:lvlText w:val=""/>
      <w:lvlJc w:val="left"/>
    </w:lvl>
    <w:lvl w:ilvl="8" w:tplc="9A40F928">
      <w:numFmt w:val="decimal"/>
      <w:lvlText w:val=""/>
      <w:lvlJc w:val="left"/>
    </w:lvl>
  </w:abstractNum>
  <w:abstractNum w:abstractNumId="8">
    <w:nsid w:val="00005F32"/>
    <w:multiLevelType w:val="hybridMultilevel"/>
    <w:tmpl w:val="D5A4848A"/>
    <w:lvl w:ilvl="0" w:tplc="0C12785C">
      <w:start w:val="1"/>
      <w:numFmt w:val="bullet"/>
      <w:lvlText w:val="В"/>
      <w:lvlJc w:val="left"/>
    </w:lvl>
    <w:lvl w:ilvl="1" w:tplc="E1F867EC">
      <w:start w:val="1"/>
      <w:numFmt w:val="decimal"/>
      <w:lvlText w:val="%2."/>
      <w:lvlJc w:val="left"/>
    </w:lvl>
    <w:lvl w:ilvl="2" w:tplc="58C63F40">
      <w:numFmt w:val="decimal"/>
      <w:lvlText w:val=""/>
      <w:lvlJc w:val="left"/>
    </w:lvl>
    <w:lvl w:ilvl="3" w:tplc="E4588C60">
      <w:numFmt w:val="decimal"/>
      <w:lvlText w:val=""/>
      <w:lvlJc w:val="left"/>
    </w:lvl>
    <w:lvl w:ilvl="4" w:tplc="C2A6D3E6">
      <w:numFmt w:val="decimal"/>
      <w:lvlText w:val=""/>
      <w:lvlJc w:val="left"/>
    </w:lvl>
    <w:lvl w:ilvl="5" w:tplc="DAD4BABA">
      <w:numFmt w:val="decimal"/>
      <w:lvlText w:val=""/>
      <w:lvlJc w:val="left"/>
    </w:lvl>
    <w:lvl w:ilvl="6" w:tplc="15A833E4">
      <w:numFmt w:val="decimal"/>
      <w:lvlText w:val=""/>
      <w:lvlJc w:val="left"/>
    </w:lvl>
    <w:lvl w:ilvl="7" w:tplc="32D69B86">
      <w:numFmt w:val="decimal"/>
      <w:lvlText w:val=""/>
      <w:lvlJc w:val="left"/>
    </w:lvl>
    <w:lvl w:ilvl="8" w:tplc="13262130">
      <w:numFmt w:val="decimal"/>
      <w:lvlText w:val=""/>
      <w:lvlJc w:val="left"/>
    </w:lvl>
  </w:abstractNum>
  <w:abstractNum w:abstractNumId="9">
    <w:nsid w:val="000066C4"/>
    <w:multiLevelType w:val="hybridMultilevel"/>
    <w:tmpl w:val="37784B3C"/>
    <w:lvl w:ilvl="0" w:tplc="D0D2C184">
      <w:start w:val="1"/>
      <w:numFmt w:val="bullet"/>
      <w:lvlText w:val="В"/>
      <w:lvlJc w:val="left"/>
    </w:lvl>
    <w:lvl w:ilvl="1" w:tplc="6792B4DC">
      <w:numFmt w:val="decimal"/>
      <w:lvlText w:val=""/>
      <w:lvlJc w:val="left"/>
    </w:lvl>
    <w:lvl w:ilvl="2" w:tplc="E4646446">
      <w:numFmt w:val="decimal"/>
      <w:lvlText w:val=""/>
      <w:lvlJc w:val="left"/>
    </w:lvl>
    <w:lvl w:ilvl="3" w:tplc="5AA005BC">
      <w:numFmt w:val="decimal"/>
      <w:lvlText w:val=""/>
      <w:lvlJc w:val="left"/>
    </w:lvl>
    <w:lvl w:ilvl="4" w:tplc="63900E90">
      <w:numFmt w:val="decimal"/>
      <w:lvlText w:val=""/>
      <w:lvlJc w:val="left"/>
    </w:lvl>
    <w:lvl w:ilvl="5" w:tplc="FC80763E">
      <w:numFmt w:val="decimal"/>
      <w:lvlText w:val=""/>
      <w:lvlJc w:val="left"/>
    </w:lvl>
    <w:lvl w:ilvl="6" w:tplc="C0B0B854">
      <w:numFmt w:val="decimal"/>
      <w:lvlText w:val=""/>
      <w:lvlJc w:val="left"/>
    </w:lvl>
    <w:lvl w:ilvl="7" w:tplc="EE26B142">
      <w:numFmt w:val="decimal"/>
      <w:lvlText w:val=""/>
      <w:lvlJc w:val="left"/>
    </w:lvl>
    <w:lvl w:ilvl="8" w:tplc="E72C3C7C">
      <w:numFmt w:val="decimal"/>
      <w:lvlText w:val=""/>
      <w:lvlJc w:val="left"/>
    </w:lvl>
  </w:abstractNum>
  <w:abstractNum w:abstractNumId="10">
    <w:nsid w:val="00006B36"/>
    <w:multiLevelType w:val="hybridMultilevel"/>
    <w:tmpl w:val="229E80C4"/>
    <w:lvl w:ilvl="0" w:tplc="68A63808">
      <w:start w:val="3"/>
      <w:numFmt w:val="decimal"/>
      <w:lvlText w:val="%1."/>
      <w:lvlJc w:val="left"/>
    </w:lvl>
    <w:lvl w:ilvl="1" w:tplc="EB7A2D24">
      <w:start w:val="1"/>
      <w:numFmt w:val="bullet"/>
      <w:lvlText w:val="В"/>
      <w:lvlJc w:val="left"/>
    </w:lvl>
    <w:lvl w:ilvl="2" w:tplc="3BD49F70">
      <w:numFmt w:val="decimal"/>
      <w:lvlText w:val=""/>
      <w:lvlJc w:val="left"/>
    </w:lvl>
    <w:lvl w:ilvl="3" w:tplc="397CC370">
      <w:numFmt w:val="decimal"/>
      <w:lvlText w:val=""/>
      <w:lvlJc w:val="left"/>
    </w:lvl>
    <w:lvl w:ilvl="4" w:tplc="2C169504">
      <w:numFmt w:val="decimal"/>
      <w:lvlText w:val=""/>
      <w:lvlJc w:val="left"/>
    </w:lvl>
    <w:lvl w:ilvl="5" w:tplc="63D8F124">
      <w:numFmt w:val="decimal"/>
      <w:lvlText w:val=""/>
      <w:lvlJc w:val="left"/>
    </w:lvl>
    <w:lvl w:ilvl="6" w:tplc="8D10128A">
      <w:numFmt w:val="decimal"/>
      <w:lvlText w:val=""/>
      <w:lvlJc w:val="left"/>
    </w:lvl>
    <w:lvl w:ilvl="7" w:tplc="A3E071F0">
      <w:numFmt w:val="decimal"/>
      <w:lvlText w:val=""/>
      <w:lvlJc w:val="left"/>
    </w:lvl>
    <w:lvl w:ilvl="8" w:tplc="707E33F2">
      <w:numFmt w:val="decimal"/>
      <w:lvlText w:val=""/>
      <w:lvlJc w:val="left"/>
    </w:lvl>
  </w:abstractNum>
  <w:abstractNum w:abstractNumId="11">
    <w:nsid w:val="0D1F21E9"/>
    <w:multiLevelType w:val="hybridMultilevel"/>
    <w:tmpl w:val="66EA86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FAA147A"/>
    <w:multiLevelType w:val="hybridMultilevel"/>
    <w:tmpl w:val="5B32ED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1AFC5C00"/>
    <w:multiLevelType w:val="hybridMultilevel"/>
    <w:tmpl w:val="AC560740"/>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4">
    <w:nsid w:val="21EB64B9"/>
    <w:multiLevelType w:val="multilevel"/>
    <w:tmpl w:val="6734C0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D918D0"/>
    <w:multiLevelType w:val="multilevel"/>
    <w:tmpl w:val="443C0B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576AB5"/>
    <w:multiLevelType w:val="multilevel"/>
    <w:tmpl w:val="FCB69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ED4C1C"/>
    <w:multiLevelType w:val="multilevel"/>
    <w:tmpl w:val="7CC286EE"/>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BC3B61"/>
    <w:multiLevelType w:val="multilevel"/>
    <w:tmpl w:val="6C0462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7441DC"/>
    <w:multiLevelType w:val="hybridMultilevel"/>
    <w:tmpl w:val="2EE0C9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24547F2"/>
    <w:multiLevelType w:val="hybridMultilevel"/>
    <w:tmpl w:val="64767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523229"/>
    <w:multiLevelType w:val="multilevel"/>
    <w:tmpl w:val="05E6B0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E40095"/>
    <w:multiLevelType w:val="hybridMultilevel"/>
    <w:tmpl w:val="0A5AA23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2FA2E81"/>
    <w:multiLevelType w:val="hybridMultilevel"/>
    <w:tmpl w:val="7A8251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D077D2"/>
    <w:multiLevelType w:val="multilevel"/>
    <w:tmpl w:val="153870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D12155"/>
    <w:multiLevelType w:val="hybridMultilevel"/>
    <w:tmpl w:val="34DEA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8B47EB"/>
    <w:multiLevelType w:val="multilevel"/>
    <w:tmpl w:val="7A1850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720B0C"/>
    <w:multiLevelType w:val="hybridMultilevel"/>
    <w:tmpl w:val="0B9804F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EDD052D"/>
    <w:multiLevelType w:val="multilevel"/>
    <w:tmpl w:val="8B188B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E54EF0"/>
    <w:multiLevelType w:val="multilevel"/>
    <w:tmpl w:val="3098A4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F90059"/>
    <w:multiLevelType w:val="multilevel"/>
    <w:tmpl w:val="630AFB8A"/>
    <w:lvl w:ilvl="0">
      <w:start w:val="1"/>
      <w:numFmt w:val="decimal"/>
      <w:lvlText w:val="%1."/>
      <w:lvlJc w:val="left"/>
      <w:pPr>
        <w:tabs>
          <w:tab w:val="num" w:pos="720"/>
        </w:tabs>
        <w:ind w:left="720" w:hanging="360"/>
      </w:pPr>
    </w:lvl>
    <w:lvl w:ilvl="1">
      <w:start w:val="1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260CCF"/>
    <w:multiLevelType w:val="multilevel"/>
    <w:tmpl w:val="09C422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DC6172"/>
    <w:multiLevelType w:val="hybridMultilevel"/>
    <w:tmpl w:val="2458C98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73EE34AA"/>
    <w:multiLevelType w:val="multilevel"/>
    <w:tmpl w:val="5636CC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3C03AC"/>
    <w:multiLevelType w:val="multilevel"/>
    <w:tmpl w:val="04C0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0"/>
  </w:num>
  <w:num w:numId="4">
    <w:abstractNumId w:val="5"/>
  </w:num>
  <w:num w:numId="5">
    <w:abstractNumId w:val="3"/>
  </w:num>
  <w:num w:numId="6">
    <w:abstractNumId w:val="8"/>
  </w:num>
  <w:num w:numId="7">
    <w:abstractNumId w:val="23"/>
  </w:num>
  <w:num w:numId="8">
    <w:abstractNumId w:val="12"/>
  </w:num>
  <w:num w:numId="9">
    <w:abstractNumId w:val="22"/>
  </w:num>
  <w:num w:numId="10">
    <w:abstractNumId w:val="19"/>
  </w:num>
  <w:num w:numId="11">
    <w:abstractNumId w:val="13"/>
  </w:num>
  <w:num w:numId="12">
    <w:abstractNumId w:val="11"/>
  </w:num>
  <w:num w:numId="13">
    <w:abstractNumId w:val="4"/>
  </w:num>
  <w:num w:numId="14">
    <w:abstractNumId w:val="9"/>
  </w:num>
  <w:num w:numId="15">
    <w:abstractNumId w:val="17"/>
  </w:num>
  <w:num w:numId="16">
    <w:abstractNumId w:val="27"/>
  </w:num>
  <w:num w:numId="17">
    <w:abstractNumId w:val="32"/>
  </w:num>
  <w:num w:numId="18">
    <w:abstractNumId w:val="29"/>
  </w:num>
  <w:num w:numId="19">
    <w:abstractNumId w:val="26"/>
  </w:num>
  <w:num w:numId="20">
    <w:abstractNumId w:val="15"/>
  </w:num>
  <w:num w:numId="21">
    <w:abstractNumId w:val="16"/>
  </w:num>
  <w:num w:numId="22">
    <w:abstractNumId w:val="18"/>
  </w:num>
  <w:num w:numId="23">
    <w:abstractNumId w:val="28"/>
  </w:num>
  <w:num w:numId="24">
    <w:abstractNumId w:val="24"/>
  </w:num>
  <w:num w:numId="25">
    <w:abstractNumId w:val="33"/>
  </w:num>
  <w:num w:numId="26">
    <w:abstractNumId w:val="21"/>
  </w:num>
  <w:num w:numId="27">
    <w:abstractNumId w:val="31"/>
  </w:num>
  <w:num w:numId="28">
    <w:abstractNumId w:val="20"/>
  </w:num>
  <w:num w:numId="29">
    <w:abstractNumId w:val="25"/>
  </w:num>
  <w:num w:numId="30">
    <w:abstractNumId w:val="30"/>
  </w:num>
  <w:num w:numId="31">
    <w:abstractNumId w:val="14"/>
  </w:num>
  <w:num w:numId="32">
    <w:abstractNumId w:val="34"/>
  </w:num>
  <w:num w:numId="33">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6C"/>
    <w:rsid w:val="00010A61"/>
    <w:rsid w:val="00110595"/>
    <w:rsid w:val="0012259E"/>
    <w:rsid w:val="0014109A"/>
    <w:rsid w:val="00157930"/>
    <w:rsid w:val="00165C1E"/>
    <w:rsid w:val="00190278"/>
    <w:rsid w:val="001B346C"/>
    <w:rsid w:val="001E4C78"/>
    <w:rsid w:val="00232E06"/>
    <w:rsid w:val="00254040"/>
    <w:rsid w:val="0028439D"/>
    <w:rsid w:val="002C4D80"/>
    <w:rsid w:val="002C5E49"/>
    <w:rsid w:val="002F2574"/>
    <w:rsid w:val="002F464E"/>
    <w:rsid w:val="002F61B0"/>
    <w:rsid w:val="00361726"/>
    <w:rsid w:val="003A249A"/>
    <w:rsid w:val="003D1086"/>
    <w:rsid w:val="003F73EE"/>
    <w:rsid w:val="00417CF9"/>
    <w:rsid w:val="00497410"/>
    <w:rsid w:val="004B58A8"/>
    <w:rsid w:val="004E032F"/>
    <w:rsid w:val="0052566C"/>
    <w:rsid w:val="005A2ACF"/>
    <w:rsid w:val="005A2DF3"/>
    <w:rsid w:val="005A64C9"/>
    <w:rsid w:val="00637C64"/>
    <w:rsid w:val="00652AF4"/>
    <w:rsid w:val="006866B7"/>
    <w:rsid w:val="006B33A3"/>
    <w:rsid w:val="006B61A3"/>
    <w:rsid w:val="007043F0"/>
    <w:rsid w:val="00765BEF"/>
    <w:rsid w:val="00770FF1"/>
    <w:rsid w:val="0078214F"/>
    <w:rsid w:val="00783FE3"/>
    <w:rsid w:val="007A47F8"/>
    <w:rsid w:val="007A57F1"/>
    <w:rsid w:val="007D0D50"/>
    <w:rsid w:val="008066F9"/>
    <w:rsid w:val="00854A33"/>
    <w:rsid w:val="00865FD6"/>
    <w:rsid w:val="0086757C"/>
    <w:rsid w:val="00877E5E"/>
    <w:rsid w:val="008962D4"/>
    <w:rsid w:val="008B5D86"/>
    <w:rsid w:val="008B602A"/>
    <w:rsid w:val="008C6188"/>
    <w:rsid w:val="00902C11"/>
    <w:rsid w:val="00906EED"/>
    <w:rsid w:val="00912361"/>
    <w:rsid w:val="009303FA"/>
    <w:rsid w:val="0095064D"/>
    <w:rsid w:val="00975AF8"/>
    <w:rsid w:val="009C5A9B"/>
    <w:rsid w:val="00A11AFA"/>
    <w:rsid w:val="00A220E5"/>
    <w:rsid w:val="00A43E6B"/>
    <w:rsid w:val="00A71BB9"/>
    <w:rsid w:val="00AA4A13"/>
    <w:rsid w:val="00AA5A10"/>
    <w:rsid w:val="00AA79CB"/>
    <w:rsid w:val="00AC2714"/>
    <w:rsid w:val="00AE2937"/>
    <w:rsid w:val="00B72429"/>
    <w:rsid w:val="00B82CED"/>
    <w:rsid w:val="00B90762"/>
    <w:rsid w:val="00B9524A"/>
    <w:rsid w:val="00B959C2"/>
    <w:rsid w:val="00BA6AA3"/>
    <w:rsid w:val="00BB76AE"/>
    <w:rsid w:val="00BC1D8B"/>
    <w:rsid w:val="00BE3564"/>
    <w:rsid w:val="00BE72EA"/>
    <w:rsid w:val="00C07DA8"/>
    <w:rsid w:val="00C16C93"/>
    <w:rsid w:val="00C25492"/>
    <w:rsid w:val="00C635D3"/>
    <w:rsid w:val="00CA2C48"/>
    <w:rsid w:val="00CA35F6"/>
    <w:rsid w:val="00CD3F17"/>
    <w:rsid w:val="00CD5EB1"/>
    <w:rsid w:val="00CF3E6F"/>
    <w:rsid w:val="00CF5369"/>
    <w:rsid w:val="00D110F1"/>
    <w:rsid w:val="00D6340C"/>
    <w:rsid w:val="00DA3E06"/>
    <w:rsid w:val="00DA5E5C"/>
    <w:rsid w:val="00DB7DFD"/>
    <w:rsid w:val="00DD32F0"/>
    <w:rsid w:val="00DE33C0"/>
    <w:rsid w:val="00E06CC4"/>
    <w:rsid w:val="00E12CAC"/>
    <w:rsid w:val="00E31CDF"/>
    <w:rsid w:val="00E62F05"/>
    <w:rsid w:val="00EB7C3C"/>
    <w:rsid w:val="00EE0ABC"/>
    <w:rsid w:val="00EF6F5D"/>
    <w:rsid w:val="00F86DB8"/>
    <w:rsid w:val="00F93D1D"/>
    <w:rsid w:val="00F9709F"/>
    <w:rsid w:val="00FB1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08F54-29B2-4B89-9865-7290E3AF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57C"/>
    <w:rPr>
      <w:rFonts w:eastAsiaTheme="minorEastAsia"/>
      <w:lang w:eastAsia="ru-RU"/>
    </w:rPr>
  </w:style>
  <w:style w:type="paragraph" w:styleId="1">
    <w:name w:val="heading 1"/>
    <w:basedOn w:val="a"/>
    <w:next w:val="a"/>
    <w:link w:val="10"/>
    <w:uiPriority w:val="9"/>
    <w:qFormat/>
    <w:rsid w:val="00B9076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6866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90762"/>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B90762"/>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B90762"/>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B90762"/>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B90762"/>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B90762"/>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B90762"/>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66B7"/>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39"/>
    <w:rsid w:val="007D0D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D0D50"/>
    <w:pPr>
      <w:widowControl w:val="0"/>
      <w:spacing w:after="0" w:line="240" w:lineRule="auto"/>
      <w:ind w:left="720"/>
      <w:contextualSpacing/>
    </w:pPr>
    <w:rPr>
      <w:rFonts w:ascii="Courier New" w:eastAsia="Courier New" w:hAnsi="Courier New" w:cs="Courier New"/>
      <w:color w:val="000000"/>
      <w:sz w:val="24"/>
      <w:szCs w:val="24"/>
    </w:rPr>
  </w:style>
  <w:style w:type="character" w:styleId="a5">
    <w:name w:val="footnote reference"/>
    <w:uiPriority w:val="99"/>
    <w:unhideWhenUsed/>
    <w:rsid w:val="007D0D50"/>
    <w:rPr>
      <w:vertAlign w:val="superscript"/>
    </w:rPr>
  </w:style>
  <w:style w:type="paragraph" w:styleId="21">
    <w:name w:val="Body Text 2"/>
    <w:basedOn w:val="a"/>
    <w:link w:val="22"/>
    <w:rsid w:val="00CF536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CF5369"/>
    <w:rPr>
      <w:rFonts w:ascii="Times New Roman" w:eastAsia="Times New Roman" w:hAnsi="Times New Roman" w:cs="Times New Roman"/>
      <w:sz w:val="24"/>
      <w:szCs w:val="24"/>
      <w:lang w:eastAsia="ru-RU"/>
    </w:rPr>
  </w:style>
  <w:style w:type="paragraph" w:styleId="a6">
    <w:name w:val="Body Text Indent"/>
    <w:basedOn w:val="a"/>
    <w:link w:val="a7"/>
    <w:uiPriority w:val="99"/>
    <w:unhideWhenUsed/>
    <w:rsid w:val="00CD5EB1"/>
    <w:pPr>
      <w:spacing w:after="120"/>
      <w:ind w:left="283"/>
    </w:pPr>
  </w:style>
  <w:style w:type="character" w:customStyle="1" w:styleId="a7">
    <w:name w:val="Основной текст с отступом Знак"/>
    <w:basedOn w:val="a0"/>
    <w:link w:val="a6"/>
    <w:uiPriority w:val="99"/>
    <w:rsid w:val="00CD5EB1"/>
    <w:rPr>
      <w:rFonts w:eastAsiaTheme="minorEastAsia"/>
      <w:lang w:eastAsia="ru-RU"/>
    </w:rPr>
  </w:style>
  <w:style w:type="character" w:customStyle="1" w:styleId="a8">
    <w:name w:val="Без интервала Знак"/>
    <w:link w:val="a9"/>
    <w:uiPriority w:val="1"/>
    <w:locked/>
    <w:rsid w:val="00CD5EB1"/>
    <w:rPr>
      <w:rFonts w:ascii="Calibri" w:hAnsi="Calibri"/>
      <w:lang w:eastAsia="ru-RU"/>
    </w:rPr>
  </w:style>
  <w:style w:type="paragraph" w:styleId="a9">
    <w:name w:val="No Spacing"/>
    <w:link w:val="a8"/>
    <w:uiPriority w:val="1"/>
    <w:qFormat/>
    <w:rsid w:val="00CD5EB1"/>
    <w:pPr>
      <w:spacing w:after="0" w:line="240" w:lineRule="auto"/>
    </w:pPr>
    <w:rPr>
      <w:rFonts w:ascii="Calibri" w:hAnsi="Calibri"/>
      <w:lang w:eastAsia="ru-RU"/>
    </w:rPr>
  </w:style>
  <w:style w:type="paragraph" w:styleId="aa">
    <w:name w:val="Normal (Web)"/>
    <w:basedOn w:val="a"/>
    <w:uiPriority w:val="99"/>
    <w:unhideWhenUsed/>
    <w:rsid w:val="0091236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3"/>
    <w:uiPriority w:val="59"/>
    <w:rsid w:val="006866B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59"/>
    <w:rsid w:val="006866B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6866B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6866B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866B7"/>
    <w:rPr>
      <w:rFonts w:ascii="Tahoma" w:eastAsiaTheme="minorEastAsia" w:hAnsi="Tahoma" w:cs="Tahoma"/>
      <w:sz w:val="16"/>
      <w:szCs w:val="16"/>
      <w:lang w:eastAsia="ru-RU"/>
    </w:rPr>
  </w:style>
  <w:style w:type="character" w:styleId="ad">
    <w:name w:val="Strong"/>
    <w:basedOn w:val="a0"/>
    <w:uiPriority w:val="22"/>
    <w:qFormat/>
    <w:rsid w:val="00975AF8"/>
    <w:rPr>
      <w:b/>
      <w:bCs/>
    </w:rPr>
  </w:style>
  <w:style w:type="character" w:styleId="ae">
    <w:name w:val="Emphasis"/>
    <w:basedOn w:val="a0"/>
    <w:uiPriority w:val="20"/>
    <w:qFormat/>
    <w:rsid w:val="00975AF8"/>
    <w:rPr>
      <w:i/>
      <w:iCs/>
    </w:rPr>
  </w:style>
  <w:style w:type="character" w:customStyle="1" w:styleId="10">
    <w:name w:val="Заголовок 1 Знак"/>
    <w:basedOn w:val="a0"/>
    <w:link w:val="1"/>
    <w:uiPriority w:val="9"/>
    <w:rsid w:val="00B9076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9076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9076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9076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9076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9076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9076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B90762"/>
    <w:rPr>
      <w:rFonts w:asciiTheme="majorHAnsi" w:eastAsiaTheme="majorEastAsia" w:hAnsiTheme="majorHAnsi" w:cstheme="majorBidi"/>
      <w:i/>
      <w:iCs/>
      <w:color w:val="404040" w:themeColor="text1" w:themeTint="BF"/>
      <w:sz w:val="20"/>
      <w:szCs w:val="20"/>
    </w:rPr>
  </w:style>
  <w:style w:type="paragraph" w:styleId="af">
    <w:name w:val="header"/>
    <w:basedOn w:val="a"/>
    <w:link w:val="af0"/>
    <w:uiPriority w:val="99"/>
    <w:unhideWhenUsed/>
    <w:rsid w:val="00B90762"/>
    <w:pPr>
      <w:tabs>
        <w:tab w:val="center" w:pos="4677"/>
        <w:tab w:val="right" w:pos="9355"/>
      </w:tabs>
      <w:spacing w:after="0" w:line="240" w:lineRule="auto"/>
    </w:pPr>
    <w:rPr>
      <w:rFonts w:eastAsiaTheme="minorHAnsi"/>
      <w:lang w:eastAsia="en-US"/>
    </w:rPr>
  </w:style>
  <w:style w:type="character" w:customStyle="1" w:styleId="af0">
    <w:name w:val="Верхний колонтитул Знак"/>
    <w:basedOn w:val="a0"/>
    <w:link w:val="af"/>
    <w:uiPriority w:val="99"/>
    <w:rsid w:val="00B90762"/>
  </w:style>
  <w:style w:type="paragraph" w:styleId="af1">
    <w:name w:val="footer"/>
    <w:basedOn w:val="a"/>
    <w:link w:val="af2"/>
    <w:uiPriority w:val="99"/>
    <w:unhideWhenUsed/>
    <w:rsid w:val="00B90762"/>
    <w:pPr>
      <w:tabs>
        <w:tab w:val="center" w:pos="4677"/>
        <w:tab w:val="right" w:pos="9355"/>
      </w:tabs>
      <w:spacing w:after="0" w:line="240" w:lineRule="auto"/>
    </w:pPr>
    <w:rPr>
      <w:rFonts w:eastAsiaTheme="minorHAnsi"/>
      <w:lang w:eastAsia="en-US"/>
    </w:rPr>
  </w:style>
  <w:style w:type="character" w:customStyle="1" w:styleId="af2">
    <w:name w:val="Нижний колонтитул Знак"/>
    <w:basedOn w:val="a0"/>
    <w:link w:val="af1"/>
    <w:uiPriority w:val="99"/>
    <w:rsid w:val="00B90762"/>
  </w:style>
  <w:style w:type="character" w:customStyle="1" w:styleId="af3">
    <w:name w:val="Основной текст_"/>
    <w:link w:val="24"/>
    <w:locked/>
    <w:rsid w:val="00B90762"/>
    <w:rPr>
      <w:b/>
      <w:bCs/>
      <w:shd w:val="clear" w:color="auto" w:fill="FFFFFF"/>
    </w:rPr>
  </w:style>
  <w:style w:type="paragraph" w:customStyle="1" w:styleId="24">
    <w:name w:val="Основной текст2"/>
    <w:basedOn w:val="a"/>
    <w:link w:val="af3"/>
    <w:rsid w:val="00B90762"/>
    <w:pPr>
      <w:widowControl w:val="0"/>
      <w:shd w:val="clear" w:color="auto" w:fill="FFFFFF"/>
      <w:spacing w:after="240" w:line="288" w:lineRule="exact"/>
      <w:jc w:val="center"/>
    </w:pPr>
    <w:rPr>
      <w:rFonts w:eastAsiaTheme="minorHAnsi"/>
      <w:b/>
      <w:bCs/>
      <w:lang w:eastAsia="en-US"/>
    </w:rPr>
  </w:style>
  <w:style w:type="paragraph" w:styleId="32">
    <w:name w:val="Body Text 3"/>
    <w:link w:val="33"/>
    <w:uiPriority w:val="99"/>
    <w:unhideWhenUsed/>
    <w:rsid w:val="00B90762"/>
    <w:pPr>
      <w:spacing w:after="120" w:line="360" w:lineRule="auto"/>
    </w:pPr>
    <w:rPr>
      <w:rFonts w:ascii="Arial" w:eastAsia="Times New Roman" w:hAnsi="Arial" w:cs="Arial"/>
      <w:color w:val="000000"/>
      <w:kern w:val="28"/>
      <w:sz w:val="17"/>
      <w:szCs w:val="17"/>
      <w:lang w:eastAsia="ru-RU"/>
    </w:rPr>
  </w:style>
  <w:style w:type="character" w:customStyle="1" w:styleId="33">
    <w:name w:val="Основной текст 3 Знак"/>
    <w:basedOn w:val="a0"/>
    <w:link w:val="32"/>
    <w:uiPriority w:val="99"/>
    <w:rsid w:val="00B90762"/>
    <w:rPr>
      <w:rFonts w:ascii="Arial" w:eastAsia="Times New Roman" w:hAnsi="Arial" w:cs="Arial"/>
      <w:color w:val="000000"/>
      <w:kern w:val="28"/>
      <w:sz w:val="17"/>
      <w:szCs w:val="17"/>
      <w:lang w:eastAsia="ru-RU"/>
    </w:rPr>
  </w:style>
  <w:style w:type="character" w:customStyle="1" w:styleId="c2">
    <w:name w:val="c2"/>
    <w:basedOn w:val="a0"/>
    <w:rsid w:val="00190278"/>
  </w:style>
  <w:style w:type="paragraph" w:customStyle="1" w:styleId="c1">
    <w:name w:val="c1"/>
    <w:basedOn w:val="a"/>
    <w:rsid w:val="00190278"/>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page number"/>
    <w:basedOn w:val="a0"/>
    <w:rsid w:val="00190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48189">
      <w:bodyDiv w:val="1"/>
      <w:marLeft w:val="0"/>
      <w:marRight w:val="0"/>
      <w:marTop w:val="0"/>
      <w:marBottom w:val="0"/>
      <w:divBdr>
        <w:top w:val="none" w:sz="0" w:space="0" w:color="auto"/>
        <w:left w:val="none" w:sz="0" w:space="0" w:color="auto"/>
        <w:bottom w:val="none" w:sz="0" w:space="0" w:color="auto"/>
        <w:right w:val="none" w:sz="0" w:space="0" w:color="auto"/>
      </w:divBdr>
    </w:div>
    <w:div w:id="1181435624">
      <w:bodyDiv w:val="1"/>
      <w:marLeft w:val="0"/>
      <w:marRight w:val="0"/>
      <w:marTop w:val="0"/>
      <w:marBottom w:val="0"/>
      <w:divBdr>
        <w:top w:val="none" w:sz="0" w:space="0" w:color="auto"/>
        <w:left w:val="none" w:sz="0" w:space="0" w:color="auto"/>
        <w:bottom w:val="none" w:sz="0" w:space="0" w:color="auto"/>
        <w:right w:val="none" w:sz="0" w:space="0" w:color="auto"/>
      </w:divBdr>
    </w:div>
    <w:div w:id="184366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17B0F-2183-412B-B883-0F0CC772C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81</Pages>
  <Words>17764</Words>
  <Characters>101259</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1</cp:lastModifiedBy>
  <cp:revision>8</cp:revision>
  <cp:lastPrinted>2019-07-09T05:13:00Z</cp:lastPrinted>
  <dcterms:created xsi:type="dcterms:W3CDTF">2019-06-21T08:16:00Z</dcterms:created>
  <dcterms:modified xsi:type="dcterms:W3CDTF">2019-07-09T07:38:00Z</dcterms:modified>
</cp:coreProperties>
</file>